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2CEE" w14:textId="7E3625A8" w:rsidR="00926FE5" w:rsidRPr="00E226AF" w:rsidRDefault="00926FE5" w:rsidP="00F374F2">
      <w:pPr>
        <w:rPr>
          <w:rFonts w:cs="Times New Roman"/>
          <w:i/>
          <w:iCs/>
          <w:kern w:val="24"/>
          <w:sz w:val="24"/>
          <w:szCs w:val="24"/>
          <w:shd w:val="clear" w:color="auto" w:fill="FFFFFF"/>
          <w:lang w:val="uk-UA"/>
        </w:rPr>
      </w:pPr>
      <w:r w:rsidRPr="00E226AF">
        <w:rPr>
          <w:rFonts w:cs="Times New Roman"/>
          <w:i/>
          <w:iCs/>
          <w:kern w:val="24"/>
          <w:sz w:val="24"/>
          <w:szCs w:val="24"/>
          <w:shd w:val="clear" w:color="auto" w:fill="FFFFFF"/>
          <w:lang w:val="uk-UA"/>
        </w:rPr>
        <w:t xml:space="preserve">DOI: </w:t>
      </w:r>
      <w:bookmarkStart w:id="0" w:name="_Hlk202447691"/>
      <w:r w:rsidR="000D7FF8" w:rsidRPr="00E226AF">
        <w:rPr>
          <w:rFonts w:cs="Times New Roman"/>
          <w:i/>
          <w:iCs/>
          <w:kern w:val="24"/>
          <w:sz w:val="24"/>
          <w:szCs w:val="24"/>
          <w:shd w:val="clear" w:color="auto" w:fill="FFFFFF"/>
          <w:lang w:val="uk-UA"/>
        </w:rPr>
        <w:t>https://doi.org</w:t>
      </w:r>
      <w:bookmarkEnd w:id="0"/>
      <w:r w:rsidR="000D7FF8" w:rsidRPr="00E226AF">
        <w:rPr>
          <w:rFonts w:cs="Times New Roman"/>
          <w:i/>
          <w:iCs/>
          <w:kern w:val="24"/>
          <w:sz w:val="24"/>
          <w:szCs w:val="24"/>
          <w:shd w:val="clear" w:color="auto" w:fill="FFFFFF"/>
          <w:lang w:val="uk-UA"/>
        </w:rPr>
        <w:t>/</w:t>
      </w:r>
      <w:r w:rsidRPr="00E226AF">
        <w:rPr>
          <w:rFonts w:cs="Times New Roman"/>
          <w:i/>
          <w:iCs/>
          <w:kern w:val="24"/>
          <w:sz w:val="24"/>
          <w:szCs w:val="24"/>
          <w:shd w:val="clear" w:color="auto" w:fill="FFFFFF"/>
          <w:lang w:val="uk-UA"/>
        </w:rPr>
        <w:t>10.25140/2411-5363-202</w:t>
      </w:r>
      <w:r w:rsidR="00A516F7" w:rsidRPr="00E226AF">
        <w:rPr>
          <w:rFonts w:cs="Times New Roman"/>
          <w:i/>
          <w:iCs/>
          <w:kern w:val="24"/>
          <w:sz w:val="24"/>
          <w:szCs w:val="24"/>
          <w:shd w:val="clear" w:color="auto" w:fill="FFFFFF"/>
          <w:lang w:val="uk-UA"/>
        </w:rPr>
        <w:t>6</w:t>
      </w:r>
      <w:r w:rsidRPr="00E226AF">
        <w:rPr>
          <w:rFonts w:cs="Times New Roman"/>
          <w:i/>
          <w:iCs/>
          <w:kern w:val="24"/>
          <w:sz w:val="24"/>
          <w:szCs w:val="24"/>
          <w:shd w:val="clear" w:color="auto" w:fill="FFFFFF"/>
          <w:lang w:val="uk-UA"/>
        </w:rPr>
        <w:t>-</w:t>
      </w:r>
      <w:r w:rsidR="00A516F7" w:rsidRPr="00E226AF">
        <w:rPr>
          <w:rFonts w:cs="Times New Roman"/>
          <w:i/>
          <w:iCs/>
          <w:kern w:val="24"/>
          <w:sz w:val="24"/>
          <w:szCs w:val="24"/>
          <w:shd w:val="clear" w:color="auto" w:fill="FFFFFF"/>
          <w:lang w:val="uk-UA"/>
        </w:rPr>
        <w:t>1</w:t>
      </w:r>
      <w:r w:rsidRPr="00E226AF">
        <w:rPr>
          <w:rFonts w:cs="Times New Roman"/>
          <w:i/>
          <w:iCs/>
          <w:kern w:val="24"/>
          <w:sz w:val="24"/>
          <w:szCs w:val="24"/>
          <w:shd w:val="clear" w:color="auto" w:fill="FFFFFF"/>
          <w:lang w:val="uk-UA"/>
        </w:rPr>
        <w:t>(</w:t>
      </w:r>
      <w:r w:rsidR="005E2F5A" w:rsidRPr="00E226AF">
        <w:rPr>
          <w:rFonts w:cs="Times New Roman"/>
          <w:i/>
          <w:iCs/>
          <w:kern w:val="24"/>
          <w:sz w:val="24"/>
          <w:szCs w:val="24"/>
          <w:shd w:val="clear" w:color="auto" w:fill="FFFFFF"/>
          <w:lang w:val="uk-UA"/>
        </w:rPr>
        <w:t>4</w:t>
      </w:r>
      <w:r w:rsidR="00A516F7" w:rsidRPr="00E226AF">
        <w:rPr>
          <w:rFonts w:cs="Times New Roman"/>
          <w:i/>
          <w:iCs/>
          <w:kern w:val="24"/>
          <w:sz w:val="24"/>
          <w:szCs w:val="24"/>
          <w:shd w:val="clear" w:color="auto" w:fill="FFFFFF"/>
          <w:lang w:val="uk-UA"/>
        </w:rPr>
        <w:t>3</w:t>
      </w:r>
      <w:r w:rsidRPr="00E226AF">
        <w:rPr>
          <w:rFonts w:cs="Times New Roman"/>
          <w:i/>
          <w:iCs/>
          <w:kern w:val="24"/>
          <w:sz w:val="24"/>
          <w:szCs w:val="24"/>
          <w:shd w:val="clear" w:color="auto" w:fill="FFFFFF"/>
          <w:lang w:val="uk-UA"/>
        </w:rPr>
        <w:t>)-</w:t>
      </w:r>
      <w:r w:rsidR="009B4A85">
        <w:rPr>
          <w:rFonts w:cs="Times New Roman"/>
          <w:i/>
          <w:iCs/>
          <w:kern w:val="24"/>
          <w:sz w:val="24"/>
          <w:szCs w:val="24"/>
          <w:shd w:val="clear" w:color="auto" w:fill="FFFFFF"/>
          <w:lang w:val="uk-UA"/>
        </w:rPr>
        <w:t>2</w:t>
      </w:r>
      <w:r w:rsidR="00E13A9F">
        <w:rPr>
          <w:rFonts w:cs="Times New Roman"/>
          <w:i/>
          <w:iCs/>
          <w:kern w:val="24"/>
          <w:sz w:val="24"/>
          <w:szCs w:val="24"/>
          <w:shd w:val="clear" w:color="auto" w:fill="FFFFFF"/>
          <w:lang w:val="uk-UA"/>
        </w:rPr>
        <w:t>16-228</w:t>
      </w:r>
    </w:p>
    <w:p w14:paraId="5B86A147" w14:textId="77777777" w:rsidR="008C65EC" w:rsidRPr="00E226AF" w:rsidRDefault="008C65EC" w:rsidP="00F374F2">
      <w:pPr>
        <w:rPr>
          <w:rFonts w:cs="Times New Roman"/>
          <w:i/>
          <w:iCs/>
          <w:sz w:val="24"/>
          <w:szCs w:val="24"/>
          <w:shd w:val="clear" w:color="auto" w:fill="FFFFFF"/>
          <w:lang w:val="uk-UA"/>
        </w:rPr>
      </w:pPr>
      <w:r w:rsidRPr="00E226AF">
        <w:rPr>
          <w:rFonts w:cs="Times New Roman"/>
          <w:i/>
          <w:iCs/>
          <w:sz w:val="24"/>
          <w:szCs w:val="24"/>
          <w:shd w:val="clear" w:color="auto" w:fill="FFFFFF"/>
          <w:lang w:val="uk-UA"/>
        </w:rPr>
        <w:t>УДК 004.9</w:t>
      </w:r>
    </w:p>
    <w:p w14:paraId="56E6081E" w14:textId="77777777" w:rsidR="008C65EC" w:rsidRPr="00E226AF" w:rsidRDefault="008C65EC" w:rsidP="006953A6">
      <w:pPr>
        <w:pStyle w:val="af2"/>
        <w:spacing w:before="120" w:beforeAutospacing="0" w:after="60" w:afterAutospacing="0"/>
        <w:jc w:val="center"/>
        <w:rPr>
          <w:rFonts w:ascii="Times New Roman" w:hAnsi="Times New Roman"/>
          <w:sz w:val="24"/>
          <w:szCs w:val="24"/>
          <w:lang w:val="uk-UA"/>
        </w:rPr>
      </w:pPr>
      <w:r w:rsidRPr="00E226AF">
        <w:rPr>
          <w:rFonts w:ascii="Times New Roman" w:hAnsi="Times New Roman"/>
          <w:b/>
          <w:bCs/>
          <w:i/>
          <w:iCs/>
          <w:sz w:val="24"/>
          <w:szCs w:val="24"/>
          <w:shd w:val="clear" w:color="auto" w:fill="FFFFFF"/>
          <w:lang w:val="uk-UA"/>
        </w:rPr>
        <w:t>Кирило Олегович Насенок</w:t>
      </w:r>
      <w:r w:rsidRPr="00E226AF">
        <w:rPr>
          <w:rFonts w:ascii="Times New Roman" w:hAnsi="Times New Roman"/>
          <w:b/>
          <w:bCs/>
          <w:i/>
          <w:iCs/>
          <w:sz w:val="24"/>
          <w:szCs w:val="24"/>
          <w:shd w:val="clear" w:color="auto" w:fill="FFFFFF"/>
          <w:vertAlign w:val="superscript"/>
          <w:lang w:val="uk-UA"/>
        </w:rPr>
        <w:t>1</w:t>
      </w:r>
      <w:r w:rsidRPr="00E226AF">
        <w:rPr>
          <w:rFonts w:ascii="Times New Roman" w:hAnsi="Times New Roman"/>
          <w:b/>
          <w:bCs/>
          <w:i/>
          <w:iCs/>
          <w:sz w:val="24"/>
          <w:szCs w:val="24"/>
          <w:shd w:val="clear" w:color="auto" w:fill="FFFFFF"/>
          <w:lang w:val="uk-UA"/>
        </w:rPr>
        <w:t>, Марія Михайлівна Войцеховська</w:t>
      </w:r>
      <w:r w:rsidRPr="00E226AF">
        <w:rPr>
          <w:rFonts w:ascii="Times New Roman" w:hAnsi="Times New Roman"/>
          <w:b/>
          <w:bCs/>
          <w:i/>
          <w:iCs/>
          <w:sz w:val="24"/>
          <w:szCs w:val="24"/>
          <w:shd w:val="clear" w:color="auto" w:fill="FFFFFF"/>
          <w:vertAlign w:val="superscript"/>
          <w:lang w:val="uk-UA"/>
        </w:rPr>
        <w:t>2</w:t>
      </w:r>
    </w:p>
    <w:p w14:paraId="51D2533E" w14:textId="751FFF95" w:rsidR="008C65EC" w:rsidRPr="00C42995" w:rsidRDefault="008C65EC" w:rsidP="00F374F2">
      <w:pPr>
        <w:pStyle w:val="af2"/>
        <w:spacing w:before="60" w:beforeAutospacing="0" w:after="0" w:afterAutospacing="0"/>
        <w:jc w:val="center"/>
        <w:rPr>
          <w:rFonts w:ascii="Times New Roman" w:hAnsi="Times New Roman"/>
          <w:kern w:val="18"/>
          <w:sz w:val="18"/>
          <w:szCs w:val="18"/>
          <w:lang w:val="uk-UA"/>
        </w:rPr>
      </w:pPr>
      <w:r w:rsidRPr="00C42995">
        <w:rPr>
          <w:rFonts w:ascii="Times New Roman" w:hAnsi="Times New Roman"/>
          <w:kern w:val="18"/>
          <w:sz w:val="18"/>
          <w:szCs w:val="18"/>
          <w:shd w:val="clear" w:color="auto" w:fill="FFFFFF"/>
          <w:vertAlign w:val="superscript"/>
          <w:lang w:val="uk-UA"/>
        </w:rPr>
        <w:t>1</w:t>
      </w:r>
      <w:r w:rsidR="007657C2" w:rsidRPr="00C42995">
        <w:rPr>
          <w:rFonts w:ascii="Times New Roman" w:hAnsi="Times New Roman"/>
          <w:kern w:val="18"/>
          <w:sz w:val="18"/>
          <w:szCs w:val="18"/>
          <w:shd w:val="clear" w:color="auto" w:fill="FFFFFF"/>
          <w:lang w:val="uk-UA"/>
        </w:rPr>
        <w:t>а</w:t>
      </w:r>
      <w:r w:rsidRPr="00C42995">
        <w:rPr>
          <w:rFonts w:ascii="Times New Roman" w:hAnsi="Times New Roman"/>
          <w:kern w:val="18"/>
          <w:sz w:val="18"/>
          <w:szCs w:val="18"/>
          <w:shd w:val="clear" w:color="auto" w:fill="FFFFFF"/>
          <w:lang w:val="uk-UA"/>
        </w:rPr>
        <w:t>спірант, здобувач наукового ступеня доктор філософії за спеціальністю 122</w:t>
      </w:r>
    </w:p>
    <w:p w14:paraId="0CD06464" w14:textId="77777777" w:rsidR="008C65EC" w:rsidRPr="00C42995" w:rsidRDefault="008C65EC" w:rsidP="00F374F2">
      <w:pPr>
        <w:pStyle w:val="af2"/>
        <w:spacing w:before="0" w:beforeAutospacing="0" w:after="0" w:afterAutospacing="0"/>
        <w:jc w:val="center"/>
        <w:rPr>
          <w:rFonts w:ascii="Times New Roman" w:hAnsi="Times New Roman"/>
          <w:kern w:val="18"/>
          <w:sz w:val="18"/>
          <w:szCs w:val="18"/>
          <w:lang w:val="uk-UA"/>
        </w:rPr>
      </w:pPr>
      <w:r w:rsidRPr="00C42995">
        <w:rPr>
          <w:rFonts w:ascii="Times New Roman" w:hAnsi="Times New Roman"/>
          <w:kern w:val="18"/>
          <w:sz w:val="18"/>
          <w:szCs w:val="18"/>
          <w:shd w:val="clear" w:color="auto" w:fill="FFFFFF"/>
          <w:lang w:val="uk-UA"/>
        </w:rPr>
        <w:t>Національний університет «Чернігівська політехніка» (Чернігів, Україна)</w:t>
      </w:r>
    </w:p>
    <w:p w14:paraId="31A81543" w14:textId="2512E76D" w:rsidR="008C65EC" w:rsidRPr="00C42995" w:rsidRDefault="008C65EC" w:rsidP="00F374F2">
      <w:pPr>
        <w:pStyle w:val="af2"/>
        <w:spacing w:before="0" w:beforeAutospacing="0" w:after="0" w:afterAutospacing="0"/>
        <w:jc w:val="center"/>
        <w:rPr>
          <w:rFonts w:ascii="Times New Roman" w:hAnsi="Times New Roman"/>
          <w:kern w:val="18"/>
          <w:sz w:val="18"/>
          <w:szCs w:val="18"/>
          <w:lang w:val="uk-UA"/>
        </w:rPr>
      </w:pPr>
      <w:r w:rsidRPr="00C42995">
        <w:rPr>
          <w:rFonts w:ascii="Times New Roman" w:hAnsi="Times New Roman"/>
          <w:b/>
          <w:bCs/>
          <w:kern w:val="18"/>
          <w:sz w:val="18"/>
          <w:szCs w:val="18"/>
          <w:shd w:val="clear" w:color="auto" w:fill="FFFFFF"/>
          <w:lang w:val="uk-UA"/>
        </w:rPr>
        <w:t xml:space="preserve">E-mail: </w:t>
      </w:r>
      <w:hyperlink r:id="rId8" w:history="1">
        <w:r w:rsidR="00C42995" w:rsidRPr="002C508B">
          <w:rPr>
            <w:rStyle w:val="af"/>
            <w:rFonts w:ascii="Times New Roman" w:hAnsi="Times New Roman"/>
            <w:kern w:val="18"/>
            <w:sz w:val="18"/>
            <w:szCs w:val="18"/>
            <w:lang w:val="uk-UA"/>
          </w:rPr>
          <w:t>kaboo@stu.cn.ua</w:t>
        </w:r>
      </w:hyperlink>
      <w:r w:rsidR="00C42995">
        <w:rPr>
          <w:rFonts w:ascii="Times New Roman" w:hAnsi="Times New Roman"/>
          <w:kern w:val="18"/>
          <w:sz w:val="18"/>
          <w:szCs w:val="18"/>
          <w:lang w:val="uk-UA"/>
        </w:rPr>
        <w:t xml:space="preserve">. </w:t>
      </w:r>
      <w:r w:rsidRPr="00C42995">
        <w:rPr>
          <w:rFonts w:ascii="Times New Roman" w:hAnsi="Times New Roman"/>
          <w:b/>
          <w:bCs/>
          <w:kern w:val="18"/>
          <w:sz w:val="18"/>
          <w:szCs w:val="18"/>
          <w:shd w:val="clear" w:color="auto" w:fill="FFFFFF"/>
          <w:lang w:val="uk-UA"/>
        </w:rPr>
        <w:t>ORCID:</w:t>
      </w:r>
      <w:hyperlink r:id="rId9" w:history="1">
        <w:r w:rsidRPr="00C42995">
          <w:rPr>
            <w:rStyle w:val="af"/>
            <w:rFonts w:ascii="Times New Roman" w:eastAsiaTheme="majorEastAsia" w:hAnsi="Times New Roman"/>
            <w:color w:val="auto"/>
            <w:kern w:val="18"/>
            <w:sz w:val="18"/>
            <w:szCs w:val="18"/>
            <w:shd w:val="clear" w:color="auto" w:fill="FFFFFF"/>
            <w:lang w:val="uk-UA"/>
          </w:rPr>
          <w:t xml:space="preserve"> https://orcid.org/0009-0004-0972-7086</w:t>
        </w:r>
      </w:hyperlink>
    </w:p>
    <w:p w14:paraId="18448961" w14:textId="12A21DC9" w:rsidR="008C65EC" w:rsidRPr="00C42995" w:rsidRDefault="008C65EC" w:rsidP="00F374F2">
      <w:pPr>
        <w:pStyle w:val="af2"/>
        <w:spacing w:before="60" w:beforeAutospacing="0" w:after="0" w:afterAutospacing="0"/>
        <w:jc w:val="center"/>
        <w:rPr>
          <w:rFonts w:ascii="Times New Roman" w:hAnsi="Times New Roman"/>
          <w:kern w:val="18"/>
          <w:sz w:val="18"/>
          <w:szCs w:val="18"/>
          <w:lang w:val="uk-UA"/>
        </w:rPr>
      </w:pPr>
      <w:r w:rsidRPr="00C42995">
        <w:rPr>
          <w:rFonts w:ascii="Times New Roman" w:hAnsi="Times New Roman"/>
          <w:kern w:val="18"/>
          <w:sz w:val="18"/>
          <w:szCs w:val="18"/>
          <w:shd w:val="clear" w:color="auto" w:fill="FFFFFF"/>
          <w:vertAlign w:val="superscript"/>
          <w:lang w:val="uk-UA"/>
        </w:rPr>
        <w:t>2</w:t>
      </w:r>
      <w:r w:rsidR="007657C2" w:rsidRPr="00C42995">
        <w:rPr>
          <w:rFonts w:ascii="Times New Roman" w:hAnsi="Times New Roman"/>
          <w:kern w:val="18"/>
          <w:sz w:val="18"/>
          <w:szCs w:val="18"/>
          <w:shd w:val="clear" w:color="auto" w:fill="FFFFFF"/>
          <w:lang w:val="uk-UA"/>
        </w:rPr>
        <w:t>д</w:t>
      </w:r>
      <w:r w:rsidRPr="00C42995">
        <w:rPr>
          <w:rFonts w:ascii="Times New Roman" w:hAnsi="Times New Roman"/>
          <w:kern w:val="18"/>
          <w:sz w:val="18"/>
          <w:szCs w:val="18"/>
          <w:shd w:val="clear" w:color="auto" w:fill="FFFFFF"/>
          <w:lang w:val="uk-UA"/>
        </w:rPr>
        <w:t>октор філософії, доцент кафедри інформаційних технологій і програмної інженерії</w:t>
      </w:r>
    </w:p>
    <w:p w14:paraId="18570025" w14:textId="77777777" w:rsidR="008C65EC" w:rsidRPr="00C42995" w:rsidRDefault="008C65EC" w:rsidP="00F374F2">
      <w:pPr>
        <w:pStyle w:val="af2"/>
        <w:spacing w:before="0" w:beforeAutospacing="0" w:after="0" w:afterAutospacing="0"/>
        <w:jc w:val="center"/>
        <w:rPr>
          <w:rFonts w:ascii="Times New Roman" w:hAnsi="Times New Roman"/>
          <w:kern w:val="18"/>
          <w:sz w:val="18"/>
          <w:szCs w:val="18"/>
          <w:lang w:val="uk-UA"/>
        </w:rPr>
      </w:pPr>
      <w:r w:rsidRPr="00C42995">
        <w:rPr>
          <w:rFonts w:ascii="Times New Roman" w:hAnsi="Times New Roman"/>
          <w:kern w:val="18"/>
          <w:sz w:val="18"/>
          <w:szCs w:val="18"/>
          <w:shd w:val="clear" w:color="auto" w:fill="FFFFFF"/>
          <w:lang w:val="uk-UA"/>
        </w:rPr>
        <w:t>Національний університет «Чернігівська політехніка» (Чернігів, Україна)</w:t>
      </w:r>
    </w:p>
    <w:p w14:paraId="5CAD3DDE" w14:textId="2635DBE4" w:rsidR="008C65EC" w:rsidRPr="00C42995" w:rsidRDefault="008C65EC" w:rsidP="00F374F2">
      <w:pPr>
        <w:jc w:val="center"/>
        <w:rPr>
          <w:rFonts w:cs="Times New Roman"/>
          <w:kern w:val="18"/>
          <w:sz w:val="18"/>
          <w:szCs w:val="18"/>
          <w:shd w:val="clear" w:color="auto" w:fill="FFFFFF"/>
          <w:lang w:val="uk-UA"/>
        </w:rPr>
      </w:pPr>
      <w:r w:rsidRPr="00C42995">
        <w:rPr>
          <w:rFonts w:cs="Times New Roman"/>
          <w:b/>
          <w:bCs/>
          <w:kern w:val="18"/>
          <w:sz w:val="18"/>
          <w:szCs w:val="18"/>
          <w:shd w:val="clear" w:color="auto" w:fill="FFFFFF"/>
          <w:lang w:val="uk-UA"/>
        </w:rPr>
        <w:t xml:space="preserve">E-mail: </w:t>
      </w:r>
      <w:hyperlink r:id="rId10" w:history="1">
        <w:r w:rsidR="00C42995" w:rsidRPr="002C508B">
          <w:rPr>
            <w:rStyle w:val="af"/>
            <w:rFonts w:cs="Times New Roman"/>
            <w:kern w:val="18"/>
            <w:sz w:val="18"/>
            <w:szCs w:val="18"/>
            <w:lang w:val="uk-UA"/>
          </w:rPr>
          <w:t>m.voitsekhovska@stu.cn.ua</w:t>
        </w:r>
      </w:hyperlink>
      <w:r w:rsidR="00C42995">
        <w:rPr>
          <w:rFonts w:cs="Times New Roman"/>
          <w:kern w:val="18"/>
          <w:sz w:val="18"/>
          <w:szCs w:val="18"/>
          <w:lang w:val="uk-UA"/>
        </w:rPr>
        <w:t xml:space="preserve">. </w:t>
      </w:r>
      <w:r w:rsidRPr="00C42995">
        <w:rPr>
          <w:rFonts w:cs="Times New Roman"/>
          <w:b/>
          <w:bCs/>
          <w:kern w:val="18"/>
          <w:sz w:val="18"/>
          <w:szCs w:val="18"/>
          <w:shd w:val="clear" w:color="auto" w:fill="FFFFFF"/>
          <w:lang w:val="uk-UA"/>
        </w:rPr>
        <w:t>ORCID:</w:t>
      </w:r>
      <w:hyperlink r:id="rId11" w:history="1">
        <w:r w:rsidRPr="00C42995">
          <w:rPr>
            <w:rStyle w:val="af"/>
            <w:rFonts w:cs="Times New Roman"/>
            <w:color w:val="auto"/>
            <w:kern w:val="18"/>
            <w:sz w:val="18"/>
            <w:szCs w:val="18"/>
            <w:shd w:val="clear" w:color="auto" w:fill="FFFFFF"/>
            <w:lang w:val="uk-UA"/>
          </w:rPr>
          <w:t xml:space="preserve"> </w:t>
        </w:r>
        <w:r w:rsidRPr="00C42995">
          <w:rPr>
            <w:rStyle w:val="af"/>
            <w:rFonts w:cs="Times New Roman"/>
            <w:color w:val="auto"/>
            <w:kern w:val="18"/>
            <w:sz w:val="18"/>
            <w:szCs w:val="18"/>
            <w:lang w:val="uk-UA"/>
          </w:rPr>
          <w:t>https://orcid.org/0000-0002-1711-101X</w:t>
        </w:r>
      </w:hyperlink>
    </w:p>
    <w:p w14:paraId="7D2B50DA" w14:textId="5729F518" w:rsidR="008C65EC" w:rsidRPr="00E226AF" w:rsidRDefault="008C65EC" w:rsidP="00F374F2">
      <w:pPr>
        <w:spacing w:before="120" w:after="60"/>
        <w:jc w:val="center"/>
        <w:rPr>
          <w:b/>
          <w:bCs/>
          <w:sz w:val="24"/>
          <w:szCs w:val="24"/>
          <w:lang w:val="uk-UA"/>
        </w:rPr>
      </w:pPr>
      <w:bookmarkStart w:id="1" w:name="_Hlk224212242"/>
      <w:r w:rsidRPr="00E226AF">
        <w:rPr>
          <w:b/>
          <w:bCs/>
          <w:sz w:val="24"/>
          <w:szCs w:val="24"/>
          <w:lang w:val="uk-UA"/>
        </w:rPr>
        <w:t xml:space="preserve">МЕТОД АНАЛІЗУ ТА ОЦІНЮВАННЯ СКЛАДНОСТІ МІГРАЦІЇ </w:t>
      </w:r>
      <w:r w:rsidR="00AC6A1A">
        <w:rPr>
          <w:b/>
          <w:bCs/>
          <w:sz w:val="24"/>
          <w:szCs w:val="24"/>
          <w:lang w:val="uk-UA"/>
        </w:rPr>
        <w:br/>
      </w:r>
      <w:r w:rsidRPr="00E226AF">
        <w:rPr>
          <w:b/>
          <w:bCs/>
          <w:sz w:val="24"/>
          <w:szCs w:val="24"/>
          <w:lang w:val="uk-UA"/>
        </w:rPr>
        <w:t xml:space="preserve">ВЕБЗАСТОСУНКІВ </w:t>
      </w:r>
      <w:r w:rsidR="00AC6A1A">
        <w:rPr>
          <w:b/>
          <w:bCs/>
          <w:sz w:val="24"/>
          <w:szCs w:val="24"/>
          <w:lang w:val="uk-UA"/>
        </w:rPr>
        <w:t>І</w:t>
      </w:r>
      <w:r w:rsidRPr="00E226AF">
        <w:rPr>
          <w:b/>
          <w:bCs/>
          <w:sz w:val="24"/>
          <w:szCs w:val="24"/>
          <w:lang w:val="uk-UA"/>
        </w:rPr>
        <w:t>З КЛІЄНТСЬКИМ РЕНДЕРИНГОМ ДЛЯ ПОБУДОВИ АДАПТИВНИХ ПАТЕРНІВ ПЕРЕХОДУ ДО СЕРВЕРНОГО РЕНДЕРИНГУ</w:t>
      </w:r>
    </w:p>
    <w:bookmarkEnd w:id="1"/>
    <w:p w14:paraId="01C9A7EC" w14:textId="3E597D55" w:rsidR="008C65EC" w:rsidRPr="00C42995" w:rsidRDefault="008C65EC" w:rsidP="00AC6A1A">
      <w:pPr>
        <w:ind w:firstLine="420"/>
        <w:jc w:val="both"/>
        <w:rPr>
          <w:rFonts w:ascii="Times New Roman Курсив" w:eastAsia="Times New Roman" w:hAnsi="Times New Roman Курсив" w:cs="Times New Roman"/>
          <w:spacing w:val="-2"/>
          <w:lang w:val="uk-UA" w:eastAsia="en-GB"/>
        </w:rPr>
      </w:pPr>
      <w:r w:rsidRPr="00983AE9">
        <w:rPr>
          <w:rFonts w:ascii="Times New Roman Курсив" w:eastAsia="Times New Roman" w:hAnsi="Times New Roman Курсив" w:cs="Times New Roman"/>
          <w:i/>
          <w:iCs/>
          <w:spacing w:val="-2"/>
          <w:sz w:val="18"/>
          <w:szCs w:val="18"/>
          <w:lang w:val="uk-UA" w:eastAsia="en-GB"/>
        </w:rPr>
        <w:t xml:space="preserve">У статті представлено результати дослідження, присвяченого аналізу вебзастосунків </w:t>
      </w:r>
      <w:r w:rsidR="00AC6A1A" w:rsidRPr="00983AE9">
        <w:rPr>
          <w:rFonts w:ascii="Times New Roman Курсив" w:eastAsia="Times New Roman" w:hAnsi="Times New Roman Курсив" w:cs="Times New Roman"/>
          <w:i/>
          <w:iCs/>
          <w:spacing w:val="-2"/>
          <w:sz w:val="18"/>
          <w:szCs w:val="18"/>
          <w:lang w:val="uk-UA" w:eastAsia="en-GB"/>
        </w:rPr>
        <w:t>і</w:t>
      </w:r>
      <w:r w:rsidRPr="00983AE9">
        <w:rPr>
          <w:rFonts w:ascii="Times New Roman Курсив" w:eastAsia="Times New Roman" w:hAnsi="Times New Roman Курсив" w:cs="Times New Roman"/>
          <w:i/>
          <w:iCs/>
          <w:spacing w:val="-2"/>
          <w:sz w:val="18"/>
          <w:szCs w:val="18"/>
          <w:lang w:val="uk-UA" w:eastAsia="en-GB"/>
        </w:rPr>
        <w:t xml:space="preserve">з клієнтським рендерингом у контексті їх подальшої міграції до серверного рендерингу. Зокрема, розглянуто структуру сучасних React-застосунків, методи автоматизованого збору архітектурних характеристик та побудову формалізованої моделі, що відображає взаємозв’язки між компонентами, маршрутами, медіаресурсами та точками взаємодії з API. Проаналізовано вплив різних груп показників </w:t>
      </w:r>
      <w:r w:rsidR="00AC6A1A" w:rsidRPr="00983AE9">
        <w:rPr>
          <w:rFonts w:ascii="Times New Roman Курсив" w:eastAsia="Times New Roman" w:hAnsi="Times New Roman Курсив" w:cs="Times New Roman"/>
          <w:i/>
          <w:iCs/>
          <w:spacing w:val="-2"/>
          <w:sz w:val="18"/>
          <w:szCs w:val="18"/>
          <w:lang w:val="uk-UA" w:eastAsia="en-GB"/>
        </w:rPr>
        <w:t>–</w:t>
      </w:r>
      <w:r w:rsidRPr="00983AE9">
        <w:rPr>
          <w:rFonts w:ascii="Times New Roman Курсив" w:eastAsia="Times New Roman" w:hAnsi="Times New Roman Курсив" w:cs="Times New Roman"/>
          <w:i/>
          <w:iCs/>
          <w:spacing w:val="-2"/>
          <w:sz w:val="18"/>
          <w:szCs w:val="18"/>
          <w:lang w:val="uk-UA" w:eastAsia="en-GB"/>
        </w:rPr>
        <w:t xml:space="preserve"> таких як глибина дерев компонентів, інтенсивність мережевих викликів, залежність від браузерних API та ступінь перевикористання модулів </w:t>
      </w:r>
      <w:r w:rsidR="00983AE9" w:rsidRPr="00983AE9">
        <w:rPr>
          <w:rFonts w:ascii="Times New Roman Курсив" w:eastAsia="Times New Roman" w:hAnsi="Times New Roman Курсив" w:cs="Times New Roman"/>
          <w:i/>
          <w:iCs/>
          <w:spacing w:val="-2"/>
          <w:sz w:val="18"/>
          <w:szCs w:val="18"/>
          <w:lang w:val="uk-UA" w:eastAsia="en-GB"/>
        </w:rPr>
        <w:t>–</w:t>
      </w:r>
      <w:r w:rsidRPr="00983AE9">
        <w:rPr>
          <w:rFonts w:ascii="Times New Roman Курсив" w:eastAsia="Times New Roman" w:hAnsi="Times New Roman Курсив" w:cs="Times New Roman"/>
          <w:i/>
          <w:iCs/>
          <w:spacing w:val="-2"/>
          <w:sz w:val="18"/>
          <w:szCs w:val="18"/>
          <w:lang w:val="uk-UA" w:eastAsia="en-GB"/>
        </w:rPr>
        <w:t xml:space="preserve"> на загальну складність потенційної міграції. Описано підхід до побудови метрик та інтегральної оцінки складності сторінок, що може бути використаний для подальшої розробки динамічних патернів переходу від клієнтського до серверного рендерингу. Досліджено можливості застосування запропонованої моделі як вхідних даних для майбутніх рішень щодо оптимального вибору стратегії міграції, визначено наявний прогрес і окреслено пріоритетні напрями подальших робіт у цьому напрямі. Результати дослідження можуть бути використані для планування, </w:t>
      </w:r>
      <w:r w:rsidRPr="00C42995">
        <w:rPr>
          <w:rFonts w:ascii="Times New Roman Курсив" w:eastAsia="Times New Roman" w:hAnsi="Times New Roman Курсив" w:cs="Times New Roman"/>
          <w:i/>
          <w:iCs/>
          <w:spacing w:val="-2"/>
          <w:sz w:val="18"/>
          <w:szCs w:val="18"/>
          <w:lang w:val="uk-UA" w:eastAsia="en-GB"/>
        </w:rPr>
        <w:t>оцін</w:t>
      </w:r>
      <w:r w:rsidR="00C42995">
        <w:rPr>
          <w:rFonts w:ascii="Times New Roman Курсив" w:eastAsia="Times New Roman" w:hAnsi="Times New Roman Курсив" w:cs="Times New Roman"/>
          <w:i/>
          <w:iCs/>
          <w:spacing w:val="-2"/>
          <w:sz w:val="18"/>
          <w:szCs w:val="18"/>
          <w:lang w:val="uk-UA" w:eastAsia="en-GB"/>
        </w:rPr>
        <w:t xml:space="preserve">ювання </w:t>
      </w:r>
      <w:r w:rsidRPr="00C42995">
        <w:rPr>
          <w:rFonts w:ascii="Times New Roman Курсив" w:eastAsia="Times New Roman" w:hAnsi="Times New Roman Курсив" w:cs="Times New Roman"/>
          <w:i/>
          <w:iCs/>
          <w:spacing w:val="-2"/>
          <w:sz w:val="18"/>
          <w:szCs w:val="18"/>
          <w:lang w:val="uk-UA" w:eastAsia="en-GB"/>
        </w:rPr>
        <w:t>та поетапної трансформації великих промислових вебзастосунків.</w:t>
      </w:r>
    </w:p>
    <w:p w14:paraId="303BAB6D" w14:textId="54B78548" w:rsidR="008C65EC" w:rsidRPr="00C42995" w:rsidRDefault="008C65EC" w:rsidP="00F374F2">
      <w:pPr>
        <w:ind w:firstLine="420"/>
        <w:rPr>
          <w:rFonts w:eastAsia="Times New Roman" w:cs="Times New Roman"/>
          <w:lang w:val="uk-UA" w:eastAsia="en-GB"/>
        </w:rPr>
      </w:pPr>
      <w:r w:rsidRPr="00C42995">
        <w:rPr>
          <w:rFonts w:eastAsia="Times New Roman" w:cs="Times New Roman"/>
          <w:b/>
          <w:bCs/>
          <w:i/>
          <w:iCs/>
          <w:sz w:val="18"/>
          <w:szCs w:val="18"/>
          <w:shd w:val="clear" w:color="auto" w:fill="FFFFFF"/>
          <w:lang w:val="uk-UA" w:eastAsia="en-GB"/>
        </w:rPr>
        <w:t xml:space="preserve">Ключові слова: </w:t>
      </w:r>
      <w:r w:rsidRPr="00C42995">
        <w:rPr>
          <w:rFonts w:eastAsia="Times New Roman" w:cs="Times New Roman"/>
          <w:i/>
          <w:iCs/>
          <w:sz w:val="18"/>
          <w:szCs w:val="18"/>
          <w:shd w:val="clear" w:color="auto" w:fill="FFFFFF"/>
          <w:lang w:val="uk-UA" w:eastAsia="en-GB"/>
        </w:rPr>
        <w:t>клієнтський рендеринг;</w:t>
      </w:r>
      <w:r w:rsidRPr="00C42995">
        <w:rPr>
          <w:rFonts w:eastAsia="Times New Roman" w:cs="Times New Roman"/>
          <w:b/>
          <w:bCs/>
          <w:i/>
          <w:iCs/>
          <w:sz w:val="18"/>
          <w:szCs w:val="18"/>
          <w:shd w:val="clear" w:color="auto" w:fill="FFFFFF"/>
          <w:lang w:val="uk-UA" w:eastAsia="en-GB"/>
        </w:rPr>
        <w:t xml:space="preserve"> </w:t>
      </w:r>
      <w:r w:rsidRPr="00C42995">
        <w:rPr>
          <w:rFonts w:eastAsia="Times New Roman" w:cs="Times New Roman"/>
          <w:i/>
          <w:iCs/>
          <w:sz w:val="18"/>
          <w:szCs w:val="18"/>
          <w:shd w:val="clear" w:color="auto" w:fill="FFFFFF"/>
          <w:lang w:val="uk-UA" w:eastAsia="en-GB"/>
        </w:rPr>
        <w:t>вебдодаток; клієнтський додаток; аналіз; всесвітня мережа; патерн.</w:t>
      </w:r>
    </w:p>
    <w:p w14:paraId="7C2C5242" w14:textId="77777777" w:rsidR="008C65EC" w:rsidRPr="00C42995" w:rsidRDefault="008C65EC" w:rsidP="00F374F2">
      <w:pPr>
        <w:ind w:firstLine="420"/>
        <w:rPr>
          <w:rFonts w:eastAsia="Times New Roman" w:cs="Times New Roman"/>
          <w:lang w:val="uk-UA" w:eastAsia="en-GB"/>
        </w:rPr>
      </w:pPr>
      <w:r w:rsidRPr="00C42995">
        <w:rPr>
          <w:rFonts w:eastAsia="Times New Roman" w:cs="Times New Roman"/>
          <w:i/>
          <w:iCs/>
          <w:sz w:val="18"/>
          <w:szCs w:val="18"/>
          <w:shd w:val="clear" w:color="auto" w:fill="FFFFFF"/>
          <w:lang w:val="uk-UA" w:eastAsia="en-GB"/>
        </w:rPr>
        <w:t>Табл.: 1. Рис.: 1. Бібл.: 19.</w:t>
      </w:r>
    </w:p>
    <w:p w14:paraId="3B906388" w14:textId="5471C70C" w:rsidR="008C65EC" w:rsidRPr="00C42995" w:rsidRDefault="008C65EC" w:rsidP="00F374F2">
      <w:pPr>
        <w:spacing w:before="120"/>
        <w:ind w:firstLine="420"/>
        <w:jc w:val="both"/>
        <w:rPr>
          <w:rFonts w:eastAsia="Times New Roman" w:cs="Times New Roman"/>
          <w:sz w:val="24"/>
          <w:szCs w:val="24"/>
          <w:lang w:val="uk-UA" w:eastAsia="en-GB"/>
        </w:rPr>
      </w:pPr>
      <w:r w:rsidRPr="00C42995">
        <w:rPr>
          <w:rFonts w:eastAsia="Times New Roman" w:cs="Times New Roman"/>
          <w:b/>
          <w:bCs/>
          <w:sz w:val="24"/>
          <w:szCs w:val="24"/>
          <w:lang w:val="uk-UA" w:eastAsia="en-GB"/>
        </w:rPr>
        <w:t xml:space="preserve">Актуальність теми дослідження. </w:t>
      </w:r>
      <w:r w:rsidRPr="00C42995">
        <w:rPr>
          <w:rFonts w:eastAsia="Times New Roman" w:cs="Times New Roman"/>
          <w:sz w:val="24"/>
          <w:szCs w:val="24"/>
          <w:lang w:val="uk-UA" w:eastAsia="en-GB"/>
        </w:rPr>
        <w:t xml:space="preserve">Сучасна вебекосистема значною мірою спирається на клієнтський JavaScript-код та односторінкові вебзастосунки (SPA), у яких формування інтерфейсу відбувається у браузері [1]. Провідні фреймворки (такі як React) стали стандартом для побудови складних інтерфейсів, якими користуються мільйони користувачів [2]. Значна частина бізнес-критичних систем </w:t>
      </w:r>
      <w:r w:rsidR="00A215EF" w:rsidRPr="00C42995">
        <w:rPr>
          <w:rFonts w:eastAsia="Times New Roman" w:cs="Times New Roman"/>
          <w:sz w:val="24"/>
          <w:szCs w:val="24"/>
          <w:lang w:val="uk-UA" w:eastAsia="en-GB"/>
        </w:rPr>
        <w:t>–</w:t>
      </w:r>
      <w:r w:rsidRPr="00C42995">
        <w:rPr>
          <w:rFonts w:eastAsia="Times New Roman" w:cs="Times New Roman"/>
          <w:sz w:val="24"/>
          <w:szCs w:val="24"/>
          <w:lang w:val="uk-UA" w:eastAsia="en-GB"/>
        </w:rPr>
        <w:t xml:space="preserve"> такі як інтернет-магазини, SaaS-платформи, корпоративні кабінети </w:t>
      </w:r>
      <w:r w:rsidR="00A215EF" w:rsidRPr="00C42995">
        <w:rPr>
          <w:rFonts w:eastAsia="Times New Roman" w:cs="Times New Roman"/>
          <w:sz w:val="24"/>
          <w:szCs w:val="24"/>
          <w:lang w:val="uk-UA" w:eastAsia="en-GB"/>
        </w:rPr>
        <w:t>–</w:t>
      </w:r>
      <w:r w:rsidRPr="00C42995">
        <w:rPr>
          <w:rFonts w:eastAsia="Times New Roman" w:cs="Times New Roman"/>
          <w:sz w:val="24"/>
          <w:szCs w:val="24"/>
          <w:lang w:val="uk-UA" w:eastAsia="en-GB"/>
        </w:rPr>
        <w:t xml:space="preserve"> реалізовані як великі React-застосунки з клієнтським рендерингом [3].</w:t>
      </w:r>
    </w:p>
    <w:p w14:paraId="2D473A90" w14:textId="3331C139" w:rsidR="008C65EC" w:rsidRPr="00C42995" w:rsidRDefault="008C65EC" w:rsidP="00F374F2">
      <w:pPr>
        <w:ind w:firstLine="420"/>
        <w:jc w:val="both"/>
        <w:rPr>
          <w:rFonts w:eastAsia="Times New Roman" w:cs="Times New Roman"/>
          <w:sz w:val="24"/>
          <w:szCs w:val="24"/>
          <w:lang w:val="uk-UA" w:eastAsia="en-GB"/>
        </w:rPr>
      </w:pPr>
      <w:r w:rsidRPr="00C42995">
        <w:rPr>
          <w:rFonts w:eastAsia="Times New Roman" w:cs="Times New Roman"/>
          <w:sz w:val="24"/>
          <w:szCs w:val="24"/>
          <w:lang w:val="uk-UA" w:eastAsia="en-GB"/>
        </w:rPr>
        <w:t>Накопичений досвід експлуатації таких систем виявляє типові недоліки клієнтського рендерингу: значні обсяги JavaScript-коду, повільне початкове завантаження, підвищене навантаження на клієнтські пристрої, обмеження щодо SEO та доступності [3</w:t>
      </w:r>
      <w:r w:rsidR="0048641F">
        <w:rPr>
          <w:rFonts w:eastAsia="Times New Roman" w:cs="Times New Roman"/>
          <w:sz w:val="24"/>
          <w:szCs w:val="24"/>
          <w:lang w:val="uk-UA" w:eastAsia="en-GB"/>
        </w:rPr>
        <w:t>;</w:t>
      </w:r>
      <w:r w:rsidRPr="00C42995">
        <w:rPr>
          <w:rFonts w:eastAsia="Times New Roman" w:cs="Times New Roman"/>
          <w:sz w:val="24"/>
          <w:szCs w:val="24"/>
          <w:lang w:val="uk-UA" w:eastAsia="en-GB"/>
        </w:rPr>
        <w:t xml:space="preserve"> 4]. Тому індустрія демонструє стійкий тренд до повернення серверного рендерингу (SSR) як засобу покращення продуктивності та видимості в пошукових системах.</w:t>
      </w:r>
    </w:p>
    <w:p w14:paraId="209E7E35" w14:textId="190CA46B" w:rsidR="008C65EC" w:rsidRPr="00C42995" w:rsidRDefault="008C65EC" w:rsidP="00F374F2">
      <w:pPr>
        <w:ind w:firstLine="420"/>
        <w:jc w:val="both"/>
        <w:rPr>
          <w:rFonts w:eastAsia="Times New Roman" w:cs="Times New Roman"/>
          <w:sz w:val="24"/>
          <w:szCs w:val="24"/>
          <w:lang w:val="uk-UA" w:eastAsia="en-GB"/>
        </w:rPr>
      </w:pPr>
      <w:r w:rsidRPr="00C42995">
        <w:rPr>
          <w:rFonts w:eastAsia="Times New Roman" w:cs="Times New Roman"/>
          <w:sz w:val="24"/>
          <w:szCs w:val="24"/>
          <w:lang w:val="uk-UA" w:eastAsia="en-GB"/>
        </w:rPr>
        <w:t>Для існуючих великих React-застосунків перех</w:t>
      </w:r>
      <w:r w:rsidRPr="00E226AF">
        <w:rPr>
          <w:rFonts w:eastAsia="Times New Roman" w:cs="Times New Roman"/>
          <w:sz w:val="24"/>
          <w:szCs w:val="24"/>
          <w:lang w:val="uk-UA" w:eastAsia="en-GB"/>
        </w:rPr>
        <w:t>ід від клієнтського до серверного рен</w:t>
      </w:r>
      <w:r w:rsidR="00E226AF" w:rsidRPr="00E226AF">
        <w:rPr>
          <w:rFonts w:eastAsia="Times New Roman" w:cs="Times New Roman"/>
          <w:sz w:val="24"/>
          <w:szCs w:val="24"/>
          <w:lang w:val="uk-UA" w:eastAsia="en-GB"/>
        </w:rPr>
        <w:t>-</w:t>
      </w:r>
      <w:r w:rsidRPr="00E226AF">
        <w:rPr>
          <w:rFonts w:eastAsia="Times New Roman" w:cs="Times New Roman"/>
          <w:sz w:val="24"/>
          <w:szCs w:val="24"/>
          <w:lang w:val="uk-UA" w:eastAsia="en-GB"/>
        </w:rPr>
        <w:t>дерингу є складним і дорогим про</w:t>
      </w:r>
      <w:r w:rsidR="00F859B9">
        <w:rPr>
          <w:rFonts w:eastAsia="Times New Roman" w:cs="Times New Roman"/>
          <w:sz w:val="24"/>
          <w:szCs w:val="24"/>
          <w:lang w:val="uk-UA" w:eastAsia="en-GB"/>
        </w:rPr>
        <w:t>є</w:t>
      </w:r>
      <w:r w:rsidRPr="00E226AF">
        <w:rPr>
          <w:rFonts w:eastAsia="Times New Roman" w:cs="Times New Roman"/>
          <w:sz w:val="24"/>
          <w:szCs w:val="24"/>
          <w:lang w:val="uk-UA" w:eastAsia="en-GB"/>
        </w:rPr>
        <w:t xml:space="preserve">ктом, що потребує зважених рішень [5]. Тому актуальною є задача розроблення методу аналізу таких застосунків, який дає змогу автоматизовано зібрати структуровані </w:t>
      </w:r>
      <w:r w:rsidRPr="00C42995">
        <w:rPr>
          <w:rFonts w:eastAsia="Times New Roman" w:cs="Times New Roman"/>
          <w:sz w:val="24"/>
          <w:szCs w:val="24"/>
          <w:lang w:val="uk-UA" w:eastAsia="en-GB"/>
        </w:rPr>
        <w:t>дані про їхню будову й поведінку та використати ці дані як основу для побудови патернів міграції до серверного рендерингу [5</w:t>
      </w:r>
      <w:r w:rsidR="00C42995">
        <w:rPr>
          <w:rFonts w:eastAsia="Times New Roman" w:cs="Times New Roman"/>
          <w:sz w:val="24"/>
          <w:szCs w:val="24"/>
          <w:lang w:val="uk-UA" w:eastAsia="en-GB"/>
        </w:rPr>
        <w:t>;</w:t>
      </w:r>
      <w:r w:rsidRPr="00C42995">
        <w:rPr>
          <w:rFonts w:eastAsia="Times New Roman" w:cs="Times New Roman"/>
          <w:sz w:val="24"/>
          <w:szCs w:val="24"/>
          <w:lang w:val="uk-UA" w:eastAsia="en-GB"/>
        </w:rPr>
        <w:t xml:space="preserve"> 6].</w:t>
      </w:r>
    </w:p>
    <w:p w14:paraId="7B5C6D33" w14:textId="5E0EF03A" w:rsidR="008C65EC" w:rsidRPr="00C42995" w:rsidRDefault="008C65EC" w:rsidP="00F374F2">
      <w:pPr>
        <w:ind w:firstLine="420"/>
        <w:jc w:val="both"/>
        <w:rPr>
          <w:rFonts w:eastAsia="Times New Roman" w:cs="Times New Roman"/>
          <w:sz w:val="24"/>
          <w:szCs w:val="24"/>
          <w:lang w:val="uk-UA" w:eastAsia="en-GB"/>
        </w:rPr>
      </w:pPr>
      <w:r w:rsidRPr="00C42995">
        <w:rPr>
          <w:rFonts w:eastAsia="Times New Roman" w:cs="Times New Roman"/>
          <w:b/>
          <w:bCs/>
          <w:sz w:val="24"/>
          <w:szCs w:val="24"/>
          <w:lang w:val="uk-UA" w:eastAsia="en-GB"/>
        </w:rPr>
        <w:t xml:space="preserve">Постановка проблеми. </w:t>
      </w:r>
      <w:r w:rsidRPr="00C42995">
        <w:rPr>
          <w:rFonts w:eastAsia="Times New Roman" w:cs="Times New Roman"/>
          <w:sz w:val="24"/>
          <w:szCs w:val="24"/>
          <w:lang w:val="uk-UA" w:eastAsia="en-GB"/>
        </w:rPr>
        <w:t xml:space="preserve">Типовий React-застосунок </w:t>
      </w:r>
      <w:r w:rsidR="0008475C" w:rsidRPr="00C42995">
        <w:rPr>
          <w:rFonts w:eastAsia="Times New Roman" w:cs="Times New Roman"/>
          <w:sz w:val="24"/>
          <w:szCs w:val="24"/>
          <w:lang w:val="uk-UA" w:eastAsia="en-GB"/>
        </w:rPr>
        <w:t>і</w:t>
      </w:r>
      <w:r w:rsidRPr="00C42995">
        <w:rPr>
          <w:rFonts w:eastAsia="Times New Roman" w:cs="Times New Roman"/>
          <w:sz w:val="24"/>
          <w:szCs w:val="24"/>
          <w:lang w:val="uk-UA" w:eastAsia="en-GB"/>
        </w:rPr>
        <w:t xml:space="preserve">з клієнтським рендерингом </w:t>
      </w:r>
      <w:r w:rsidR="00C42995">
        <w:rPr>
          <w:rFonts w:eastAsia="Times New Roman" w:cs="Times New Roman"/>
          <w:sz w:val="24"/>
          <w:szCs w:val="24"/>
          <w:lang w:val="uk-UA" w:eastAsia="en-GB"/>
        </w:rPr>
        <w:t>являє</w:t>
      </w:r>
      <w:r w:rsidRPr="00C42995">
        <w:rPr>
          <w:rFonts w:eastAsia="Times New Roman" w:cs="Times New Roman"/>
          <w:sz w:val="24"/>
          <w:szCs w:val="24"/>
          <w:lang w:val="uk-UA" w:eastAsia="en-GB"/>
        </w:rPr>
        <w:t xml:space="preserve"> собою велику кодову базу з сотнями компонентів, десятками маршрутів, множиною медіаресурсів та численними точками доступу до API. Планування міграції до SSR або гібридної архітектури вимагає визначити:</w:t>
      </w:r>
    </w:p>
    <w:p w14:paraId="23D63557" w14:textId="2455E8C0" w:rsidR="008C65EC" w:rsidRPr="00E226AF" w:rsidRDefault="008C65EC" w:rsidP="00F374F2">
      <w:pPr>
        <w:numPr>
          <w:ilvl w:val="0"/>
          <w:numId w:val="23"/>
        </w:numPr>
        <w:tabs>
          <w:tab w:val="clear" w:pos="720"/>
        </w:tabs>
        <w:ind w:left="0" w:firstLine="426"/>
        <w:jc w:val="both"/>
        <w:textAlignment w:val="baseline"/>
        <w:rPr>
          <w:rFonts w:eastAsia="Times New Roman" w:cs="Times New Roman"/>
          <w:sz w:val="24"/>
          <w:szCs w:val="24"/>
          <w:lang w:val="uk-UA" w:eastAsia="en-GB"/>
        </w:rPr>
      </w:pPr>
      <w:r w:rsidRPr="00C42995">
        <w:rPr>
          <w:rFonts w:eastAsia="Times New Roman" w:cs="Times New Roman"/>
          <w:sz w:val="24"/>
          <w:szCs w:val="24"/>
          <w:lang w:val="uk-UA" w:eastAsia="en-GB"/>
        </w:rPr>
        <w:t>найскладні</w:t>
      </w:r>
      <w:r w:rsidR="006E73C2" w:rsidRPr="00C42995">
        <w:rPr>
          <w:rFonts w:eastAsia="Times New Roman" w:cs="Times New Roman"/>
          <w:sz w:val="24"/>
          <w:szCs w:val="24"/>
          <w:lang w:val="uk-UA" w:eastAsia="en-GB"/>
        </w:rPr>
        <w:t>ші</w:t>
      </w:r>
      <w:r w:rsidRPr="00C42995">
        <w:rPr>
          <w:rFonts w:eastAsia="Times New Roman" w:cs="Times New Roman"/>
          <w:sz w:val="24"/>
          <w:szCs w:val="24"/>
          <w:lang w:val="uk-UA" w:eastAsia="en-GB"/>
        </w:rPr>
        <w:t xml:space="preserve"> за структурою та навантажен</w:t>
      </w:r>
      <w:r w:rsidRPr="00E226AF">
        <w:rPr>
          <w:rFonts w:eastAsia="Times New Roman" w:cs="Times New Roman"/>
          <w:sz w:val="24"/>
          <w:szCs w:val="24"/>
          <w:lang w:val="uk-UA" w:eastAsia="en-GB"/>
        </w:rPr>
        <w:t>ням сторінки та маршрути;</w:t>
      </w:r>
    </w:p>
    <w:p w14:paraId="6BC90F2A" w14:textId="77777777" w:rsidR="008C65EC" w:rsidRPr="00E226AF" w:rsidRDefault="008C65EC" w:rsidP="00F374F2">
      <w:pPr>
        <w:numPr>
          <w:ilvl w:val="0"/>
          <w:numId w:val="23"/>
        </w:numPr>
        <w:tabs>
          <w:tab w:val="clear" w:pos="720"/>
        </w:tabs>
        <w:ind w:left="0" w:firstLine="426"/>
        <w:jc w:val="both"/>
        <w:textAlignment w:val="baseline"/>
        <w:rPr>
          <w:rFonts w:eastAsia="Times New Roman" w:cs="Times New Roman"/>
          <w:sz w:val="24"/>
          <w:szCs w:val="24"/>
          <w:lang w:val="uk-UA" w:eastAsia="en-GB"/>
        </w:rPr>
      </w:pPr>
      <w:r w:rsidRPr="00E226AF">
        <w:rPr>
          <w:rFonts w:eastAsia="Times New Roman" w:cs="Times New Roman"/>
          <w:sz w:val="24"/>
          <w:szCs w:val="24"/>
          <w:lang w:val="uk-UA" w:eastAsia="en-GB"/>
        </w:rPr>
        <w:t>зосередження основних зон взаємодії з бекендом;</w:t>
      </w:r>
    </w:p>
    <w:p w14:paraId="1B579FD1" w14:textId="4CD40500" w:rsidR="008C65EC" w:rsidRPr="00E226AF" w:rsidRDefault="006E73C2" w:rsidP="00F374F2">
      <w:pPr>
        <w:numPr>
          <w:ilvl w:val="0"/>
          <w:numId w:val="23"/>
        </w:numPr>
        <w:tabs>
          <w:tab w:val="clear" w:pos="720"/>
        </w:tabs>
        <w:ind w:left="0" w:firstLine="426"/>
        <w:jc w:val="both"/>
        <w:textAlignment w:val="baseline"/>
        <w:rPr>
          <w:rFonts w:eastAsia="Times New Roman" w:cs="Times New Roman"/>
          <w:sz w:val="24"/>
          <w:szCs w:val="24"/>
          <w:lang w:val="uk-UA" w:eastAsia="en-GB"/>
        </w:rPr>
      </w:pPr>
      <w:r>
        <w:rPr>
          <w:rFonts w:eastAsia="Times New Roman" w:cs="Times New Roman"/>
          <w:sz w:val="24"/>
          <w:szCs w:val="24"/>
          <w:lang w:val="uk-UA" w:eastAsia="en-GB"/>
        </w:rPr>
        <w:t>«</w:t>
      </w:r>
      <w:r w:rsidR="008C65EC" w:rsidRPr="00E226AF">
        <w:rPr>
          <w:rFonts w:eastAsia="Times New Roman" w:cs="Times New Roman"/>
          <w:sz w:val="24"/>
          <w:szCs w:val="24"/>
          <w:lang w:val="uk-UA" w:eastAsia="en-GB"/>
        </w:rPr>
        <w:t>вузлові</w:t>
      </w:r>
      <w:r>
        <w:rPr>
          <w:rFonts w:eastAsia="Times New Roman" w:cs="Times New Roman"/>
          <w:sz w:val="24"/>
          <w:szCs w:val="24"/>
          <w:lang w:val="uk-UA" w:eastAsia="en-GB"/>
        </w:rPr>
        <w:t>»</w:t>
      </w:r>
      <w:r w:rsidR="008C65EC" w:rsidRPr="00E226AF">
        <w:rPr>
          <w:rFonts w:eastAsia="Times New Roman" w:cs="Times New Roman"/>
          <w:sz w:val="24"/>
          <w:szCs w:val="24"/>
          <w:lang w:val="uk-UA" w:eastAsia="en-GB"/>
        </w:rPr>
        <w:t xml:space="preserve"> компоненти з </w:t>
      </w:r>
      <w:r w:rsidR="00C94ACE">
        <w:rPr>
          <w:rFonts w:eastAsia="Times New Roman" w:cs="Times New Roman"/>
          <w:sz w:val="24"/>
          <w:szCs w:val="24"/>
          <w:lang w:val="uk-UA" w:eastAsia="en-GB"/>
        </w:rPr>
        <w:t>погляду</w:t>
      </w:r>
      <w:r w:rsidR="008C65EC" w:rsidRPr="00E226AF">
        <w:rPr>
          <w:rFonts w:eastAsia="Times New Roman" w:cs="Times New Roman"/>
          <w:sz w:val="24"/>
          <w:szCs w:val="24"/>
          <w:lang w:val="uk-UA" w:eastAsia="en-GB"/>
        </w:rPr>
        <w:t xml:space="preserve"> повторного використання;</w:t>
      </w:r>
    </w:p>
    <w:p w14:paraId="0B9ADB96" w14:textId="7A2C4F29" w:rsidR="008C65EC" w:rsidRPr="00E226AF" w:rsidRDefault="00E226AF" w:rsidP="00F374F2">
      <w:pPr>
        <w:numPr>
          <w:ilvl w:val="0"/>
          <w:numId w:val="23"/>
        </w:numPr>
        <w:tabs>
          <w:tab w:val="clear" w:pos="720"/>
        </w:tabs>
        <w:ind w:left="0" w:firstLine="426"/>
        <w:jc w:val="both"/>
        <w:textAlignment w:val="baseline"/>
        <w:rPr>
          <w:rFonts w:eastAsia="Times New Roman" w:cs="Times New Roman"/>
          <w:sz w:val="24"/>
          <w:szCs w:val="24"/>
          <w:lang w:val="uk-UA" w:eastAsia="en-GB"/>
        </w:rPr>
      </w:pPr>
      <w:r w:rsidRPr="00E226AF">
        <w:rPr>
          <w:noProof/>
          <w:kern w:val="24"/>
          <w:sz w:val="24"/>
          <w:szCs w:val="24"/>
          <w:lang w:val="uk-UA"/>
        </w:rPr>
        <mc:AlternateContent>
          <mc:Choice Requires="wps">
            <w:drawing>
              <wp:anchor distT="0" distB="0" distL="114300" distR="114300" simplePos="0" relativeHeight="251821056" behindDoc="0" locked="0" layoutInCell="1" allowOverlap="1" wp14:anchorId="10E5DE05" wp14:editId="3E50E469">
                <wp:simplePos x="0" y="0"/>
                <wp:positionH relativeFrom="page">
                  <wp:posOffset>900430</wp:posOffset>
                </wp:positionH>
                <wp:positionV relativeFrom="page">
                  <wp:posOffset>9792970</wp:posOffset>
                </wp:positionV>
                <wp:extent cx="2764800" cy="216000"/>
                <wp:effectExtent l="0" t="0" r="0" b="0"/>
                <wp:wrapNone/>
                <wp:docPr id="24"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800" cy="216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F06A1D" w14:textId="09805F57" w:rsidR="00E226AF" w:rsidRPr="009B0061" w:rsidRDefault="00E226AF" w:rsidP="00E226AF">
                            <w:pPr>
                              <w:pBdr>
                                <w:top w:val="single" w:sz="4" w:space="1" w:color="auto"/>
                              </w:pBdr>
                              <w:rPr>
                                <w:spacing w:val="-4"/>
                                <w:sz w:val="20"/>
                                <w:szCs w:val="20"/>
                                <w:lang w:val="uk-UA"/>
                              </w:rPr>
                            </w:pPr>
                            <w:r w:rsidRPr="00BE58D2">
                              <w:rPr>
                                <w:bCs/>
                                <w:iCs/>
                                <w:spacing w:val="-4"/>
                                <w:sz w:val="20"/>
                                <w:szCs w:val="20"/>
                                <w:lang w:val="uk-UA"/>
                              </w:rPr>
                              <w:sym w:font="Symbol" w:char="F0D3"/>
                            </w:r>
                            <w:r w:rsidRPr="00BE58D2">
                              <w:rPr>
                                <w:spacing w:val="-4"/>
                                <w:sz w:val="20"/>
                                <w:szCs w:val="20"/>
                                <w:lang w:val="uk-UA"/>
                              </w:rPr>
                              <w:t xml:space="preserve">  </w:t>
                            </w:r>
                            <w:r w:rsidRPr="00E226AF">
                              <w:rPr>
                                <w:spacing w:val="-4"/>
                                <w:sz w:val="20"/>
                                <w:szCs w:val="20"/>
                                <w:lang w:val="uk-UA"/>
                              </w:rPr>
                              <w:t>К</w:t>
                            </w:r>
                            <w:r>
                              <w:rPr>
                                <w:spacing w:val="-4"/>
                                <w:sz w:val="20"/>
                                <w:szCs w:val="20"/>
                                <w:lang w:val="uk-UA"/>
                              </w:rPr>
                              <w:t>.</w:t>
                            </w:r>
                            <w:r w:rsidRPr="00E226AF">
                              <w:rPr>
                                <w:spacing w:val="-4"/>
                                <w:sz w:val="20"/>
                                <w:szCs w:val="20"/>
                                <w:lang w:val="uk-UA"/>
                              </w:rPr>
                              <w:t xml:space="preserve"> О</w:t>
                            </w:r>
                            <w:r>
                              <w:rPr>
                                <w:spacing w:val="-4"/>
                                <w:sz w:val="20"/>
                                <w:szCs w:val="20"/>
                                <w:lang w:val="uk-UA"/>
                              </w:rPr>
                              <w:t>.</w:t>
                            </w:r>
                            <w:r w:rsidRPr="00E226AF">
                              <w:rPr>
                                <w:spacing w:val="-4"/>
                                <w:sz w:val="20"/>
                                <w:szCs w:val="20"/>
                                <w:lang w:val="uk-UA"/>
                              </w:rPr>
                              <w:t xml:space="preserve"> Насенок, М</w:t>
                            </w:r>
                            <w:r>
                              <w:rPr>
                                <w:spacing w:val="-4"/>
                                <w:sz w:val="20"/>
                                <w:szCs w:val="20"/>
                                <w:lang w:val="uk-UA"/>
                              </w:rPr>
                              <w:t>.</w:t>
                            </w:r>
                            <w:r w:rsidRPr="00E226AF">
                              <w:rPr>
                                <w:spacing w:val="-4"/>
                                <w:sz w:val="20"/>
                                <w:szCs w:val="20"/>
                                <w:lang w:val="uk-UA"/>
                              </w:rPr>
                              <w:t xml:space="preserve"> М</w:t>
                            </w:r>
                            <w:r>
                              <w:rPr>
                                <w:spacing w:val="-4"/>
                                <w:sz w:val="20"/>
                                <w:szCs w:val="20"/>
                                <w:lang w:val="uk-UA"/>
                              </w:rPr>
                              <w:t>.</w:t>
                            </w:r>
                            <w:r w:rsidRPr="00E226AF">
                              <w:rPr>
                                <w:spacing w:val="-4"/>
                                <w:sz w:val="20"/>
                                <w:szCs w:val="20"/>
                                <w:lang w:val="uk-UA"/>
                              </w:rPr>
                              <w:t xml:space="preserve"> Войцеховська</w:t>
                            </w:r>
                            <w:r w:rsidRPr="00BE58D2">
                              <w:rPr>
                                <w:spacing w:val="-4"/>
                                <w:sz w:val="20"/>
                                <w:szCs w:val="20"/>
                                <w:lang w:val="uk-UA"/>
                              </w:rPr>
                              <w:t>,</w:t>
                            </w:r>
                            <w:r w:rsidRPr="00BE58D2">
                              <w:rPr>
                                <w:bCs/>
                                <w:spacing w:val="-4"/>
                                <w:sz w:val="20"/>
                                <w:szCs w:val="20"/>
                                <w:lang w:val="uk-UA"/>
                              </w:rPr>
                              <w:t xml:space="preserve"> 202</w:t>
                            </w:r>
                            <w:r>
                              <w:rPr>
                                <w:bCs/>
                                <w:spacing w:val="-4"/>
                                <w:sz w:val="20"/>
                                <w:szCs w:val="20"/>
                                <w:lang w:val="uk-UA"/>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E5DE05" id="_x0000_t202" coordsize="21600,21600" o:spt="202" path="m,l,21600r21600,l21600,xe">
                <v:stroke joinstyle="miter"/>
                <v:path gradientshapeok="t" o:connecttype="rect"/>
              </v:shapetype>
              <v:shape id="Надпись 3" o:spid="_x0000_s1026" type="#_x0000_t202" style="position:absolute;left:0;text-align:left;margin-left:70.9pt;margin-top:771.1pt;width:217.7pt;height:17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" stroked="f" strokeweight=".5pt">
                <v:textbox inset="0,0,0,0">
                  <w:txbxContent>
                    <w:p w14:paraId="7DF06A1D" w14:textId="09805F57" w:rsidR="00E226AF" w:rsidRPr="009B0061" w:rsidRDefault="00E226AF" w:rsidP="00E226AF">
                      <w:pPr>
                        <w:pBdr>
                          <w:top w:val="single" w:sz="4" w:space="1" w:color="auto"/>
                        </w:pBdr>
                        <w:rPr>
                          <w:spacing w:val="-4"/>
                          <w:sz w:val="20"/>
                          <w:szCs w:val="20"/>
                          <w:lang w:val="uk-UA"/>
                        </w:rPr>
                      </w:pPr>
                      <w:r w:rsidRPr="00BE58D2">
                        <w:rPr>
                          <w:bCs/>
                          <w:iCs/>
                          <w:spacing w:val="-4"/>
                          <w:sz w:val="20"/>
                          <w:szCs w:val="20"/>
                          <w:lang w:val="uk-UA"/>
                        </w:rPr>
                        <w:sym w:font="Symbol" w:char="F0D3"/>
                      </w:r>
                      <w:r w:rsidRPr="00BE58D2">
                        <w:rPr>
                          <w:spacing w:val="-4"/>
                          <w:sz w:val="20"/>
                          <w:szCs w:val="20"/>
                          <w:lang w:val="uk-UA"/>
                        </w:rPr>
                        <w:t xml:space="preserve">  </w:t>
                      </w:r>
                      <w:r w:rsidRPr="00E226AF">
                        <w:rPr>
                          <w:spacing w:val="-4"/>
                          <w:sz w:val="20"/>
                          <w:szCs w:val="20"/>
                          <w:lang w:val="uk-UA"/>
                        </w:rPr>
                        <w:t>К</w:t>
                      </w:r>
                      <w:r>
                        <w:rPr>
                          <w:spacing w:val="-4"/>
                          <w:sz w:val="20"/>
                          <w:szCs w:val="20"/>
                          <w:lang w:val="uk-UA"/>
                        </w:rPr>
                        <w:t>.</w:t>
                      </w:r>
                      <w:r w:rsidRPr="00E226AF">
                        <w:rPr>
                          <w:spacing w:val="-4"/>
                          <w:sz w:val="20"/>
                          <w:szCs w:val="20"/>
                          <w:lang w:val="uk-UA"/>
                        </w:rPr>
                        <w:t xml:space="preserve"> О</w:t>
                      </w:r>
                      <w:r>
                        <w:rPr>
                          <w:spacing w:val="-4"/>
                          <w:sz w:val="20"/>
                          <w:szCs w:val="20"/>
                          <w:lang w:val="uk-UA"/>
                        </w:rPr>
                        <w:t>.</w:t>
                      </w:r>
                      <w:r w:rsidRPr="00E226AF">
                        <w:rPr>
                          <w:spacing w:val="-4"/>
                          <w:sz w:val="20"/>
                          <w:szCs w:val="20"/>
                          <w:lang w:val="uk-UA"/>
                        </w:rPr>
                        <w:t xml:space="preserve"> Насенок, М</w:t>
                      </w:r>
                      <w:r>
                        <w:rPr>
                          <w:spacing w:val="-4"/>
                          <w:sz w:val="20"/>
                          <w:szCs w:val="20"/>
                          <w:lang w:val="uk-UA"/>
                        </w:rPr>
                        <w:t>.</w:t>
                      </w:r>
                      <w:r w:rsidRPr="00E226AF">
                        <w:rPr>
                          <w:spacing w:val="-4"/>
                          <w:sz w:val="20"/>
                          <w:szCs w:val="20"/>
                          <w:lang w:val="uk-UA"/>
                        </w:rPr>
                        <w:t xml:space="preserve"> М</w:t>
                      </w:r>
                      <w:r>
                        <w:rPr>
                          <w:spacing w:val="-4"/>
                          <w:sz w:val="20"/>
                          <w:szCs w:val="20"/>
                          <w:lang w:val="uk-UA"/>
                        </w:rPr>
                        <w:t>.</w:t>
                      </w:r>
                      <w:r w:rsidRPr="00E226AF">
                        <w:rPr>
                          <w:spacing w:val="-4"/>
                          <w:sz w:val="20"/>
                          <w:szCs w:val="20"/>
                          <w:lang w:val="uk-UA"/>
                        </w:rPr>
                        <w:t xml:space="preserve"> Войцеховська</w:t>
                      </w:r>
                      <w:r w:rsidRPr="00BE58D2">
                        <w:rPr>
                          <w:spacing w:val="-4"/>
                          <w:sz w:val="20"/>
                          <w:szCs w:val="20"/>
                          <w:lang w:val="uk-UA"/>
                        </w:rPr>
                        <w:t>,</w:t>
                      </w:r>
                      <w:r w:rsidRPr="00BE58D2">
                        <w:rPr>
                          <w:bCs/>
                          <w:spacing w:val="-4"/>
                          <w:sz w:val="20"/>
                          <w:szCs w:val="20"/>
                          <w:lang w:val="uk-UA"/>
                        </w:rPr>
                        <w:t xml:space="preserve"> 202</w:t>
                      </w:r>
                      <w:r>
                        <w:rPr>
                          <w:bCs/>
                          <w:spacing w:val="-4"/>
                          <w:sz w:val="20"/>
                          <w:szCs w:val="20"/>
                          <w:lang w:val="uk-UA"/>
                        </w:rPr>
                        <w:t>6</w:t>
                      </w:r>
                    </w:p>
                  </w:txbxContent>
                </v:textbox>
                <w10:wrap anchorx="page" anchory="page"/>
              </v:shape>
            </w:pict>
          </mc:Fallback>
        </mc:AlternateContent>
      </w:r>
      <w:r w:rsidR="008C65EC" w:rsidRPr="00E226AF">
        <w:rPr>
          <w:rFonts w:eastAsia="Times New Roman" w:cs="Times New Roman"/>
          <w:sz w:val="24"/>
          <w:szCs w:val="24"/>
          <w:lang w:val="uk-UA" w:eastAsia="en-GB"/>
        </w:rPr>
        <w:t>частину застосунку, яку можна перенести на серверний рендеринг поетапно, з мінімальним ризиком.</w:t>
      </w:r>
    </w:p>
    <w:p w14:paraId="4EE6C7FB" w14:textId="6B787F0C" w:rsidR="008C65EC" w:rsidRPr="00C94ACE" w:rsidRDefault="008C65EC" w:rsidP="006953A6">
      <w:pPr>
        <w:spacing w:line="250" w:lineRule="auto"/>
        <w:ind w:firstLine="425"/>
        <w:jc w:val="both"/>
        <w:rPr>
          <w:rFonts w:eastAsia="Times New Roman" w:cs="Times New Roman"/>
          <w:sz w:val="24"/>
          <w:szCs w:val="24"/>
          <w:lang w:val="uk-UA" w:eastAsia="en-GB"/>
        </w:rPr>
      </w:pPr>
      <w:r w:rsidRPr="00E226AF">
        <w:rPr>
          <w:rFonts w:eastAsia="Times New Roman" w:cs="Times New Roman"/>
          <w:sz w:val="24"/>
          <w:szCs w:val="24"/>
          <w:lang w:val="uk-UA" w:eastAsia="en-GB"/>
        </w:rPr>
        <w:lastRenderedPageBreak/>
        <w:t xml:space="preserve">На практиці такі рішення часто </w:t>
      </w:r>
      <w:r w:rsidR="00C94ACE">
        <w:rPr>
          <w:rFonts w:eastAsia="Times New Roman" w:cs="Times New Roman"/>
          <w:sz w:val="24"/>
          <w:szCs w:val="24"/>
          <w:lang w:val="uk-UA" w:eastAsia="en-GB"/>
        </w:rPr>
        <w:t>ухвалюються</w:t>
      </w:r>
      <w:r w:rsidRPr="00E226AF">
        <w:rPr>
          <w:rFonts w:eastAsia="Times New Roman" w:cs="Times New Roman"/>
          <w:sz w:val="24"/>
          <w:szCs w:val="24"/>
          <w:lang w:val="uk-UA" w:eastAsia="en-GB"/>
        </w:rPr>
        <w:t xml:space="preserve"> на основі локального досвіду команди й фрагментарного ручного аналізу коду. Наявні інструменти статичного аналізу JavaScript/TypeScript зосереджені переважно на виявленні помилок, порушень стилю та вразливостей, але не формують цілісної архітектурної моделі застосунку, орієнтованої на завдання міг</w:t>
      </w:r>
      <w:r w:rsidRPr="00C94ACE">
        <w:rPr>
          <w:rFonts w:eastAsia="Times New Roman" w:cs="Times New Roman"/>
          <w:sz w:val="24"/>
          <w:szCs w:val="24"/>
          <w:lang w:val="uk-UA" w:eastAsia="en-GB"/>
        </w:rPr>
        <w:t>рації [6].</w:t>
      </w:r>
    </w:p>
    <w:p w14:paraId="0692D4C2" w14:textId="77777777" w:rsidR="008C65EC" w:rsidRPr="00E226AF" w:rsidRDefault="008C65EC" w:rsidP="006953A6">
      <w:pPr>
        <w:spacing w:line="250" w:lineRule="auto"/>
        <w:ind w:firstLine="425"/>
        <w:jc w:val="both"/>
        <w:rPr>
          <w:rFonts w:eastAsia="Times New Roman" w:cs="Times New Roman"/>
          <w:sz w:val="24"/>
          <w:szCs w:val="24"/>
          <w:lang w:val="uk-UA" w:eastAsia="en-GB"/>
        </w:rPr>
      </w:pPr>
      <w:r w:rsidRPr="00C94ACE">
        <w:rPr>
          <w:rFonts w:eastAsia="Times New Roman" w:cs="Times New Roman"/>
          <w:sz w:val="24"/>
          <w:szCs w:val="24"/>
          <w:lang w:val="uk-UA" w:eastAsia="en-GB"/>
        </w:rPr>
        <w:t>У цьому контексті виникає потреба в методі, який визначає, які саме дані необхідно зібрати про великий React-застосунок із клієнтським рендерингом, описує процедури автоматизованого видобування цих даних із вихідного коду (за допомогою AST-аналізу та побудови структур вищого рівня) та формує машиночитну модель застосунку (у вигляді графів і дерев), що може стати вхідними даними для подальших алгоритмів побудови патернів міграції.</w:t>
      </w:r>
    </w:p>
    <w:p w14:paraId="49F8D185" w14:textId="3BE653C3" w:rsidR="008C65EC" w:rsidRPr="00E226AF" w:rsidRDefault="008C65EC" w:rsidP="006953A6">
      <w:pPr>
        <w:spacing w:line="250" w:lineRule="auto"/>
        <w:ind w:firstLine="425"/>
        <w:jc w:val="both"/>
        <w:rPr>
          <w:rFonts w:eastAsia="Times New Roman" w:cs="Times New Roman"/>
          <w:sz w:val="24"/>
          <w:szCs w:val="24"/>
          <w:lang w:val="uk-UA" w:eastAsia="en-GB"/>
        </w:rPr>
      </w:pPr>
      <w:r w:rsidRPr="00C94ACE">
        <w:rPr>
          <w:rFonts w:eastAsia="Times New Roman" w:cs="Times New Roman"/>
          <w:sz w:val="24"/>
          <w:szCs w:val="24"/>
          <w:lang w:val="uk-UA" w:eastAsia="en-GB"/>
        </w:rPr>
        <w:t xml:space="preserve">У представленій роботі основна увага приділяється саме першим двом пунктам: аналізу React-застосунку та збору необхідних структурних і семантичних даних. Власне синтез патернів міграції (з урахуванням обмежень замовника </w:t>
      </w:r>
      <w:r w:rsidR="00F47BE9"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бюджету, строків, розміру команди, допустимої поетапності, пріоритетів сторінок) розглядається як наступний етап дослідження, що виходить за межі цієї статті.</w:t>
      </w:r>
    </w:p>
    <w:p w14:paraId="698ABA40" w14:textId="50A98BCC" w:rsidR="008C65EC" w:rsidRPr="00E226AF" w:rsidRDefault="008C65EC" w:rsidP="006953A6">
      <w:pPr>
        <w:spacing w:line="250" w:lineRule="auto"/>
        <w:ind w:firstLine="425"/>
        <w:jc w:val="both"/>
        <w:rPr>
          <w:rFonts w:eastAsia="Times New Roman" w:cs="Times New Roman"/>
          <w:sz w:val="24"/>
          <w:szCs w:val="24"/>
          <w:lang w:val="uk-UA" w:eastAsia="en-GB"/>
        </w:rPr>
      </w:pPr>
      <w:r w:rsidRPr="008C2E78">
        <w:rPr>
          <w:rFonts w:eastAsia="Times New Roman" w:cs="Times New Roman"/>
          <w:b/>
          <w:bCs/>
          <w:sz w:val="24"/>
          <w:szCs w:val="24"/>
          <w:lang w:val="uk-UA" w:eastAsia="en-GB"/>
        </w:rPr>
        <w:t xml:space="preserve">Аналіз останніх публікацій. </w:t>
      </w:r>
      <w:r w:rsidRPr="008C2E78">
        <w:rPr>
          <w:rFonts w:eastAsia="Times New Roman" w:cs="Times New Roman"/>
          <w:sz w:val="24"/>
          <w:szCs w:val="24"/>
          <w:lang w:val="uk-UA" w:eastAsia="en-GB"/>
        </w:rPr>
        <w:t xml:space="preserve">Питання вибору стратегії рендерингу вебзастосунків </w:t>
      </w:r>
      <w:r w:rsidR="00F47BE9" w:rsidRPr="008C2E78">
        <w:rPr>
          <w:rFonts w:eastAsia="Times New Roman" w:cs="Times New Roman"/>
          <w:sz w:val="24"/>
          <w:szCs w:val="24"/>
          <w:lang w:val="uk-UA" w:eastAsia="en-GB"/>
        </w:rPr>
        <w:t>–</w:t>
      </w:r>
      <w:r w:rsidRPr="008C2E78">
        <w:rPr>
          <w:rFonts w:eastAsia="Times New Roman" w:cs="Times New Roman"/>
          <w:sz w:val="24"/>
          <w:szCs w:val="24"/>
          <w:lang w:val="uk-UA" w:eastAsia="en-GB"/>
        </w:rPr>
        <w:t xml:space="preserve"> клієнтської, серверної чи гібридної </w:t>
      </w:r>
      <w:r w:rsidR="00F47BE9" w:rsidRPr="008C2E78">
        <w:rPr>
          <w:rFonts w:eastAsia="Times New Roman" w:cs="Times New Roman"/>
          <w:sz w:val="24"/>
          <w:szCs w:val="24"/>
          <w:lang w:val="uk-UA" w:eastAsia="en-GB"/>
        </w:rPr>
        <w:t>–</w:t>
      </w:r>
      <w:r w:rsidRPr="008C2E78">
        <w:rPr>
          <w:rFonts w:eastAsia="Times New Roman" w:cs="Times New Roman"/>
          <w:sz w:val="24"/>
          <w:szCs w:val="24"/>
          <w:lang w:val="uk-UA" w:eastAsia="en-GB"/>
        </w:rPr>
        <w:t xml:space="preserve"> вже тривалий час є предметом досліджень [7]. У багатьох оглядових роботах систематизовано основні підходи (CSR, SSR, SSG та інші) та показано їхній вплив на продуктивність, SEO й архітектуру застосунків, зокрема у контексті односторінкових застосунків на базі React [8]. Паралельно здобули подальшого розвитку концепції гібридного рендерингу, де поєднується клієнтський та серверний рендеринг з метою зменшення навантаження на клієнт та мережу [9</w:t>
      </w:r>
      <w:r w:rsidR="00C94ACE" w:rsidRPr="008C2E78">
        <w:rPr>
          <w:rFonts w:eastAsia="Times New Roman" w:cs="Times New Roman"/>
          <w:sz w:val="24"/>
          <w:szCs w:val="24"/>
          <w:lang w:val="uk-UA" w:eastAsia="en-GB"/>
        </w:rPr>
        <w:t>;</w:t>
      </w:r>
      <w:r w:rsidRPr="008C2E78">
        <w:rPr>
          <w:rFonts w:eastAsia="Times New Roman" w:cs="Times New Roman"/>
          <w:sz w:val="24"/>
          <w:szCs w:val="24"/>
          <w:lang w:val="uk-UA" w:eastAsia="en-GB"/>
        </w:rPr>
        <w:t xml:space="preserve"> 10].</w:t>
      </w:r>
    </w:p>
    <w:p w14:paraId="0A18086A" w14:textId="08050137" w:rsidR="008C65EC" w:rsidRPr="00E226AF" w:rsidRDefault="008C65EC" w:rsidP="006953A6">
      <w:pPr>
        <w:spacing w:line="250" w:lineRule="auto"/>
        <w:ind w:firstLine="425"/>
        <w:jc w:val="both"/>
        <w:rPr>
          <w:rFonts w:eastAsia="Times New Roman" w:cs="Times New Roman"/>
          <w:sz w:val="24"/>
          <w:szCs w:val="24"/>
          <w:lang w:val="uk-UA" w:eastAsia="en-GB"/>
        </w:rPr>
      </w:pPr>
      <w:r w:rsidRPr="00E226AF">
        <w:rPr>
          <w:rFonts w:eastAsia="Times New Roman" w:cs="Times New Roman"/>
          <w:sz w:val="24"/>
          <w:szCs w:val="24"/>
          <w:lang w:val="uk-UA" w:eastAsia="en-GB"/>
        </w:rPr>
        <w:t xml:space="preserve">Окрема група публікацій присвячена практичній міграції від клієнтського рендерингу до серверного. У дослідженнях M. Iskandar та T. Ojala наведено порівняльні експерименти CSR/SSR і проаналізовано типові перешкоди міграції: залежність від browser-only API, відсутність чіткого розділення шарів, складність перенесення логіки запитів до API [5, 11]. У своїх роботах Swostik Pati та </w:t>
      </w:r>
      <w:r w:rsidRPr="00C94ACE">
        <w:rPr>
          <w:rFonts w:eastAsia="Times New Roman" w:cs="Times New Roman"/>
          <w:sz w:val="24"/>
          <w:szCs w:val="24"/>
          <w:lang w:val="uk-UA" w:eastAsia="en-GB"/>
        </w:rPr>
        <w:t xml:space="preserve">Yasir Zaki розглядають приклади переходу від </w:t>
      </w:r>
      <w:r w:rsidR="00E74DB8" w:rsidRPr="00C94ACE">
        <w:rPr>
          <w:rFonts w:eastAsia="Times New Roman" w:cs="Times New Roman"/>
          <w:sz w:val="24"/>
          <w:szCs w:val="24"/>
          <w:lang w:val="uk-UA" w:eastAsia="en-GB"/>
        </w:rPr>
        <w:t>«</w:t>
      </w:r>
      <w:r w:rsidRPr="00C94ACE">
        <w:rPr>
          <w:rFonts w:eastAsia="Times New Roman" w:cs="Times New Roman"/>
          <w:sz w:val="24"/>
          <w:szCs w:val="24"/>
          <w:lang w:val="uk-UA" w:eastAsia="en-GB"/>
        </w:rPr>
        <w:t>чистого</w:t>
      </w:r>
      <w:r w:rsidR="00E74DB8"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React до Next.js; у дослідженні продемонстровано вплив СSR, SSR, SSG на Core Web Vitals і SEO для реальних застосунків [8-9].</w:t>
      </w:r>
    </w:p>
    <w:p w14:paraId="570771D8" w14:textId="4AD7286A" w:rsidR="008C65EC" w:rsidRPr="00E226AF" w:rsidRDefault="008C65EC" w:rsidP="006953A6">
      <w:pPr>
        <w:spacing w:line="250" w:lineRule="auto"/>
        <w:ind w:firstLine="425"/>
        <w:jc w:val="both"/>
        <w:rPr>
          <w:rFonts w:eastAsia="Times New Roman" w:cs="Times New Roman"/>
          <w:spacing w:val="-4"/>
          <w:sz w:val="24"/>
          <w:szCs w:val="24"/>
          <w:lang w:val="uk-UA" w:eastAsia="en-GB"/>
        </w:rPr>
      </w:pPr>
      <w:r w:rsidRPr="00E226AF">
        <w:rPr>
          <w:rFonts w:eastAsia="Times New Roman" w:cs="Times New Roman"/>
          <w:spacing w:val="-4"/>
          <w:sz w:val="24"/>
          <w:szCs w:val="24"/>
          <w:lang w:val="uk-UA" w:eastAsia="en-GB"/>
        </w:rPr>
        <w:t xml:space="preserve">Вагомий внесок належить практикам </w:t>
      </w:r>
      <w:r w:rsidR="00E74DB8">
        <w:rPr>
          <w:rFonts w:eastAsia="Times New Roman" w:cs="Times New Roman"/>
          <w:spacing w:val="-4"/>
          <w:sz w:val="24"/>
          <w:szCs w:val="24"/>
          <w:lang w:val="uk-UA" w:eastAsia="en-GB"/>
        </w:rPr>
        <w:t>і</w:t>
      </w:r>
      <w:r w:rsidRPr="00E226AF">
        <w:rPr>
          <w:rFonts w:eastAsia="Times New Roman" w:cs="Times New Roman"/>
          <w:spacing w:val="-4"/>
          <w:sz w:val="24"/>
          <w:szCs w:val="24"/>
          <w:lang w:val="uk-UA" w:eastAsia="en-GB"/>
        </w:rPr>
        <w:t xml:space="preserve">з великих технологічних компаній. Addy Osmani (Google Chrome) детально описує вплив обсягу клієнтського JavaScript і вибору стратегії рендерингу на показники продуктивності </w:t>
      </w:r>
      <w:r w:rsidRPr="00C94ACE">
        <w:rPr>
          <w:rFonts w:eastAsia="Times New Roman" w:cs="Times New Roman"/>
          <w:spacing w:val="-4"/>
          <w:sz w:val="24"/>
          <w:szCs w:val="24"/>
          <w:lang w:val="uk-UA" w:eastAsia="en-GB"/>
        </w:rPr>
        <w:t>та користувацький досвід [12]. Guillermo Rauch (Vercel) та команда Next.js демонструють еволюцію від простого SSR для React до платформи, що поєднує SSR, SSG та edge-рендеринг, і пропонують деякі патерни поетапної міграції [13]. Команда React (зокрема</w:t>
      </w:r>
      <w:r w:rsidR="00E74DB8" w:rsidRPr="00C94ACE">
        <w:rPr>
          <w:rFonts w:eastAsia="Times New Roman" w:cs="Times New Roman"/>
          <w:spacing w:val="-4"/>
          <w:sz w:val="24"/>
          <w:szCs w:val="24"/>
          <w:lang w:val="uk-UA" w:eastAsia="en-GB"/>
        </w:rPr>
        <w:t>,</w:t>
      </w:r>
      <w:r w:rsidRPr="00C94ACE">
        <w:rPr>
          <w:rFonts w:eastAsia="Times New Roman" w:cs="Times New Roman"/>
          <w:spacing w:val="-4"/>
          <w:sz w:val="24"/>
          <w:szCs w:val="24"/>
          <w:lang w:val="uk-UA" w:eastAsia="en-GB"/>
        </w:rPr>
        <w:t xml:space="preserve"> Dan Abramov) у ко</w:t>
      </w:r>
      <w:r w:rsidRPr="00E226AF">
        <w:rPr>
          <w:rFonts w:eastAsia="Times New Roman" w:cs="Times New Roman"/>
          <w:spacing w:val="-4"/>
          <w:sz w:val="24"/>
          <w:szCs w:val="24"/>
          <w:lang w:val="uk-UA" w:eastAsia="en-GB"/>
        </w:rPr>
        <w:t>нтексті React Server Components описує нові моделі розподілу логіки між клієнтом і сервером, які ще більше загострюють питання структури компонентів і залежностей у великих кодових базах [14].</w:t>
      </w:r>
    </w:p>
    <w:p w14:paraId="53A7532B" w14:textId="4B166FAA" w:rsidR="008C65EC" w:rsidRPr="00E226AF" w:rsidRDefault="008C65EC" w:rsidP="006953A6">
      <w:pPr>
        <w:spacing w:line="250" w:lineRule="auto"/>
        <w:ind w:firstLine="425"/>
        <w:jc w:val="both"/>
        <w:rPr>
          <w:rFonts w:eastAsia="Times New Roman" w:cs="Times New Roman"/>
          <w:sz w:val="24"/>
          <w:szCs w:val="24"/>
          <w:lang w:val="uk-UA" w:eastAsia="en-GB"/>
        </w:rPr>
      </w:pPr>
      <w:r w:rsidRPr="00C94ACE">
        <w:rPr>
          <w:rFonts w:eastAsia="Times New Roman" w:cs="Times New Roman"/>
          <w:sz w:val="24"/>
          <w:szCs w:val="24"/>
          <w:lang w:val="uk-UA" w:eastAsia="en-GB"/>
        </w:rPr>
        <w:t xml:space="preserve">Паралельно досліджуються архітектурні патерни поетапної міграції </w:t>
      </w:r>
      <w:r w:rsidR="00E74DB8"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Strangler Fig, мікрофронтенди, islands-архітектура та часткова гідратація. У працях консультантів і архітекторів з AWS, ThoughtWorks та інших компаній ці патерни описуються як спосіб уникнути повного переписування системи: нові модулі поступово </w:t>
      </w:r>
      <w:r w:rsidR="00E74DB8" w:rsidRPr="00C94ACE">
        <w:rPr>
          <w:rFonts w:eastAsia="Times New Roman" w:cs="Times New Roman"/>
          <w:sz w:val="24"/>
          <w:szCs w:val="24"/>
          <w:lang w:val="uk-UA" w:eastAsia="en-GB"/>
        </w:rPr>
        <w:t>«</w:t>
      </w:r>
      <w:r w:rsidRPr="00C94ACE">
        <w:rPr>
          <w:rFonts w:eastAsia="Times New Roman" w:cs="Times New Roman"/>
          <w:sz w:val="24"/>
          <w:szCs w:val="24"/>
          <w:lang w:val="uk-UA" w:eastAsia="en-GB"/>
        </w:rPr>
        <w:t>обплітають</w:t>
      </w:r>
      <w:r w:rsidR="00E74DB8"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legacy-застосунок, а маршрути та функціональність перенаправляються до нової реалізації [15-16]. Проте ці підходи, як правило, формулюються у вигляді високорівневих рекомендацій і майже не пов’язуються з формальними характеристиками конкретного React-проєкту, такими як глибина дерев компонентів, щільність API-викликів чи ступінь перевикористання модулів.</w:t>
      </w:r>
    </w:p>
    <w:p w14:paraId="552E8172" w14:textId="55BE34F3" w:rsidR="008C65EC" w:rsidRPr="00E226AF" w:rsidRDefault="008C65EC" w:rsidP="006953A6">
      <w:pPr>
        <w:spacing w:line="254" w:lineRule="auto"/>
        <w:ind w:firstLine="425"/>
        <w:jc w:val="both"/>
        <w:rPr>
          <w:rFonts w:eastAsia="Times New Roman" w:cs="Times New Roman"/>
          <w:sz w:val="24"/>
          <w:szCs w:val="24"/>
          <w:lang w:val="uk-UA" w:eastAsia="en-GB"/>
        </w:rPr>
      </w:pPr>
      <w:r w:rsidRPr="00C94ACE">
        <w:rPr>
          <w:rFonts w:eastAsia="Times New Roman" w:cs="Times New Roman"/>
          <w:b/>
          <w:bCs/>
          <w:sz w:val="24"/>
          <w:szCs w:val="24"/>
          <w:lang w:val="uk-UA" w:eastAsia="en-GB"/>
        </w:rPr>
        <w:lastRenderedPageBreak/>
        <w:t xml:space="preserve">Виділення недосліджених частин загальної проблеми. </w:t>
      </w:r>
      <w:r w:rsidRPr="00C94ACE">
        <w:rPr>
          <w:rFonts w:eastAsia="Times New Roman" w:cs="Times New Roman"/>
          <w:sz w:val="24"/>
          <w:szCs w:val="24"/>
          <w:lang w:val="uk-UA" w:eastAsia="en-GB"/>
        </w:rPr>
        <w:t xml:space="preserve">Більшість наявних робіт зосереджена або на порівнянні моделей рендерингу та фреймворків, або на описі окремих кейсів міграції [17]. Інструменти аналізу, що згадуються в літературі (Lighthouse, WebPageTest, статичні аналізатори коду), орієнтовані на вимірювання продуктивності рантайму чи якості коду, але не формують цілісної структурної моделі React-застосунку </w:t>
      </w:r>
      <w:r w:rsidR="006515C8"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графа компонентів, дерев маршрутів, реверсивних дерев залежностей та системи метрик, спеціально орієнтованих на задачу міграції CSR до SSR [18]. На сьогодні відсутні методи, які б описували, які саме дані потрібно автоматично зібрати та проаналізувати з великого React-додатк</w:t>
      </w:r>
      <w:r w:rsidR="00C94ACE">
        <w:rPr>
          <w:rFonts w:eastAsia="Times New Roman" w:cs="Times New Roman"/>
          <w:sz w:val="24"/>
          <w:szCs w:val="24"/>
          <w:lang w:val="uk-UA" w:eastAsia="en-GB"/>
        </w:rPr>
        <w:t>а</w:t>
      </w:r>
      <w:r w:rsidRPr="00C94ACE">
        <w:rPr>
          <w:rFonts w:eastAsia="Times New Roman" w:cs="Times New Roman"/>
          <w:sz w:val="24"/>
          <w:szCs w:val="24"/>
          <w:lang w:val="uk-UA" w:eastAsia="en-GB"/>
        </w:rPr>
        <w:t xml:space="preserve"> (про архітектуру, сторінки, компоненти, медіа, API-виклики), і як ці дані мають бути представлені, щоб надалі слугувати основою для побудови патернів міграції від клієнтського до серверного рендерингу.</w:t>
      </w:r>
    </w:p>
    <w:p w14:paraId="7428D0AC" w14:textId="61D87E67" w:rsidR="008C65EC" w:rsidRPr="00E226AF" w:rsidRDefault="008C65EC" w:rsidP="006953A6">
      <w:pPr>
        <w:spacing w:line="254" w:lineRule="auto"/>
        <w:ind w:firstLine="425"/>
        <w:jc w:val="both"/>
        <w:rPr>
          <w:rFonts w:eastAsia="Times New Roman" w:cs="Times New Roman"/>
          <w:sz w:val="24"/>
          <w:szCs w:val="24"/>
          <w:lang w:val="uk-UA" w:eastAsia="en-GB"/>
        </w:rPr>
      </w:pPr>
      <w:r w:rsidRPr="00C94ACE">
        <w:rPr>
          <w:rFonts w:eastAsia="Times New Roman" w:cs="Times New Roman"/>
          <w:sz w:val="24"/>
          <w:szCs w:val="24"/>
          <w:lang w:val="uk-UA" w:eastAsia="en-GB"/>
        </w:rPr>
        <w:t>Тому питання системного аналізу великого React-застосунку як об’єкта майбутньої міграції із побудовою формалізованої моделі його структури та залежностей, залишаються переважно поза фокусом існуючих робіт [19].</w:t>
      </w:r>
    </w:p>
    <w:p w14:paraId="5CDA43A7" w14:textId="49761EFE" w:rsidR="008C65EC" w:rsidRPr="00E226AF" w:rsidRDefault="008C65EC" w:rsidP="006953A6">
      <w:pPr>
        <w:spacing w:line="254" w:lineRule="auto"/>
        <w:ind w:firstLine="425"/>
        <w:jc w:val="both"/>
        <w:rPr>
          <w:rFonts w:eastAsia="Times New Roman" w:cs="Times New Roman"/>
          <w:sz w:val="24"/>
          <w:szCs w:val="24"/>
          <w:lang w:val="uk-UA" w:eastAsia="en-GB"/>
        </w:rPr>
      </w:pPr>
      <w:r w:rsidRPr="00C94ACE">
        <w:rPr>
          <w:rFonts w:eastAsia="Times New Roman" w:cs="Times New Roman"/>
          <w:b/>
          <w:bCs/>
          <w:sz w:val="24"/>
          <w:szCs w:val="24"/>
          <w:lang w:val="uk-UA" w:eastAsia="en-GB"/>
        </w:rPr>
        <w:t>Мета дослідження</w:t>
      </w:r>
      <w:r w:rsidRPr="00C94ACE">
        <w:rPr>
          <w:rFonts w:eastAsia="Times New Roman" w:cs="Times New Roman"/>
          <w:sz w:val="24"/>
          <w:szCs w:val="24"/>
          <w:lang w:val="uk-UA" w:eastAsia="en-GB"/>
        </w:rPr>
        <w:t xml:space="preserve"> полягає в розробленні методу аналізу вебзастосунків з клієнтським рендерингом (на прикладі React), який буде здатний забезпечити автоматизований збір структурних та семантичних даних про архітектуру, сторінки, компоненти, медіаресурси й API-виклики. Отримана інформаційна модель має слугувати основою для подальшої побудови патернів міграції від клієнтського до серверного рендерингу.</w:t>
      </w:r>
    </w:p>
    <w:p w14:paraId="3C625089" w14:textId="2490535B" w:rsidR="008C65EC" w:rsidRPr="00E226AF" w:rsidRDefault="008C65EC" w:rsidP="006953A6">
      <w:pPr>
        <w:spacing w:line="254" w:lineRule="auto"/>
        <w:ind w:firstLine="425"/>
        <w:jc w:val="both"/>
        <w:rPr>
          <w:rFonts w:eastAsia="Times New Roman" w:cs="Times New Roman"/>
          <w:sz w:val="24"/>
          <w:szCs w:val="24"/>
          <w:lang w:val="uk-UA" w:eastAsia="en-GB"/>
        </w:rPr>
      </w:pPr>
      <w:r w:rsidRPr="00C94ACE">
        <w:rPr>
          <w:rFonts w:eastAsia="Times New Roman" w:cs="Times New Roman"/>
          <w:b/>
          <w:bCs/>
          <w:sz w:val="24"/>
          <w:szCs w:val="24"/>
          <w:lang w:val="uk-UA" w:eastAsia="en-GB"/>
        </w:rPr>
        <w:t>Виклад основного матеріалу.</w:t>
      </w:r>
      <w:r w:rsidRPr="00C94ACE">
        <w:rPr>
          <w:rFonts w:cs="Times New Roman"/>
          <w:sz w:val="24"/>
          <w:szCs w:val="24"/>
          <w:lang w:val="uk-UA"/>
        </w:rPr>
        <w:t xml:space="preserve"> У межах </w:t>
      </w:r>
      <w:r w:rsidR="002C31C7" w:rsidRPr="00C94ACE">
        <w:rPr>
          <w:rFonts w:cs="Times New Roman"/>
          <w:sz w:val="24"/>
          <w:szCs w:val="24"/>
          <w:lang w:val="uk-UA"/>
        </w:rPr>
        <w:t>ць</w:t>
      </w:r>
      <w:r w:rsidRPr="00C94ACE">
        <w:rPr>
          <w:rFonts w:cs="Times New Roman"/>
          <w:sz w:val="24"/>
          <w:szCs w:val="24"/>
          <w:lang w:val="uk-UA"/>
        </w:rPr>
        <w:t xml:space="preserve">ого дослідження об’єктом аналізу є вебзастосунок, реалізований на базі фреймворку React з клієнтським рендерингом та використанням маршрутизації на стороні клієнта. Формально структура такого застосунку описується як орієнтований граф компонентів </w:t>
      </w:r>
      <m:oMath>
        <m:r>
          <w:rPr>
            <w:rFonts w:ascii="Cambria Math" w:eastAsia="Times New Roman" w:hAnsi="Cambria Math" w:cs="Times New Roman"/>
            <w:sz w:val="24"/>
            <w:szCs w:val="24"/>
            <w:lang w:val="uk-UA" w:eastAsia="en-GB"/>
          </w:rPr>
          <m:t>G = (V, E)</m:t>
        </m:r>
      </m:oMath>
      <w:r w:rsidRPr="00C94ACE">
        <w:rPr>
          <w:rFonts w:eastAsia="Times New Roman" w:cs="Times New Roman"/>
          <w:sz w:val="24"/>
          <w:szCs w:val="24"/>
          <w:lang w:val="uk-UA" w:eastAsia="en-GB"/>
        </w:rPr>
        <w:t>,</w:t>
      </w:r>
      <w:r w:rsidRPr="00C94ACE">
        <w:rPr>
          <w:rFonts w:cs="Times New Roman"/>
          <w:sz w:val="24"/>
          <w:szCs w:val="24"/>
          <w:lang w:val="uk-UA"/>
        </w:rPr>
        <w:t xml:space="preserve"> </w:t>
      </w:r>
      <w:r w:rsidRPr="00C94ACE">
        <w:rPr>
          <w:rFonts w:eastAsia="Times New Roman" w:cs="Times New Roman"/>
          <w:sz w:val="24"/>
          <w:szCs w:val="24"/>
          <w:lang w:val="uk-UA" w:eastAsia="en-GB"/>
        </w:rPr>
        <w:t xml:space="preserve">де </w:t>
      </w:r>
      <m:oMath>
        <m:r>
          <w:rPr>
            <w:rFonts w:ascii="Cambria Math" w:eastAsia="Times New Roman" w:hAnsi="Cambria Math" w:cs="Times New Roman"/>
            <w:sz w:val="24"/>
            <w:szCs w:val="24"/>
            <w:lang w:val="uk-UA" w:eastAsia="en-GB"/>
          </w:rPr>
          <m:t>V</m:t>
        </m:r>
      </m:oMath>
      <w:r w:rsidRPr="00C94ACE">
        <w:rPr>
          <w:rFonts w:eastAsia="Times New Roman" w:cs="Times New Roman"/>
          <w:sz w:val="24"/>
          <w:szCs w:val="24"/>
          <w:lang w:val="uk-UA" w:eastAsia="en-GB"/>
        </w:rPr>
        <w:t xml:space="preserve"> </w:t>
      </w:r>
      <w:r w:rsidR="002C31C7"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множина React-компонентів, а </w:t>
      </w:r>
      <m:oMath>
        <m:r>
          <w:rPr>
            <w:rFonts w:ascii="Cambria Math" w:eastAsia="Times New Roman" w:hAnsi="Cambria Math" w:cs="Times New Roman"/>
            <w:sz w:val="24"/>
            <w:szCs w:val="24"/>
            <w:lang w:val="uk-UA" w:eastAsia="en-GB"/>
          </w:rPr>
          <m:t>E⊆V×V</m:t>
        </m:r>
      </m:oMath>
      <w:r w:rsidRPr="00C94ACE">
        <w:rPr>
          <w:rFonts w:eastAsia="Times New Roman" w:cs="Times New Roman"/>
          <w:sz w:val="24"/>
          <w:szCs w:val="24"/>
          <w:lang w:val="uk-UA" w:eastAsia="en-GB"/>
        </w:rPr>
        <w:t xml:space="preserve"> </w:t>
      </w:r>
      <w:r w:rsidR="002C31C7"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множина дуг, кожна з яких відображає </w:t>
      </w:r>
      <w:r w:rsidRPr="00C94ACE">
        <w:rPr>
          <w:rFonts w:cs="Times New Roman"/>
          <w:sz w:val="24"/>
          <w:szCs w:val="24"/>
          <w:lang w:val="uk-UA"/>
        </w:rPr>
        <w:t xml:space="preserve">спрямований </w:t>
      </w:r>
      <w:r w:rsidR="002C31C7" w:rsidRPr="00C94ACE">
        <w:rPr>
          <w:rFonts w:cs="Times New Roman"/>
          <w:sz w:val="24"/>
          <w:szCs w:val="24"/>
          <w:lang w:val="uk-UA"/>
        </w:rPr>
        <w:t>зв’язок</w:t>
      </w:r>
      <w:r w:rsidRPr="00C94ACE">
        <w:rPr>
          <w:rFonts w:cs="Times New Roman"/>
          <w:sz w:val="24"/>
          <w:szCs w:val="24"/>
          <w:lang w:val="uk-UA"/>
        </w:rPr>
        <w:t xml:space="preserve"> між компонентами</w:t>
      </w:r>
      <w:r w:rsidRPr="00C94ACE">
        <w:rPr>
          <w:rFonts w:eastAsia="Times New Roman" w:cs="Times New Roman"/>
          <w:sz w:val="24"/>
          <w:szCs w:val="24"/>
          <w:lang w:val="uk-UA" w:eastAsia="en-GB"/>
        </w:rPr>
        <w:t xml:space="preserve"> (наприклад, імпорт дочірнього компонента </w:t>
      </w:r>
      <w:r w:rsidR="00C94ACE">
        <w:rPr>
          <w:rFonts w:eastAsia="Times New Roman" w:cs="Times New Roman"/>
          <w:sz w:val="24"/>
          <w:szCs w:val="24"/>
          <w:lang w:val="uk-UA" w:eastAsia="en-GB"/>
        </w:rPr>
        <w:t>в</w:t>
      </w:r>
      <w:r w:rsidRPr="00C94ACE">
        <w:rPr>
          <w:rFonts w:eastAsia="Times New Roman" w:cs="Times New Roman"/>
          <w:sz w:val="24"/>
          <w:szCs w:val="24"/>
          <w:lang w:val="uk-UA" w:eastAsia="en-GB"/>
        </w:rPr>
        <w:t xml:space="preserve"> батьківській) [17].</w:t>
      </w:r>
    </w:p>
    <w:p w14:paraId="22B85CB5" w14:textId="2A536858" w:rsidR="008C65EC" w:rsidRPr="00E226AF" w:rsidRDefault="008C65EC" w:rsidP="006953A6">
      <w:pPr>
        <w:spacing w:line="254" w:lineRule="auto"/>
        <w:ind w:firstLine="425"/>
        <w:jc w:val="both"/>
        <w:rPr>
          <w:rFonts w:cs="Times New Roman"/>
          <w:sz w:val="24"/>
          <w:szCs w:val="24"/>
          <w:lang w:val="uk-UA"/>
        </w:rPr>
      </w:pPr>
      <w:r w:rsidRPr="00E226AF">
        <w:rPr>
          <w:rFonts w:cs="Times New Roman"/>
          <w:sz w:val="24"/>
          <w:szCs w:val="24"/>
          <w:lang w:val="uk-UA"/>
        </w:rPr>
        <w:t xml:space="preserve">Підмножину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m:rPr>
                <m:sty m:val="p"/>
              </m:rPr>
              <w:rPr>
                <w:rFonts w:ascii="Cambria Math" w:hAnsi="Cambria Math" w:cs="Times New Roman"/>
                <w:sz w:val="24"/>
                <w:szCs w:val="24"/>
                <w:lang w:val="uk-UA"/>
              </w:rPr>
              <m:t>route</m:t>
            </m:r>
          </m:sub>
        </m:sSub>
        <m:r>
          <w:rPr>
            <w:rFonts w:ascii="Cambria Math" w:hAnsi="Cambria Math" w:cs="Times New Roman"/>
            <w:sz w:val="24"/>
            <w:szCs w:val="24"/>
            <w:lang w:val="uk-UA"/>
          </w:rPr>
          <m:t> ⊂ V</m:t>
        </m:r>
      </m:oMath>
      <w:r w:rsidRPr="00E226AF">
        <w:rPr>
          <w:rFonts w:cs="Times New Roman"/>
          <w:sz w:val="24"/>
          <w:szCs w:val="24"/>
          <w:lang w:val="uk-UA"/>
        </w:rPr>
        <w:t xml:space="preserve"> утворюють компоненти-сторінки, що відповідають окремим маршрутам (route) застосунку. Для кожного маршруту </w:t>
      </w:r>
      <m:oMath>
        <m:r>
          <w:rPr>
            <w:rFonts w:ascii="Cambria Math" w:hAnsi="Cambria Math" w:cs="Times New Roman"/>
            <w:sz w:val="24"/>
            <w:szCs w:val="24"/>
            <w:lang w:val="uk-UA"/>
          </w:rPr>
          <m:t>r∈R</m:t>
        </m:r>
      </m:oMath>
      <w:r w:rsidRPr="00E226AF">
        <w:rPr>
          <w:rFonts w:cs="Times New Roman"/>
          <w:sz w:val="24"/>
          <w:szCs w:val="24"/>
          <w:lang w:val="uk-UA"/>
        </w:rPr>
        <w:t xml:space="preserve"> задається кореневий компонент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r</m:t>
            </m:r>
          </m:sub>
        </m:sSub>
        <m:r>
          <m:rPr>
            <m:sty m:val="p"/>
          </m:rP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m:rPr>
                <m:sty m:val="p"/>
              </m:rPr>
              <w:rPr>
                <w:rFonts w:ascii="Cambria Math" w:hAnsi="Cambria Math" w:cs="Times New Roman"/>
                <w:sz w:val="24"/>
                <w:szCs w:val="24"/>
                <w:lang w:val="uk-UA"/>
              </w:rPr>
              <m:t>route</m:t>
            </m:r>
          </m:sub>
        </m:sSub>
      </m:oMath>
      <w:r w:rsidRPr="00E226AF">
        <w:rPr>
          <w:rFonts w:cs="Times New Roman"/>
          <w:sz w:val="24"/>
          <w:szCs w:val="24"/>
          <w:lang w:val="uk-UA"/>
        </w:rPr>
        <w:t xml:space="preserve">, від якого розгортається дерево вкладених компонентів </w:t>
      </w:r>
      <m:oMath>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T</m:t>
            </m:r>
          </m:e>
          <m:sub>
            <m:r>
              <w:rPr>
                <w:rStyle w:val="s1"/>
                <w:rFonts w:ascii="Cambria Math" w:eastAsiaTheme="majorEastAsia" w:hAnsi="Cambria Math" w:cs="Times New Roman"/>
                <w:sz w:val="24"/>
                <w:szCs w:val="24"/>
                <w:lang w:val="uk-UA"/>
              </w:rPr>
              <m:t>r</m:t>
            </m:r>
          </m:sub>
        </m:sSub>
        <m:r>
          <w:rPr>
            <w:rStyle w:val="s1"/>
            <w:rFonts w:ascii="Cambria Math" w:eastAsiaTheme="majorEastAsia" w:hAnsi="Cambria Math" w:cs="Times New Roman"/>
            <w:sz w:val="24"/>
            <w:szCs w:val="24"/>
            <w:lang w:val="uk-UA"/>
          </w:rPr>
          <m:t>=</m:t>
        </m:r>
        <m:d>
          <m:dPr>
            <m:ctrlPr>
              <w:rPr>
                <w:rStyle w:val="s1"/>
                <w:rFonts w:ascii="Cambria Math" w:eastAsiaTheme="majorEastAsia" w:hAnsi="Cambria Math" w:cs="Times New Roman"/>
                <w:i/>
                <w:sz w:val="24"/>
                <w:szCs w:val="24"/>
                <w:lang w:val="uk-UA"/>
              </w:rPr>
            </m:ctrlPr>
          </m:dPr>
          <m:e>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V</m:t>
                </m:r>
              </m:e>
              <m:sub>
                <m:r>
                  <w:rPr>
                    <w:rStyle w:val="s1"/>
                    <w:rFonts w:ascii="Cambria Math" w:eastAsiaTheme="majorEastAsia" w:hAnsi="Cambria Math" w:cs="Times New Roman"/>
                    <w:sz w:val="24"/>
                    <w:szCs w:val="24"/>
                    <w:lang w:val="uk-UA"/>
                  </w:rPr>
                  <m:t>r</m:t>
                </m:r>
              </m:sub>
            </m:sSub>
            <m: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E</m:t>
                </m:r>
              </m:e>
              <m:sub>
                <m:r>
                  <w:rPr>
                    <w:rStyle w:val="s1"/>
                    <w:rFonts w:ascii="Cambria Math" w:eastAsiaTheme="majorEastAsia" w:hAnsi="Cambria Math" w:cs="Times New Roman"/>
                    <w:sz w:val="24"/>
                    <w:szCs w:val="24"/>
                    <w:lang w:val="uk-UA"/>
                  </w:rPr>
                  <m:t>r</m:t>
                </m:r>
              </m:sub>
            </m:sSub>
          </m:e>
        </m:d>
      </m:oMath>
      <w:r w:rsidRPr="00E226AF">
        <w:rPr>
          <w:rStyle w:val="s1"/>
          <w:rFonts w:cs="Times New Roman"/>
          <w:sz w:val="24"/>
          <w:szCs w:val="24"/>
          <w:lang w:val="uk-UA"/>
        </w:rPr>
        <w:t>.</w:t>
      </w:r>
      <w:r w:rsidRPr="00E226AF">
        <w:rPr>
          <w:rFonts w:cs="Times New Roman"/>
          <w:sz w:val="24"/>
          <w:szCs w:val="24"/>
          <w:lang w:val="uk-UA"/>
        </w:rPr>
        <w:t xml:space="preserve"> У цій структурі множина дуг</w:t>
      </w:r>
      <w:r w:rsidRPr="00E226AF">
        <w:rPr>
          <w:rStyle w:val="s1"/>
          <w:rFonts w:cs="Times New Roman"/>
          <w:sz w:val="24"/>
          <w:szCs w:val="24"/>
          <w:lang w:val="uk-UA"/>
        </w:rPr>
        <w:t xml:space="preserve"> </w:t>
      </w:r>
      <m:oMath>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E</m:t>
            </m:r>
          </m:e>
          <m:sub>
            <m:r>
              <w:rPr>
                <w:rStyle w:val="s1"/>
                <w:rFonts w:ascii="Cambria Math" w:eastAsiaTheme="majorEastAsia" w:hAnsi="Cambria Math" w:cs="Times New Roman"/>
                <w:sz w:val="24"/>
                <w:szCs w:val="24"/>
                <w:lang w:val="uk-UA"/>
              </w:rPr>
              <m:t>r</m:t>
            </m:r>
          </m:sub>
        </m:sSub>
        <m:r>
          <m:rPr>
            <m:sty m:val="p"/>
          </m:rPr>
          <w:rPr>
            <w:rStyle w:val="s1"/>
            <w:rFonts w:ascii="Cambria Math" w:eastAsiaTheme="majorEastAsia" w:hAnsi="Cambria Math" w:cs="Times New Roman"/>
            <w:sz w:val="24"/>
            <w:szCs w:val="24"/>
            <w:lang w:val="uk-UA"/>
          </w:rPr>
          <m:t>⊂</m:t>
        </m:r>
        <m:r>
          <w:rPr>
            <w:rStyle w:val="s1"/>
            <w:rFonts w:ascii="Cambria Math" w:eastAsiaTheme="majorEastAsia" w:hAnsi="Cambria Math" w:cs="Times New Roman"/>
            <w:sz w:val="24"/>
            <w:szCs w:val="24"/>
            <w:lang w:val="uk-UA"/>
          </w:rPr>
          <m:t>E</m:t>
        </m:r>
      </m:oMath>
      <w:r w:rsidRPr="00E226AF">
        <w:rPr>
          <w:rFonts w:cs="Times New Roman"/>
          <w:sz w:val="24"/>
          <w:szCs w:val="24"/>
          <w:lang w:val="uk-UA"/>
        </w:rPr>
        <w:t xml:space="preserve"> описує ієрархію сторінки, відображаючи всі виклики підкомпонентів, необхідних для формування цілісного інтерфейсу в межах </w:t>
      </w:r>
      <w:r w:rsidR="002C31C7">
        <w:rPr>
          <w:rFonts w:cs="Times New Roman"/>
          <w:sz w:val="24"/>
          <w:szCs w:val="24"/>
          <w:lang w:val="uk-UA"/>
        </w:rPr>
        <w:t>так</w:t>
      </w:r>
      <w:r w:rsidRPr="00E226AF">
        <w:rPr>
          <w:rFonts w:cs="Times New Roman"/>
          <w:sz w:val="24"/>
          <w:szCs w:val="24"/>
          <w:lang w:val="uk-UA"/>
        </w:rPr>
        <w:t>ого маршруту.</w:t>
      </w:r>
    </w:p>
    <w:p w14:paraId="15C9436E" w14:textId="77777777" w:rsidR="008C65EC" w:rsidRPr="00C94ACE" w:rsidRDefault="008C65EC" w:rsidP="006953A6">
      <w:pPr>
        <w:spacing w:line="254" w:lineRule="auto"/>
        <w:ind w:firstLine="425"/>
        <w:jc w:val="both"/>
        <w:rPr>
          <w:rFonts w:cs="Times New Roman"/>
          <w:spacing w:val="-2"/>
          <w:sz w:val="24"/>
          <w:szCs w:val="24"/>
          <w:lang w:val="uk-UA"/>
        </w:rPr>
      </w:pPr>
      <w:r w:rsidRPr="00E226AF">
        <w:rPr>
          <w:rFonts w:cs="Times New Roman"/>
          <w:spacing w:val="-2"/>
          <w:sz w:val="24"/>
          <w:szCs w:val="24"/>
          <w:lang w:val="uk-UA"/>
        </w:rPr>
        <w:t xml:space="preserve">Окрім аналізу топології графа, для кожного компонента </w:t>
      </w:r>
      <m:oMath>
        <m:sSub>
          <m:sSubPr>
            <m:ctrlPr>
              <w:rPr>
                <w:rStyle w:val="s1"/>
                <w:rFonts w:ascii="Cambria Math" w:eastAsiaTheme="majorEastAsia" w:hAnsi="Cambria Math" w:cs="Times New Roman"/>
                <w:i/>
                <w:iCs/>
                <w:spacing w:val="-2"/>
                <w:sz w:val="24"/>
                <w:szCs w:val="24"/>
                <w:lang w:val="uk-UA"/>
              </w:rPr>
            </m:ctrlPr>
          </m:sSubPr>
          <m:e>
            <m:r>
              <w:rPr>
                <w:rStyle w:val="s1"/>
                <w:rFonts w:ascii="Cambria Math" w:eastAsiaTheme="majorEastAsia" w:hAnsi="Cambria Math" w:cs="Times New Roman"/>
                <w:spacing w:val="-2"/>
                <w:sz w:val="24"/>
                <w:szCs w:val="24"/>
                <w:lang w:val="uk-UA"/>
              </w:rPr>
              <m:t>v</m:t>
            </m:r>
          </m:e>
          <m:sub>
            <m:r>
              <w:rPr>
                <w:rStyle w:val="s1"/>
                <w:rFonts w:ascii="Cambria Math" w:eastAsiaTheme="majorEastAsia" w:hAnsi="Cambria Math" w:cs="Times New Roman"/>
                <w:spacing w:val="-2"/>
                <w:sz w:val="24"/>
                <w:szCs w:val="24"/>
                <w:lang w:val="uk-UA"/>
              </w:rPr>
              <m:t>i</m:t>
            </m:r>
          </m:sub>
        </m:sSub>
        <m:r>
          <w:rPr>
            <w:rStyle w:val="s1"/>
            <w:rFonts w:ascii="Cambria Math" w:eastAsiaTheme="majorEastAsia" w:hAnsi="Cambria Math" w:cs="Times New Roman"/>
            <w:spacing w:val="-2"/>
            <w:sz w:val="24"/>
            <w:szCs w:val="24"/>
            <w:lang w:val="uk-UA"/>
          </w:rPr>
          <m:t xml:space="preserve"> </m:t>
        </m:r>
        <m:r>
          <m:rPr>
            <m:sty m:val="p"/>
          </m:rPr>
          <w:rPr>
            <w:rStyle w:val="s1"/>
            <w:rFonts w:ascii="Cambria Math" w:eastAsiaTheme="majorEastAsia" w:hAnsi="Cambria Math" w:cs="Times New Roman"/>
            <w:spacing w:val="-2"/>
            <w:sz w:val="24"/>
            <w:szCs w:val="24"/>
            <w:lang w:val="uk-UA"/>
          </w:rPr>
          <m:t>∈</m:t>
        </m:r>
        <m:r>
          <w:rPr>
            <w:rStyle w:val="s1"/>
            <w:rFonts w:ascii="Cambria Math" w:eastAsiaTheme="majorEastAsia" w:hAnsi="Cambria Math" w:cs="Times New Roman"/>
            <w:spacing w:val="-2"/>
            <w:sz w:val="24"/>
            <w:szCs w:val="24"/>
            <w:lang w:val="uk-UA"/>
          </w:rPr>
          <m:t>V</m:t>
        </m:r>
      </m:oMath>
      <w:r w:rsidRPr="00E226AF">
        <w:rPr>
          <w:rFonts w:cs="Times New Roman"/>
          <w:spacing w:val="-2"/>
          <w:sz w:val="24"/>
          <w:szCs w:val="24"/>
          <w:lang w:val="uk-UA"/>
        </w:rPr>
        <w:t xml:space="preserve"> та для кожного маршруту </w:t>
      </w:r>
      <m:oMath>
        <m:r>
          <w:rPr>
            <w:rFonts w:ascii="Cambria Math" w:hAnsi="Cambria Math" w:cs="Times New Roman"/>
            <w:spacing w:val="-2"/>
            <w:sz w:val="24"/>
            <w:szCs w:val="24"/>
            <w:lang w:val="uk-UA"/>
          </w:rPr>
          <m:t>r∈R</m:t>
        </m:r>
      </m:oMath>
      <w:r w:rsidRPr="00E226AF">
        <w:rPr>
          <w:rFonts w:cs="Times New Roman"/>
          <w:spacing w:val="-2"/>
          <w:sz w:val="24"/>
          <w:szCs w:val="24"/>
          <w:lang w:val="uk-UA"/>
        </w:rPr>
        <w:t xml:space="preserve"> визна</w:t>
      </w:r>
      <w:r w:rsidRPr="00C94ACE">
        <w:rPr>
          <w:rFonts w:cs="Times New Roman"/>
          <w:spacing w:val="-2"/>
          <w:sz w:val="24"/>
          <w:szCs w:val="24"/>
          <w:lang w:val="uk-UA"/>
        </w:rPr>
        <w:t xml:space="preserve">чається набір метрик, які характеризують: розмір та складність коду </w:t>
      </w:r>
      <m:oMath>
        <m:r>
          <w:rPr>
            <w:rFonts w:ascii="Cambria Math" w:hAnsi="Cambria Math" w:cs="Times New Roman"/>
            <w:spacing w:val="-2"/>
            <w:sz w:val="24"/>
            <w:szCs w:val="24"/>
            <w:lang w:val="uk-UA"/>
          </w:rPr>
          <m:t>(L)</m:t>
        </m:r>
      </m:oMath>
      <w:r w:rsidRPr="00C94ACE">
        <w:rPr>
          <w:rFonts w:cs="Times New Roman"/>
          <w:spacing w:val="-2"/>
          <w:sz w:val="24"/>
          <w:szCs w:val="24"/>
          <w:lang w:val="uk-UA"/>
        </w:rPr>
        <w:t xml:space="preserve">, інтенсивність взаємодії з API </w:t>
      </w:r>
      <m:oMath>
        <m:r>
          <w:rPr>
            <w:rFonts w:ascii="Cambria Math" w:hAnsi="Cambria Math" w:cs="Times New Roman"/>
            <w:spacing w:val="-2"/>
            <w:sz w:val="24"/>
            <w:szCs w:val="24"/>
            <w:lang w:val="uk-UA"/>
          </w:rPr>
          <m:t>(A)</m:t>
        </m:r>
      </m:oMath>
      <w:r w:rsidRPr="00C94ACE">
        <w:rPr>
          <w:rFonts w:cs="Times New Roman"/>
          <w:spacing w:val="-2"/>
          <w:sz w:val="24"/>
          <w:szCs w:val="24"/>
          <w:lang w:val="uk-UA"/>
        </w:rPr>
        <w:t xml:space="preserve">, кількість та тип медіаресурсів </w:t>
      </w:r>
      <m:oMath>
        <m:r>
          <w:rPr>
            <w:rFonts w:ascii="Cambria Math" w:hAnsi="Cambria Math" w:cs="Times New Roman"/>
            <w:spacing w:val="-2"/>
            <w:sz w:val="24"/>
            <w:szCs w:val="24"/>
            <w:lang w:val="uk-UA"/>
          </w:rPr>
          <m:t>(M)</m:t>
        </m:r>
      </m:oMath>
      <w:r w:rsidRPr="00C94ACE">
        <w:rPr>
          <w:rFonts w:cs="Times New Roman"/>
          <w:spacing w:val="-2"/>
          <w:sz w:val="24"/>
          <w:szCs w:val="24"/>
          <w:lang w:val="uk-UA"/>
        </w:rPr>
        <w:t xml:space="preserve">, структурну складність дерева компонентів </w:t>
      </w:r>
      <m:oMath>
        <m:r>
          <w:rPr>
            <w:rFonts w:ascii="Cambria Math" w:hAnsi="Cambria Math" w:cs="Times New Roman"/>
            <w:spacing w:val="-2"/>
            <w:sz w:val="24"/>
            <w:szCs w:val="24"/>
            <w:lang w:val="uk-UA"/>
          </w:rPr>
          <m:t>(N, D, S)</m:t>
        </m:r>
      </m:oMath>
      <w:r w:rsidRPr="00C94ACE">
        <w:rPr>
          <w:rFonts w:cs="Times New Roman"/>
          <w:spacing w:val="-2"/>
          <w:sz w:val="24"/>
          <w:szCs w:val="24"/>
          <w:lang w:val="uk-UA"/>
        </w:rPr>
        <w:t xml:space="preserve">, ступінь перевикористання компонента в різних маршрутах </w:t>
      </w:r>
      <m:oMath>
        <m:r>
          <w:rPr>
            <w:rFonts w:ascii="Cambria Math" w:hAnsi="Cambria Math" w:cs="Times New Roman"/>
            <w:spacing w:val="-2"/>
            <w:sz w:val="24"/>
            <w:szCs w:val="24"/>
            <w:lang w:val="uk-UA"/>
          </w:rPr>
          <m:t>(RU)</m:t>
        </m:r>
      </m:oMath>
      <w:r w:rsidRPr="00C94ACE">
        <w:rPr>
          <w:rStyle w:val="s1"/>
          <w:rFonts w:eastAsiaTheme="majorEastAsia" w:cs="Times New Roman"/>
          <w:spacing w:val="-2"/>
          <w:sz w:val="24"/>
          <w:szCs w:val="24"/>
          <w:lang w:val="uk-UA"/>
        </w:rPr>
        <w:t xml:space="preserve">, залежність від браузерних API </w:t>
      </w:r>
      <m:oMath>
        <m:r>
          <w:rPr>
            <w:rStyle w:val="s1"/>
            <w:rFonts w:ascii="Cambria Math" w:eastAsiaTheme="majorEastAsia" w:hAnsi="Cambria Math" w:cs="Times New Roman"/>
            <w:spacing w:val="-2"/>
            <w:sz w:val="24"/>
            <w:szCs w:val="24"/>
            <w:lang w:val="uk-UA"/>
          </w:rPr>
          <m:t>(B)</m:t>
        </m:r>
      </m:oMath>
      <w:r w:rsidRPr="00C94ACE">
        <w:rPr>
          <w:rFonts w:cs="Times New Roman"/>
          <w:spacing w:val="-2"/>
          <w:sz w:val="24"/>
          <w:szCs w:val="24"/>
          <w:lang w:val="uk-UA"/>
        </w:rPr>
        <w:t>, що ускладнюють серверний рендеринг.</w:t>
      </w:r>
    </w:p>
    <w:p w14:paraId="652C84DC" w14:textId="0A7E7D25" w:rsidR="008C65EC" w:rsidRPr="00E226AF" w:rsidRDefault="008C65EC" w:rsidP="006953A6">
      <w:pPr>
        <w:spacing w:line="254" w:lineRule="auto"/>
        <w:ind w:firstLine="425"/>
        <w:jc w:val="both"/>
        <w:rPr>
          <w:rFonts w:eastAsia="Times New Roman" w:cs="Times New Roman"/>
          <w:sz w:val="24"/>
          <w:szCs w:val="24"/>
          <w:lang w:val="uk-UA" w:eastAsia="en-GB"/>
        </w:rPr>
      </w:pPr>
      <w:r w:rsidRPr="00C94ACE">
        <w:rPr>
          <w:rFonts w:eastAsia="Times New Roman" w:cs="Times New Roman"/>
          <w:sz w:val="24"/>
          <w:szCs w:val="24"/>
          <w:lang w:val="uk-UA" w:eastAsia="en-GB"/>
        </w:rPr>
        <w:t>Збирання цих метрик здійснюється автоматизовано на основі статичного аналізу коду: вихідні файли перетворюються в абстрактні синтаксичні дерева (AST), над якими виконуються обходи з метою виявлення компонентів, імпортів, функціональних структур в коді, викликів HTTP/GraphQL-клієнтів, медіаімпортів та ін. [14, 15] (рис.</w:t>
      </w:r>
      <w:r w:rsidR="002C31C7" w:rsidRPr="00C94ACE">
        <w:rPr>
          <w:rFonts w:eastAsia="Times New Roman" w:cs="Times New Roman"/>
          <w:sz w:val="24"/>
          <w:szCs w:val="24"/>
          <w:lang w:val="uk-UA" w:eastAsia="en-GB"/>
        </w:rPr>
        <w:t xml:space="preserve"> </w:t>
      </w:r>
      <w:r w:rsidRPr="00C94ACE">
        <w:rPr>
          <w:rFonts w:eastAsia="Times New Roman" w:cs="Times New Roman"/>
          <w:sz w:val="24"/>
          <w:szCs w:val="24"/>
          <w:lang w:val="uk-UA" w:eastAsia="en-GB"/>
        </w:rPr>
        <w:t>1).</w:t>
      </w:r>
      <w:r w:rsidRPr="00C94ACE">
        <w:rPr>
          <w:rFonts w:cs="Times New Roman"/>
          <w:sz w:val="24"/>
          <w:szCs w:val="24"/>
          <w:lang w:val="uk-UA"/>
        </w:rPr>
        <w:t xml:space="preserve"> </w:t>
      </w:r>
      <w:r w:rsidRPr="00C94ACE">
        <w:rPr>
          <w:rFonts w:eastAsia="Times New Roman" w:cs="Times New Roman"/>
          <w:sz w:val="24"/>
          <w:szCs w:val="24"/>
          <w:lang w:val="uk-UA" w:eastAsia="en-GB"/>
        </w:rPr>
        <w:t xml:space="preserve">У результаті формується машиночитна модель застосунку (у вигляді JSON-структури), що містить глобальні метрики проєкту, опис кожного компонента, дерева сторінок та реверсивні дерева залежностей [16]. Ця модель є основою як для подальшої оцінки складності міграції, так і для наступного етапу </w:t>
      </w:r>
      <w:r w:rsidR="002C31C7" w:rsidRPr="00C94ACE">
        <w:rPr>
          <w:rFonts w:eastAsia="Times New Roman" w:cs="Times New Roman"/>
          <w:sz w:val="24"/>
          <w:szCs w:val="24"/>
          <w:lang w:val="uk-UA" w:eastAsia="en-GB"/>
        </w:rPr>
        <w:t>–</w:t>
      </w:r>
      <w:r w:rsidRPr="00C94ACE">
        <w:rPr>
          <w:rFonts w:eastAsia="Times New Roman" w:cs="Times New Roman"/>
          <w:sz w:val="24"/>
          <w:szCs w:val="24"/>
          <w:lang w:val="uk-UA" w:eastAsia="en-GB"/>
        </w:rPr>
        <w:t xml:space="preserve"> побудови патернів переходу від клієнтського до серверного рендерингу.</w:t>
      </w:r>
    </w:p>
    <w:p w14:paraId="77F1EB12" w14:textId="77777777" w:rsidR="008C65EC" w:rsidRPr="00E226AF" w:rsidRDefault="008C65EC" w:rsidP="006953A6">
      <w:pPr>
        <w:spacing w:line="254" w:lineRule="auto"/>
        <w:ind w:firstLine="360"/>
        <w:rPr>
          <w:rFonts w:eastAsia="Times New Roman" w:cs="Times New Roman"/>
          <w:sz w:val="24"/>
          <w:szCs w:val="24"/>
          <w:lang w:val="uk-UA" w:eastAsia="en-GB"/>
        </w:rPr>
      </w:pPr>
    </w:p>
    <w:p w14:paraId="16D41B1C" w14:textId="77777777" w:rsidR="008C65EC" w:rsidRPr="00E226AF" w:rsidRDefault="008C65EC" w:rsidP="0017773E">
      <w:pPr>
        <w:spacing w:before="60" w:after="60"/>
        <w:jc w:val="center"/>
        <w:rPr>
          <w:rFonts w:cs="Times New Roman"/>
          <w:sz w:val="24"/>
          <w:szCs w:val="24"/>
          <w:lang w:val="uk-UA"/>
        </w:rPr>
      </w:pPr>
      <w:r w:rsidRPr="00E226AF">
        <w:rPr>
          <w:rFonts w:cs="Times New Roman"/>
          <w:noProof/>
          <w:sz w:val="24"/>
          <w:szCs w:val="24"/>
          <w:lang w:val="uk-UA" w:eastAsia="ru-RU"/>
        </w:rPr>
        <w:lastRenderedPageBreak/>
        <w:drawing>
          <wp:inline distT="0" distB="0" distL="0" distR="0" wp14:anchorId="403CAF0C" wp14:editId="731436F3">
            <wp:extent cx="5759450" cy="3242310"/>
            <wp:effectExtent l="0" t="0" r="6350" b="0"/>
            <wp:docPr id="2042500850" name="Picture 1" descr="A diagram of a softwar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00850" name="Picture 1" descr="A diagram of a software application&#10;&#10;AI-generated content may be incorrect."/>
                    <pic:cNvPicPr/>
                  </pic:nvPicPr>
                  <pic:blipFill>
                    <a:blip r:embed="rId12"/>
                    <a:stretch>
                      <a:fillRect/>
                    </a:stretch>
                  </pic:blipFill>
                  <pic:spPr>
                    <a:xfrm>
                      <a:off x="0" y="0"/>
                      <a:ext cx="5759450" cy="3242310"/>
                    </a:xfrm>
                    <a:prstGeom prst="rect">
                      <a:avLst/>
                    </a:prstGeom>
                  </pic:spPr>
                </pic:pic>
              </a:graphicData>
            </a:graphic>
          </wp:inline>
        </w:drawing>
      </w:r>
    </w:p>
    <w:p w14:paraId="5E4EFD19" w14:textId="1CB4BBDE" w:rsidR="00E226AF" w:rsidRPr="00E226AF" w:rsidRDefault="008C65EC" w:rsidP="0017773E">
      <w:pPr>
        <w:jc w:val="center"/>
        <w:rPr>
          <w:rFonts w:cs="Times New Roman"/>
          <w:i/>
          <w:sz w:val="24"/>
          <w:szCs w:val="24"/>
          <w:lang w:val="uk-UA"/>
        </w:rPr>
      </w:pPr>
      <w:r w:rsidRPr="00E226AF">
        <w:rPr>
          <w:rFonts w:cs="Times New Roman"/>
          <w:i/>
          <w:sz w:val="24"/>
          <w:szCs w:val="24"/>
          <w:lang w:val="uk-UA"/>
        </w:rPr>
        <w:t xml:space="preserve">Рис. 1. Графічне представлення графа компонентів та маршрутів, </w:t>
      </w:r>
      <w:r w:rsidR="00E226AF" w:rsidRPr="00E226AF">
        <w:rPr>
          <w:rFonts w:cs="Times New Roman"/>
          <w:i/>
          <w:sz w:val="24"/>
          <w:szCs w:val="24"/>
          <w:lang w:val="uk-UA"/>
        </w:rPr>
        <w:br/>
      </w:r>
      <w:r w:rsidRPr="00E226AF">
        <w:rPr>
          <w:rFonts w:cs="Times New Roman"/>
          <w:i/>
          <w:sz w:val="24"/>
          <w:szCs w:val="24"/>
          <w:lang w:val="uk-UA"/>
        </w:rPr>
        <w:t>що представляє структуру вебдодатк</w:t>
      </w:r>
      <w:r w:rsidR="0017773E">
        <w:rPr>
          <w:rFonts w:cs="Times New Roman"/>
          <w:i/>
          <w:sz w:val="24"/>
          <w:szCs w:val="24"/>
          <w:lang w:val="uk-UA"/>
        </w:rPr>
        <w:t>а</w:t>
      </w:r>
    </w:p>
    <w:p w14:paraId="6220C787" w14:textId="18DE3607" w:rsidR="008C65EC" w:rsidRPr="00E226AF" w:rsidRDefault="008C65EC" w:rsidP="002C31C7">
      <w:pPr>
        <w:ind w:firstLine="426"/>
        <w:rPr>
          <w:rFonts w:cs="Times New Roman"/>
          <w:sz w:val="22"/>
          <w:szCs w:val="22"/>
          <w:lang w:val="uk-UA"/>
        </w:rPr>
      </w:pPr>
      <w:r w:rsidRPr="00E226AF">
        <w:rPr>
          <w:rFonts w:cs="Times New Roman"/>
          <w:sz w:val="22"/>
          <w:szCs w:val="22"/>
          <w:lang w:val="uk-UA"/>
        </w:rPr>
        <w:t>Джерело: розроблено авторами</w:t>
      </w:r>
      <w:r w:rsidR="002C31C7">
        <w:rPr>
          <w:rFonts w:cs="Times New Roman"/>
          <w:sz w:val="22"/>
          <w:szCs w:val="22"/>
          <w:lang w:val="uk-UA"/>
        </w:rPr>
        <w:t>.</w:t>
      </w:r>
    </w:p>
    <w:p w14:paraId="39E365F1" w14:textId="77777777" w:rsidR="008C65EC" w:rsidRPr="00E226AF" w:rsidRDefault="008C65EC" w:rsidP="00BA09C5">
      <w:pPr>
        <w:spacing w:before="120"/>
        <w:ind w:firstLine="426"/>
        <w:jc w:val="both"/>
        <w:rPr>
          <w:rFonts w:cs="Times New Roman"/>
          <w:sz w:val="24"/>
          <w:szCs w:val="24"/>
          <w:lang w:val="uk-UA"/>
        </w:rPr>
      </w:pPr>
      <w:r w:rsidRPr="00E226AF">
        <w:rPr>
          <w:rFonts w:eastAsia="Times New Roman" w:cs="Times New Roman"/>
          <w:b/>
          <w:bCs/>
          <w:sz w:val="24"/>
          <w:szCs w:val="24"/>
          <w:lang w:val="uk-UA" w:eastAsia="en-GB"/>
        </w:rPr>
        <w:t xml:space="preserve">Глобальні метрики проєкту. </w:t>
      </w:r>
      <w:r w:rsidRPr="00E226AF">
        <w:rPr>
          <w:rFonts w:cs="Times New Roman"/>
          <w:sz w:val="24"/>
          <w:szCs w:val="24"/>
          <w:lang w:val="uk-UA"/>
        </w:rPr>
        <w:t>На глобальному рівні для всього проєкту збирається набір агрегованих показників:</w:t>
      </w:r>
    </w:p>
    <w:p w14:paraId="63CA9535" w14:textId="31B973B6" w:rsidR="008C65EC" w:rsidRPr="00E226AF" w:rsidRDefault="008C65EC" w:rsidP="00F374F2">
      <w:pPr>
        <w:pStyle w:val="af4"/>
        <w:numPr>
          <w:ilvl w:val="0"/>
          <w:numId w:val="25"/>
        </w:numPr>
        <w:ind w:left="0" w:firstLine="426"/>
        <w:jc w:val="both"/>
        <w:rPr>
          <w:sz w:val="24"/>
          <w:szCs w:val="24"/>
          <w:lang w:val="uk-UA"/>
        </w:rPr>
      </w:pPr>
      <w:r w:rsidRPr="00E226AF">
        <w:rPr>
          <w:sz w:val="24"/>
          <w:szCs w:val="24"/>
          <w:lang w:val="uk-UA"/>
        </w:rPr>
        <w:t xml:space="preserve">Кількість файлів вихідного коду </w:t>
      </w:r>
      <m:oMath>
        <m:r>
          <w:rPr>
            <w:rFonts w:ascii="Cambria Math" w:hAnsi="Cambria Math"/>
            <w:sz w:val="24"/>
            <w:szCs w:val="24"/>
            <w:lang w:val="uk-UA"/>
          </w:rPr>
          <m:t>(</m:t>
        </m:r>
        <m:sSub>
          <m:sSubPr>
            <m:ctrlPr>
              <w:rPr>
                <w:rFonts w:ascii="Cambria Math" w:hAnsi="Cambria Math"/>
                <w:i/>
                <w:iCs/>
                <w:sz w:val="24"/>
                <w:szCs w:val="24"/>
                <w:lang w:val="uk-UA"/>
              </w:rPr>
            </m:ctrlPr>
          </m:sSubPr>
          <m:e>
            <m:r>
              <w:rPr>
                <w:rFonts w:ascii="Cambria Math" w:hAnsi="Cambria Math"/>
                <w:sz w:val="24"/>
                <w:szCs w:val="24"/>
                <w:lang w:val="uk-UA"/>
              </w:rPr>
              <m:t>N</m:t>
            </m:r>
          </m:e>
          <m:sub>
            <m:r>
              <w:rPr>
                <w:rFonts w:ascii="Cambria Math" w:hAnsi="Cambria Math"/>
                <w:sz w:val="24"/>
                <w:szCs w:val="24"/>
                <w:vertAlign w:val="subscript"/>
                <w:lang w:val="uk-UA"/>
              </w:rPr>
              <m:t>files</m:t>
            </m:r>
          </m:sub>
        </m:sSub>
        <m:r>
          <w:rPr>
            <w:rFonts w:ascii="Cambria Math" w:hAnsi="Cambria Math"/>
            <w:sz w:val="24"/>
            <w:szCs w:val="24"/>
            <w:lang w:val="uk-UA"/>
          </w:rPr>
          <m:t>)</m:t>
        </m:r>
      </m:oMath>
      <w:r w:rsidRPr="00E226AF">
        <w:rPr>
          <w:rStyle w:val="s1"/>
          <w:rFonts w:eastAsiaTheme="majorEastAsia"/>
          <w:sz w:val="24"/>
          <w:szCs w:val="24"/>
          <w:lang w:val="uk-UA"/>
        </w:rPr>
        <w:t xml:space="preserve"> </w:t>
      </w:r>
      <w:r w:rsidR="002C26DE">
        <w:rPr>
          <w:rStyle w:val="s1"/>
          <w:rFonts w:eastAsiaTheme="majorEastAsia"/>
          <w:sz w:val="24"/>
          <w:szCs w:val="24"/>
          <w:lang w:val="uk-UA"/>
        </w:rPr>
        <w:t>–</w:t>
      </w:r>
      <w:r w:rsidRPr="00E226AF">
        <w:rPr>
          <w:rStyle w:val="s1"/>
          <w:rFonts w:eastAsiaTheme="majorEastAsia"/>
          <w:sz w:val="24"/>
          <w:szCs w:val="24"/>
          <w:lang w:val="uk-UA"/>
        </w:rPr>
        <w:t xml:space="preserve"> </w:t>
      </w:r>
      <w:r w:rsidRPr="00E226AF">
        <w:rPr>
          <w:sz w:val="24"/>
          <w:szCs w:val="24"/>
          <w:lang w:val="uk-UA"/>
        </w:rPr>
        <w:t>дає уявлення про масштаб кодової бази.</w:t>
      </w:r>
    </w:p>
    <w:p w14:paraId="6DCAF71B" w14:textId="689AD904" w:rsidR="008C65EC" w:rsidRPr="00E226AF" w:rsidRDefault="008C65EC" w:rsidP="00F374F2">
      <w:pPr>
        <w:pStyle w:val="p1"/>
        <w:numPr>
          <w:ilvl w:val="0"/>
          <w:numId w:val="25"/>
        </w:numPr>
        <w:ind w:left="0" w:firstLine="426"/>
        <w:jc w:val="both"/>
        <w:rPr>
          <w:lang w:val="uk-UA"/>
        </w:rPr>
      </w:pPr>
      <w:r w:rsidRPr="00E226AF">
        <w:rPr>
          <w:rStyle w:val="s1"/>
          <w:rFonts w:eastAsiaTheme="majorEastAsia"/>
          <w:lang w:val="uk-UA"/>
        </w:rPr>
        <w:t xml:space="preserve">Сумарна кількість рядків коду </w:t>
      </w:r>
      <m:oMath>
        <m:r>
          <w:rPr>
            <w:rStyle w:val="s1"/>
            <w:rFonts w:ascii="Cambria Math" w:eastAsiaTheme="majorEastAsia" w:hAnsi="Cambria Math"/>
            <w:lang w:val="uk-UA"/>
          </w:rPr>
          <m:t>(</m:t>
        </m:r>
        <m:sSub>
          <m:sSubPr>
            <m:ctrlPr>
              <w:rPr>
                <w:rStyle w:val="s1"/>
                <w:rFonts w:ascii="Cambria Math" w:eastAsiaTheme="majorEastAsia" w:hAnsi="Cambria Math"/>
                <w:i/>
                <w:iCs/>
                <w:lang w:val="uk-UA"/>
              </w:rPr>
            </m:ctrlPr>
          </m:sSubPr>
          <m:e>
            <m:r>
              <w:rPr>
                <w:rStyle w:val="s1"/>
                <w:rFonts w:ascii="Cambria Math" w:eastAsiaTheme="majorEastAsia" w:hAnsi="Cambria Math"/>
                <w:lang w:val="uk-UA"/>
              </w:rPr>
              <m:t>LOC</m:t>
            </m:r>
          </m:e>
          <m:sub>
            <m:r>
              <w:rPr>
                <w:rStyle w:val="s1"/>
                <w:rFonts w:ascii="Cambria Math" w:eastAsiaTheme="majorEastAsia" w:hAnsi="Cambria Math"/>
                <w:vertAlign w:val="subscript"/>
                <w:lang w:val="uk-UA"/>
              </w:rPr>
              <m:t>total</m:t>
            </m:r>
          </m:sub>
        </m:sSub>
        <m:r>
          <w:rPr>
            <w:rStyle w:val="s1"/>
            <w:rFonts w:ascii="Cambria Math" w:eastAsiaTheme="majorEastAsia" w:hAnsi="Cambria Math"/>
            <w:lang w:val="uk-UA"/>
          </w:rPr>
          <m:t>)</m:t>
        </m:r>
      </m:oMath>
      <w:r w:rsidRPr="00E226AF">
        <w:rPr>
          <w:rStyle w:val="s1"/>
          <w:rFonts w:eastAsiaTheme="majorEastAsia"/>
          <w:lang w:val="uk-UA"/>
        </w:rPr>
        <w:t xml:space="preserve"> </w:t>
      </w:r>
      <w:r w:rsidRPr="00E226AF">
        <w:rPr>
          <w:lang w:val="uk-UA"/>
        </w:rPr>
        <w:t xml:space="preserve">та середня кількість рядків на файл/компонент </w:t>
      </w:r>
      <m:oMath>
        <m:r>
          <w:rPr>
            <w:rFonts w:ascii="Cambria Math" w:hAnsi="Cambria Math"/>
            <w:lang w:val="uk-UA"/>
          </w:rPr>
          <m:t>(</m:t>
        </m:r>
        <m:sSub>
          <m:sSubPr>
            <m:ctrlPr>
              <w:rPr>
                <w:rStyle w:val="s1"/>
                <w:rFonts w:ascii="Cambria Math" w:eastAsiaTheme="majorEastAsia" w:hAnsi="Cambria Math"/>
                <w:i/>
                <w:iCs/>
                <w:lang w:val="uk-UA"/>
              </w:rPr>
            </m:ctrlPr>
          </m:sSubPr>
          <m:e>
            <m:r>
              <w:rPr>
                <w:rStyle w:val="s1"/>
                <w:rFonts w:ascii="Cambria Math" w:eastAsiaTheme="majorEastAsia" w:hAnsi="Cambria Math"/>
                <w:lang w:val="uk-UA"/>
              </w:rPr>
              <m:t>LOC</m:t>
            </m:r>
          </m:e>
          <m:sub>
            <m:r>
              <w:rPr>
                <w:rStyle w:val="s1"/>
                <w:rFonts w:ascii="Cambria Math" w:eastAsiaTheme="majorEastAsia" w:hAnsi="Cambria Math"/>
                <w:vertAlign w:val="subscript"/>
                <w:lang w:val="uk-UA"/>
              </w:rPr>
              <m:t>avg</m:t>
            </m:r>
          </m:sub>
        </m:sSub>
        <m:r>
          <w:rPr>
            <w:rFonts w:ascii="Cambria Math" w:hAnsi="Cambria Math"/>
            <w:lang w:val="uk-UA"/>
          </w:rPr>
          <m:t>)</m:t>
        </m:r>
      </m:oMath>
      <w:r w:rsidRPr="00E226AF">
        <w:rPr>
          <w:lang w:val="uk-UA"/>
        </w:rPr>
        <w:t xml:space="preserve"> </w:t>
      </w:r>
      <w:r w:rsidR="002C26DE">
        <w:rPr>
          <w:lang w:val="uk-UA"/>
        </w:rPr>
        <w:t>–</w:t>
      </w:r>
      <w:r w:rsidRPr="00E226AF">
        <w:rPr>
          <w:lang w:val="uk-UA"/>
        </w:rPr>
        <w:t xml:space="preserve"> використовуються як базові індикатори розміру системи.</w:t>
      </w:r>
    </w:p>
    <w:p w14:paraId="1E76B362" w14:textId="2C94919D" w:rsidR="008C65EC" w:rsidRPr="0017773E" w:rsidRDefault="008C65EC" w:rsidP="00F374F2">
      <w:pPr>
        <w:pStyle w:val="p1"/>
        <w:numPr>
          <w:ilvl w:val="0"/>
          <w:numId w:val="25"/>
        </w:numPr>
        <w:ind w:left="0" w:firstLine="426"/>
        <w:jc w:val="both"/>
        <w:rPr>
          <w:lang w:val="uk-UA"/>
        </w:rPr>
      </w:pPr>
      <w:r w:rsidRPr="00E226AF">
        <w:rPr>
          <w:rStyle w:val="s1"/>
          <w:rFonts w:eastAsiaTheme="majorEastAsia"/>
          <w:lang w:val="uk-UA"/>
        </w:rPr>
        <w:t xml:space="preserve">Кількість виявлених </w:t>
      </w:r>
      <w:r w:rsidRPr="0017773E">
        <w:rPr>
          <w:rStyle w:val="s1"/>
          <w:rFonts w:eastAsiaTheme="majorEastAsia"/>
          <w:lang w:val="uk-UA"/>
        </w:rPr>
        <w:t xml:space="preserve">React-компонентів </w:t>
      </w:r>
      <m:oMath>
        <m:r>
          <w:rPr>
            <w:rStyle w:val="s1"/>
            <w:rFonts w:ascii="Cambria Math" w:eastAsiaTheme="majorEastAsia" w:hAnsi="Cambria Math"/>
            <w:lang w:val="uk-UA"/>
          </w:rPr>
          <m:t>(</m:t>
        </m:r>
        <m:sSub>
          <m:sSubPr>
            <m:ctrlPr>
              <w:rPr>
                <w:rFonts w:ascii="Cambria Math" w:hAnsi="Cambria Math"/>
                <w:i/>
                <w:iCs/>
                <w:lang w:val="uk-UA"/>
              </w:rPr>
            </m:ctrlPr>
          </m:sSubPr>
          <m:e>
            <m:r>
              <w:rPr>
                <w:rFonts w:ascii="Cambria Math" w:hAnsi="Cambria Math"/>
                <w:lang w:val="uk-UA"/>
              </w:rPr>
              <m:t>N</m:t>
            </m:r>
          </m:e>
          <m:sub>
            <m:r>
              <w:rPr>
                <w:rFonts w:ascii="Cambria Math" w:hAnsi="Cambria Math"/>
                <w:vertAlign w:val="subscript"/>
                <w:lang w:val="uk-UA"/>
              </w:rPr>
              <m:t>comp</m:t>
            </m:r>
          </m:sub>
        </m:sSub>
        <m:r>
          <w:rPr>
            <w:rStyle w:val="s1"/>
            <w:rFonts w:ascii="Cambria Math" w:eastAsiaTheme="majorEastAsia" w:hAnsi="Cambria Math"/>
            <w:lang w:val="uk-UA"/>
          </w:rPr>
          <m:t>)</m:t>
        </m:r>
      </m:oMath>
      <w:r w:rsidRPr="0017773E">
        <w:rPr>
          <w:rStyle w:val="s2"/>
          <w:rFonts w:eastAsiaTheme="majorEastAsia"/>
          <w:lang w:val="uk-UA"/>
        </w:rPr>
        <w:t xml:space="preserve"> та кількість компонентів-сторінок </w:t>
      </w:r>
      <m:oMath>
        <m:r>
          <w:rPr>
            <w:rStyle w:val="s2"/>
            <w:rFonts w:ascii="Cambria Math" w:eastAsiaTheme="majorEastAsia" w:hAnsi="Cambria Math"/>
            <w:lang w:val="uk-UA"/>
          </w:rPr>
          <m:t>(</m:t>
        </m:r>
        <m:sSub>
          <m:sSubPr>
            <m:ctrlPr>
              <w:rPr>
                <w:rFonts w:ascii="Cambria Math" w:hAnsi="Cambria Math"/>
                <w:i/>
                <w:iCs/>
                <w:lang w:val="uk-UA"/>
              </w:rPr>
            </m:ctrlPr>
          </m:sSubPr>
          <m:e>
            <m:r>
              <w:rPr>
                <w:rFonts w:ascii="Cambria Math" w:hAnsi="Cambria Math"/>
                <w:lang w:val="uk-UA"/>
              </w:rPr>
              <m:t>N</m:t>
            </m:r>
          </m:e>
          <m:sub>
            <m:r>
              <w:rPr>
                <w:rFonts w:ascii="Cambria Math" w:hAnsi="Cambria Math"/>
                <w:vertAlign w:val="subscript"/>
                <w:lang w:val="uk-UA"/>
              </w:rPr>
              <m:t>page</m:t>
            </m:r>
          </m:sub>
        </m:sSub>
        <m:r>
          <w:rPr>
            <w:rStyle w:val="s2"/>
            <w:rFonts w:ascii="Cambria Math" w:eastAsiaTheme="majorEastAsia" w:hAnsi="Cambria Math"/>
            <w:lang w:val="uk-UA"/>
          </w:rPr>
          <m:t>)</m:t>
        </m:r>
      </m:oMath>
      <w:r w:rsidRPr="0017773E">
        <w:rPr>
          <w:rStyle w:val="s2"/>
          <w:rFonts w:eastAsiaTheme="majorEastAsia"/>
          <w:lang w:val="uk-UA"/>
        </w:rPr>
        <w:t xml:space="preserve"> </w:t>
      </w:r>
      <w:r w:rsidR="002C26DE" w:rsidRPr="0017773E">
        <w:rPr>
          <w:rStyle w:val="s2"/>
          <w:rFonts w:eastAsiaTheme="majorEastAsia"/>
          <w:lang w:val="uk-UA"/>
        </w:rPr>
        <w:t>–</w:t>
      </w:r>
      <w:r w:rsidRPr="0017773E">
        <w:rPr>
          <w:rStyle w:val="s2"/>
          <w:rFonts w:eastAsiaTheme="majorEastAsia"/>
          <w:lang w:val="uk-UA"/>
        </w:rPr>
        <w:t xml:space="preserve"> </w:t>
      </w:r>
      <w:r w:rsidRPr="0017773E">
        <w:rPr>
          <w:lang w:val="uk-UA"/>
        </w:rPr>
        <w:t>характеризують структурну складність інтерфейсу з погляду модульності.</w:t>
      </w:r>
    </w:p>
    <w:p w14:paraId="4ACC71B8" w14:textId="6E91F85E" w:rsidR="008C65EC" w:rsidRPr="00E226AF" w:rsidRDefault="008C65EC" w:rsidP="00F374F2">
      <w:pPr>
        <w:pStyle w:val="p1"/>
        <w:numPr>
          <w:ilvl w:val="0"/>
          <w:numId w:val="25"/>
        </w:numPr>
        <w:ind w:left="0" w:firstLine="426"/>
        <w:jc w:val="both"/>
        <w:rPr>
          <w:lang w:val="uk-UA"/>
        </w:rPr>
      </w:pPr>
      <w:r w:rsidRPr="0017773E">
        <w:rPr>
          <w:rStyle w:val="s1"/>
          <w:rFonts w:eastAsiaTheme="majorEastAsia"/>
          <w:lang w:val="uk-UA"/>
        </w:rPr>
        <w:t xml:space="preserve">Загальна кількість медіаресурсів </w:t>
      </w:r>
      <m:oMath>
        <m:r>
          <w:rPr>
            <w:rStyle w:val="s1"/>
            <w:rFonts w:ascii="Cambria Math" w:eastAsiaTheme="majorEastAsia" w:hAnsi="Cambria Math"/>
            <w:lang w:val="uk-UA"/>
          </w:rPr>
          <m:t>(</m:t>
        </m:r>
        <m:sSub>
          <m:sSubPr>
            <m:ctrlPr>
              <w:rPr>
                <w:rFonts w:ascii="Cambria Math" w:hAnsi="Cambria Math"/>
                <w:i/>
                <w:iCs/>
                <w:lang w:val="uk-UA"/>
              </w:rPr>
            </m:ctrlPr>
          </m:sSubPr>
          <m:e>
            <m:r>
              <w:rPr>
                <w:rFonts w:ascii="Cambria Math" w:hAnsi="Cambria Math"/>
                <w:lang w:val="uk-UA"/>
              </w:rPr>
              <m:t>N</m:t>
            </m:r>
          </m:e>
          <m:sub>
            <m:r>
              <w:rPr>
                <w:rFonts w:ascii="Cambria Math" w:hAnsi="Cambria Math"/>
                <w:vertAlign w:val="subscript"/>
                <w:lang w:val="uk-UA"/>
              </w:rPr>
              <m:t>media</m:t>
            </m:r>
          </m:sub>
        </m:sSub>
        <m:r>
          <w:rPr>
            <w:rStyle w:val="s1"/>
            <w:rFonts w:ascii="Cambria Math" w:eastAsiaTheme="majorEastAsia" w:hAnsi="Cambria Math"/>
            <w:lang w:val="uk-UA"/>
          </w:rPr>
          <m:t>)</m:t>
        </m:r>
      </m:oMath>
      <w:r w:rsidRPr="00E226AF">
        <w:rPr>
          <w:lang w:val="uk-UA"/>
        </w:rPr>
        <w:t xml:space="preserve"> </w:t>
      </w:r>
      <w:r w:rsidR="002C26DE">
        <w:rPr>
          <w:lang w:val="uk-UA"/>
        </w:rPr>
        <w:t>–</w:t>
      </w:r>
      <w:r w:rsidRPr="00E226AF">
        <w:rPr>
          <w:lang w:val="uk-UA"/>
        </w:rPr>
        <w:t xml:space="preserve"> з розподілом за типами (зображення, відео, аудіо, інші). Обсяг та тип медіа впливають на продуктивність та визначають потребу в оптимізації при міграції.</w:t>
      </w:r>
    </w:p>
    <w:p w14:paraId="203385C0" w14:textId="5D738123" w:rsidR="008C65EC" w:rsidRPr="00E226AF" w:rsidRDefault="008C65EC" w:rsidP="00F374F2">
      <w:pPr>
        <w:pStyle w:val="p1"/>
        <w:numPr>
          <w:ilvl w:val="0"/>
          <w:numId w:val="25"/>
        </w:numPr>
        <w:ind w:left="0" w:firstLine="426"/>
        <w:jc w:val="both"/>
        <w:rPr>
          <w:lang w:val="uk-UA"/>
        </w:rPr>
      </w:pPr>
      <w:r w:rsidRPr="00E226AF">
        <w:rPr>
          <w:rStyle w:val="s1"/>
          <w:rFonts w:eastAsiaTheme="majorEastAsia"/>
          <w:lang w:val="uk-UA"/>
        </w:rPr>
        <w:t>Кількість унікальних точок виклику API</w:t>
      </w:r>
      <w:r w:rsidRPr="00E226AF">
        <w:rPr>
          <w:lang w:val="uk-UA"/>
        </w:rPr>
        <w:t xml:space="preserve"> </w:t>
      </w:r>
      <m:oMath>
        <m:r>
          <w:rPr>
            <w:rStyle w:val="s1"/>
            <w:rFonts w:ascii="Cambria Math" w:eastAsiaTheme="majorEastAsia" w:hAnsi="Cambria Math"/>
            <w:lang w:val="uk-UA"/>
          </w:rPr>
          <m:t>(</m:t>
        </m:r>
        <m:sSub>
          <m:sSubPr>
            <m:ctrlPr>
              <w:rPr>
                <w:rFonts w:ascii="Cambria Math" w:hAnsi="Cambria Math"/>
                <w:i/>
                <w:iCs/>
                <w:lang w:val="uk-UA"/>
              </w:rPr>
            </m:ctrlPr>
          </m:sSubPr>
          <m:e>
            <m:r>
              <w:rPr>
                <w:rFonts w:ascii="Cambria Math" w:hAnsi="Cambria Math"/>
                <w:lang w:val="uk-UA"/>
              </w:rPr>
              <m:t>N</m:t>
            </m:r>
          </m:e>
          <m:sub>
            <m:r>
              <w:rPr>
                <w:rFonts w:ascii="Cambria Math" w:hAnsi="Cambria Math"/>
                <w:vertAlign w:val="subscript"/>
                <w:lang w:val="uk-UA"/>
              </w:rPr>
              <m:t>api</m:t>
            </m:r>
          </m:sub>
        </m:sSub>
        <m:r>
          <w:rPr>
            <w:rStyle w:val="s1"/>
            <w:rFonts w:ascii="Cambria Math" w:eastAsiaTheme="majorEastAsia" w:hAnsi="Cambria Math"/>
            <w:lang w:val="uk-UA"/>
          </w:rPr>
          <m:t>)</m:t>
        </m:r>
      </m:oMath>
      <w:r w:rsidRPr="00E226AF">
        <w:rPr>
          <w:lang w:val="uk-UA"/>
        </w:rPr>
        <w:t xml:space="preserve"> </w:t>
      </w:r>
      <w:r w:rsidR="002C26DE">
        <w:rPr>
          <w:lang w:val="uk-UA"/>
        </w:rPr>
        <w:t>–</w:t>
      </w:r>
      <w:r w:rsidRPr="00E226AF">
        <w:rPr>
          <w:lang w:val="uk-UA"/>
        </w:rPr>
        <w:t xml:space="preserve"> (HTTP, GraphQL та інші мережеві взаємодії). Цей показник відображає загальний обсяг логіки доступу до даних, що, як правило, потребує істотного перегляду при переході до SSR.</w:t>
      </w:r>
    </w:p>
    <w:p w14:paraId="739ECB6C" w14:textId="0731C33E" w:rsidR="008C65EC" w:rsidRPr="00E226AF" w:rsidRDefault="008C65EC" w:rsidP="00F374F2">
      <w:pPr>
        <w:pStyle w:val="p1"/>
        <w:numPr>
          <w:ilvl w:val="0"/>
          <w:numId w:val="25"/>
        </w:numPr>
        <w:ind w:left="0" w:firstLine="426"/>
        <w:jc w:val="both"/>
        <w:rPr>
          <w:lang w:val="uk-UA"/>
        </w:rPr>
      </w:pPr>
      <w:r w:rsidRPr="00E226AF">
        <w:rPr>
          <w:rStyle w:val="s1"/>
          <w:rFonts w:eastAsiaTheme="majorEastAsia"/>
          <w:lang w:val="uk-UA"/>
        </w:rPr>
        <w:t>Розподіл компонентів за роллю</w:t>
      </w:r>
      <w:r w:rsidRPr="00E226AF">
        <w:rPr>
          <w:lang w:val="uk-UA"/>
        </w:rPr>
        <w:t xml:space="preserve"> </w:t>
      </w:r>
      <w:r w:rsidR="002C26DE">
        <w:rPr>
          <w:lang w:val="uk-UA"/>
        </w:rPr>
        <w:t>–</w:t>
      </w:r>
      <w:r w:rsidRPr="00E226AF">
        <w:rPr>
          <w:lang w:val="uk-UA"/>
        </w:rPr>
        <w:t xml:space="preserve"> </w:t>
      </w:r>
      <w:r w:rsidRPr="00E226AF">
        <w:rPr>
          <w:rStyle w:val="citation-178"/>
          <w:rFonts w:eastAsiaTheme="majorEastAsia"/>
          <w:lang w:val="uk-UA"/>
        </w:rPr>
        <w:t>класифікація на презентаційні, контейнерні, компоненти-сторінки та утилітарні модулі</w:t>
      </w:r>
      <w:r w:rsidRPr="00E226AF">
        <w:rPr>
          <w:lang w:val="uk-UA"/>
        </w:rPr>
        <w:t xml:space="preserve">. </w:t>
      </w:r>
      <w:r w:rsidRPr="00E226AF">
        <w:rPr>
          <w:rStyle w:val="citation-177"/>
          <w:rFonts w:eastAsiaTheme="majorEastAsia"/>
          <w:lang w:val="uk-UA"/>
        </w:rPr>
        <w:t>Це дозволяє виділити «легкі» зони для першочергової міграції та «важкі» зони з інтенсивною бізнес-логікою</w:t>
      </w:r>
      <w:r w:rsidRPr="00E226AF">
        <w:rPr>
          <w:lang w:val="uk-UA"/>
        </w:rPr>
        <w:t>.</w:t>
      </w:r>
    </w:p>
    <w:p w14:paraId="2DEEE2AD" w14:textId="77777777" w:rsidR="008C65EC" w:rsidRPr="00E226AF" w:rsidRDefault="008C65EC" w:rsidP="002C26DE">
      <w:pPr>
        <w:ind w:firstLine="426"/>
        <w:jc w:val="both"/>
        <w:rPr>
          <w:rFonts w:cs="Times New Roman"/>
          <w:sz w:val="24"/>
          <w:szCs w:val="24"/>
          <w:lang w:val="uk-UA"/>
        </w:rPr>
      </w:pPr>
      <w:r w:rsidRPr="00E226AF">
        <w:rPr>
          <w:rFonts w:cs="Times New Roman"/>
          <w:sz w:val="24"/>
          <w:szCs w:val="24"/>
          <w:lang w:val="uk-UA"/>
        </w:rPr>
        <w:t xml:space="preserve">Глобальні метрики </w:t>
      </w:r>
      <w:r w:rsidRPr="00E226AF">
        <w:rPr>
          <w:rFonts w:eastAsia="Times New Roman" w:cs="Times New Roman"/>
          <w:sz w:val="24"/>
          <w:szCs w:val="24"/>
          <w:lang w:val="uk-UA" w:eastAsia="ru-RU"/>
        </w:rPr>
        <w:t xml:space="preserve">застосовуються для нормалізації локальних показників (зокрема, через обчислення відношення характеристики </w:t>
      </w:r>
      <m:oMath>
        <m:r>
          <w:rPr>
            <w:rFonts w:ascii="Cambria Math" w:eastAsia="Times New Roman" w:hAnsi="Cambria Math" w:cs="Times New Roman"/>
            <w:sz w:val="24"/>
            <w:szCs w:val="24"/>
            <w:lang w:val="uk-UA" w:eastAsia="ru-RU"/>
          </w:rPr>
          <m:t>i</m:t>
        </m:r>
      </m:oMath>
      <w:r w:rsidRPr="00E226AF">
        <w:rPr>
          <w:rFonts w:eastAsia="Times New Roman" w:cs="Times New Roman"/>
          <w:sz w:val="24"/>
          <w:szCs w:val="24"/>
          <w:lang w:val="uk-UA" w:eastAsia="ru-RU"/>
        </w:rPr>
        <w:t xml:space="preserve">-го компонента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oMath>
      <w:r w:rsidRPr="00E226AF">
        <w:rPr>
          <w:rFonts w:eastAsia="Times New Roman" w:cs="Times New Roman"/>
          <w:sz w:val="24"/>
          <w:szCs w:val="24"/>
          <w:lang w:val="uk-UA" w:eastAsia="ru-RU"/>
        </w:rPr>
        <w:t xml:space="preserve"> до її максимального значення в межах проєкту, наприклад </w:t>
      </w:r>
      <m:oMath>
        <m:sSub>
          <m:sSubPr>
            <m:ctrlPr>
              <w:rPr>
                <w:rStyle w:val="s1"/>
                <w:rFonts w:ascii="Cambria Math" w:eastAsiaTheme="majorEastAsia" w:hAnsi="Cambria Math" w:cs="Times New Roman"/>
                <w:i/>
                <w:iCs/>
                <w:sz w:val="24"/>
                <w:szCs w:val="24"/>
                <w:lang w:val="uk-UA"/>
              </w:rPr>
            </m:ctrlPr>
          </m:sSubPr>
          <m:e>
            <m:r>
              <w:rPr>
                <w:rStyle w:val="s1"/>
                <w:rFonts w:ascii="Cambria Math" w:eastAsiaTheme="majorEastAsia" w:hAnsi="Cambria Math" w:cs="Times New Roman"/>
                <w:sz w:val="24"/>
                <w:szCs w:val="24"/>
                <w:lang w:val="uk-UA"/>
              </w:rPr>
              <m:t>LOC</m:t>
            </m:r>
          </m:e>
          <m:sub>
            <m:r>
              <w:rPr>
                <w:rStyle w:val="s1"/>
                <w:rFonts w:ascii="Cambria Math" w:eastAsiaTheme="majorEastAsia" w:hAnsi="Cambria Math" w:cs="Times New Roman"/>
                <w:sz w:val="24"/>
                <w:szCs w:val="24"/>
                <w:vertAlign w:val="subscript"/>
                <w:lang w:val="uk-UA"/>
              </w:rPr>
              <m:t>max</m:t>
            </m:r>
          </m:sub>
        </m:sSub>
      </m:oMath>
      <w:r w:rsidRPr="00E226AF">
        <w:rPr>
          <w:rFonts w:cs="Times New Roman"/>
          <w:sz w:val="24"/>
          <w:szCs w:val="24"/>
          <w:lang w:val="uk-UA"/>
        </w:rPr>
        <w:t>) та для формування загального профілю складності застосунку [4, 6].</w:t>
      </w:r>
    </w:p>
    <w:p w14:paraId="407AC4D0" w14:textId="77777777" w:rsidR="008C65EC" w:rsidRPr="00E226AF" w:rsidRDefault="008C65EC" w:rsidP="002C26DE">
      <w:pPr>
        <w:ind w:firstLine="426"/>
        <w:jc w:val="both"/>
        <w:rPr>
          <w:rFonts w:cs="Times New Roman"/>
          <w:sz w:val="24"/>
          <w:szCs w:val="24"/>
          <w:lang w:val="uk-UA"/>
        </w:rPr>
      </w:pPr>
      <w:r w:rsidRPr="00E226AF">
        <w:rPr>
          <w:rFonts w:cs="Times New Roman"/>
          <w:b/>
          <w:bCs/>
          <w:sz w:val="24"/>
          <w:szCs w:val="24"/>
          <w:lang w:val="uk-UA"/>
        </w:rPr>
        <w:t xml:space="preserve">Метрики на рівні компонентів. </w:t>
      </w:r>
      <w:r w:rsidRPr="00E226AF">
        <w:rPr>
          <w:rFonts w:cs="Times New Roman"/>
          <w:sz w:val="24"/>
          <w:szCs w:val="24"/>
          <w:lang w:val="uk-UA"/>
        </w:rPr>
        <w:t xml:space="preserve">Для кожного компонента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r>
          <m:rPr>
            <m:sty m:val="p"/>
          </m:rPr>
          <w:rPr>
            <w:rFonts w:ascii="Cambria Math" w:hAnsi="Cambria Math" w:cs="Times New Roman"/>
            <w:sz w:val="24"/>
            <w:szCs w:val="24"/>
            <w:lang w:val="uk-UA"/>
          </w:rPr>
          <m:t> ∈ </m:t>
        </m:r>
        <m:r>
          <w:rPr>
            <w:rFonts w:ascii="Cambria Math" w:hAnsi="Cambria Math" w:cs="Times New Roman"/>
            <w:sz w:val="24"/>
            <w:szCs w:val="24"/>
            <w:lang w:val="uk-UA"/>
          </w:rPr>
          <m:t>V</m:t>
        </m:r>
      </m:oMath>
      <w:r w:rsidRPr="00E226AF">
        <w:rPr>
          <w:rFonts w:cs="Times New Roman"/>
          <w:sz w:val="24"/>
          <w:szCs w:val="24"/>
          <w:lang w:val="uk-UA"/>
        </w:rPr>
        <w:t xml:space="preserve"> виділяється наступний </w:t>
      </w:r>
      <w:r w:rsidRPr="00E226AF">
        <w:rPr>
          <w:rFonts w:eastAsia="Times New Roman" w:cs="Times New Roman"/>
          <w:sz w:val="24"/>
          <w:szCs w:val="24"/>
          <w:lang w:val="uk-UA" w:eastAsia="ru-RU"/>
        </w:rPr>
        <w:t>набір</w:t>
      </w:r>
      <w:r w:rsidRPr="00E226AF">
        <w:rPr>
          <w:rFonts w:cs="Times New Roman"/>
          <w:sz w:val="24"/>
          <w:szCs w:val="24"/>
          <w:lang w:val="uk-UA"/>
        </w:rPr>
        <w:t xml:space="preserve"> метрик, </w:t>
      </w:r>
      <w:r w:rsidRPr="00E226AF">
        <w:rPr>
          <w:rStyle w:val="citation-325"/>
          <w:rFonts w:eastAsiaTheme="majorEastAsia" w:cs="Times New Roman"/>
          <w:sz w:val="24"/>
          <w:szCs w:val="24"/>
          <w:lang w:val="uk-UA"/>
        </w:rPr>
        <w:t>що дозволяють кількісно оцінити складність його майбутньої адаптації до серверного середовища</w:t>
      </w:r>
      <w:r w:rsidRPr="00E226AF">
        <w:rPr>
          <w:rFonts w:cs="Times New Roman"/>
          <w:sz w:val="24"/>
          <w:szCs w:val="24"/>
          <w:lang w:val="uk-UA"/>
        </w:rPr>
        <w:t>:</w:t>
      </w:r>
    </w:p>
    <w:p w14:paraId="40DD41B8" w14:textId="345B0038" w:rsidR="008C65EC" w:rsidRPr="00E226AF" w:rsidRDefault="008C65EC" w:rsidP="002C26DE">
      <w:pPr>
        <w:ind w:firstLine="426"/>
        <w:jc w:val="both"/>
        <w:rPr>
          <w:rFonts w:cs="Times New Roman"/>
          <w:sz w:val="24"/>
          <w:szCs w:val="24"/>
          <w:lang w:val="uk-UA"/>
        </w:rPr>
      </w:pPr>
      <w:r w:rsidRPr="00E226AF">
        <w:rPr>
          <w:rFonts w:cs="Times New Roman"/>
          <w:sz w:val="24"/>
          <w:szCs w:val="24"/>
          <w:lang w:val="uk-UA"/>
        </w:rPr>
        <w:t xml:space="preserve">1. Розмір компонента.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LOC</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 xml:space="preserve"> ϵ</m:t>
        </m:r>
        <m:r>
          <m:rPr>
            <m:scr m:val="double-struck"/>
          </m:rPr>
          <w:rPr>
            <w:rFonts w:ascii="Cambria Math" w:hAnsi="Cambria Math" w:cs="Times New Roman"/>
            <w:sz w:val="24"/>
            <w:szCs w:val="24"/>
            <w:lang w:val="uk-UA"/>
          </w:rPr>
          <m:t xml:space="preserve"> N </m:t>
        </m:r>
      </m:oMath>
      <w:r w:rsidRPr="00E226AF">
        <w:rPr>
          <w:rFonts w:cs="Times New Roman"/>
          <w:sz w:val="24"/>
          <w:szCs w:val="24"/>
          <w:lang w:val="uk-UA"/>
        </w:rPr>
        <w:t xml:space="preserve"> </w:t>
      </w:r>
      <w:r w:rsidR="002C26DE">
        <w:rPr>
          <w:rFonts w:cs="Times New Roman"/>
          <w:sz w:val="24"/>
          <w:szCs w:val="24"/>
          <w:lang w:val="uk-UA"/>
        </w:rPr>
        <w:t>–</w:t>
      </w:r>
      <w:r w:rsidRPr="00E226AF">
        <w:rPr>
          <w:rFonts w:cs="Times New Roman"/>
          <w:sz w:val="24"/>
          <w:szCs w:val="24"/>
          <w:lang w:val="uk-UA"/>
        </w:rPr>
        <w:t xml:space="preserve"> кількість рядків коду, що належать компоненту (функції, класу або функціональному виразу, асоційованому з ними). Значення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LOC</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oMath>
      <w:r w:rsidRPr="00E226AF">
        <w:rPr>
          <w:rFonts w:cs="Times New Roman"/>
          <w:sz w:val="24"/>
          <w:szCs w:val="24"/>
          <w:lang w:val="uk-UA"/>
        </w:rPr>
        <w:t xml:space="preserve"> нормалізується:</w:t>
      </w:r>
    </w:p>
    <w:p w14:paraId="3E48939C" w14:textId="77777777" w:rsidR="008C65EC" w:rsidRPr="00E226AF" w:rsidRDefault="00000000" w:rsidP="002C26DE">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d>
          <m:dPr>
            <m:begChr m:val="{"/>
            <m:endChr m:val=""/>
            <m:ctrlPr>
              <w:rPr>
                <w:rFonts w:ascii="Cambria Math" w:hAnsi="Cambria Math" w:cs="Times New Roman"/>
                <w:i/>
                <w:sz w:val="24"/>
                <w:szCs w:val="24"/>
                <w:lang w:val="uk-UA"/>
              </w:rPr>
            </m:ctrlPr>
          </m:dPr>
          <m:e>
            <m:m>
              <m:mPr>
                <m:mcs>
                  <m:mc>
                    <m:mcPr>
                      <m:count m:val="1"/>
                      <m:mcJc m:val="center"/>
                    </m:mcPr>
                  </m:mc>
                </m:mcs>
                <m:ctrlPr>
                  <w:rPr>
                    <w:rFonts w:ascii="Cambria Math" w:hAnsi="Cambria Math" w:cs="Times New Roman"/>
                    <w:i/>
                    <w:sz w:val="24"/>
                    <w:szCs w:val="24"/>
                    <w:lang w:val="uk-UA"/>
                  </w:rPr>
                </m:ctrlPr>
              </m:mPr>
              <m:mr>
                <m:e>
                  <m:f>
                    <m:fPr>
                      <m:ctrlPr>
                        <w:rPr>
                          <w:rFonts w:ascii="Cambria Math" w:hAnsi="Cambria Math" w:cs="Times New Roman"/>
                          <w:i/>
                          <w:sz w:val="24"/>
                          <w:szCs w:val="24"/>
                          <w:lang w:val="uk-UA"/>
                        </w:rPr>
                      </m:ctrlPr>
                    </m:fPr>
                    <m:num>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LOC</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e>
                          </m:d>
                        </m:e>
                      </m:func>
                    </m:num>
                    <m:den>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LOC</m:t>
                                  </m:r>
                                </m:e>
                                <m:sub>
                                  <m:r>
                                    <m:rPr>
                                      <m:sty m:val="p"/>
                                    </m:rPr>
                                    <w:rPr>
                                      <w:rFonts w:ascii="Cambria Math" w:hAnsi="Cambria Math" w:cs="Times New Roman"/>
                                      <w:sz w:val="24"/>
                                      <w:szCs w:val="24"/>
                                      <w:lang w:val="uk-UA"/>
                                    </w:rPr>
                                    <m:t>max</m:t>
                                  </m:r>
                                </m:sub>
                              </m:sSub>
                            </m:e>
                          </m:d>
                        </m:e>
                      </m:func>
                    </m:den>
                  </m:f>
                  <m:r>
                    <w:rPr>
                      <w:rFonts w:ascii="Cambria Math" w:hAnsi="Cambria Math" w:cs="Times New Roman"/>
                      <w:sz w:val="24"/>
                      <w:szCs w:val="24"/>
                      <w:lang w:val="uk-UA"/>
                    </w:rPr>
                    <m:t xml:space="preserve">,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LOC</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&gt;0 </m:t>
                  </m:r>
                </m:e>
              </m:mr>
              <m:mr>
                <m:e>
                  <m:r>
                    <w:rPr>
                      <w:rFonts w:ascii="Cambria Math" w:hAnsi="Cambria Math" w:cs="Times New Roman"/>
                      <w:sz w:val="24"/>
                      <w:szCs w:val="24"/>
                      <w:lang w:val="uk-UA"/>
                    </w:rPr>
                    <m:t xml:space="preserve">0,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LOC</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=0 </m:t>
                  </m:r>
                </m:e>
              </m:mr>
            </m:m>
          </m:e>
        </m:d>
      </m:oMath>
      <w:r w:rsidR="008C65EC" w:rsidRPr="00E226AF">
        <w:rPr>
          <w:rFonts w:cs="Times New Roman"/>
          <w:sz w:val="24"/>
          <w:szCs w:val="24"/>
          <w:lang w:val="uk-UA"/>
        </w:rPr>
        <w:t>,</w:t>
      </w:r>
    </w:p>
    <w:p w14:paraId="7F2615BF" w14:textId="227CC54E" w:rsidR="008C65EC" w:rsidRPr="00E226AF" w:rsidRDefault="008C65EC" w:rsidP="00FA1498">
      <w:pPr>
        <w:jc w:val="both"/>
        <w:rPr>
          <w:rFonts w:cs="Times New Roman"/>
          <w:sz w:val="24"/>
          <w:szCs w:val="24"/>
          <w:lang w:val="uk-UA"/>
        </w:rPr>
      </w:pPr>
      <w:r w:rsidRPr="00E226AF">
        <w:rPr>
          <w:rFonts w:cs="Times New Roman"/>
          <w:sz w:val="24"/>
          <w:szCs w:val="24"/>
          <w:lang w:val="uk-UA"/>
        </w:rPr>
        <w:t xml:space="preserve">де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LOC</m:t>
            </m:r>
          </m:e>
          <m:sub>
            <m:r>
              <m:rPr>
                <m:sty m:val="p"/>
              </m:rPr>
              <w:rPr>
                <w:rFonts w:ascii="Cambria Math" w:hAnsi="Cambria Math" w:cs="Times New Roman"/>
                <w:sz w:val="24"/>
                <w:szCs w:val="24"/>
                <w:lang w:val="uk-UA"/>
              </w:rPr>
              <m:t>max</m:t>
            </m:r>
          </m:sub>
        </m:sSub>
      </m:oMath>
      <w:r w:rsidRPr="00E226AF">
        <w:rPr>
          <w:rFonts w:cs="Times New Roman"/>
          <w:sz w:val="24"/>
          <w:szCs w:val="24"/>
          <w:lang w:val="uk-UA"/>
        </w:rPr>
        <w:t xml:space="preserve"> </w:t>
      </w:r>
      <w:r w:rsidR="002C26DE">
        <w:rPr>
          <w:rFonts w:eastAsia="Times New Roman" w:cs="Times New Roman"/>
          <w:sz w:val="24"/>
          <w:szCs w:val="24"/>
          <w:lang w:val="uk-UA" w:eastAsia="en-GB"/>
        </w:rPr>
        <w:t>–</w:t>
      </w:r>
      <w:r w:rsidRPr="00E226AF">
        <w:rPr>
          <w:rFonts w:cs="Times New Roman"/>
          <w:sz w:val="24"/>
          <w:szCs w:val="24"/>
          <w:lang w:val="uk-UA"/>
        </w:rPr>
        <w:t xml:space="preserve"> максимальний розмір компонента в проєкті. Логарифмічна нормалізація зменшує вплив аномально великих компонентів.</w:t>
      </w:r>
    </w:p>
    <w:p w14:paraId="731D3845" w14:textId="77777777" w:rsidR="008C65EC" w:rsidRPr="00A74B5E" w:rsidRDefault="008C65EC" w:rsidP="00F374F2">
      <w:pPr>
        <w:ind w:firstLine="426"/>
        <w:rPr>
          <w:rFonts w:eastAsia="Times New Roman" w:cs="Times New Roman"/>
          <w:sz w:val="24"/>
          <w:szCs w:val="24"/>
          <w:lang w:val="uk-UA" w:eastAsia="en-GB"/>
        </w:rPr>
      </w:pPr>
      <w:r w:rsidRPr="00E226AF">
        <w:rPr>
          <w:rFonts w:eastAsia="Times New Roman" w:cs="Times New Roman"/>
          <w:sz w:val="24"/>
          <w:szCs w:val="24"/>
          <w:lang w:val="uk-UA" w:eastAsia="en-GB"/>
        </w:rPr>
        <w:t xml:space="preserve">2. </w:t>
      </w:r>
      <w:r w:rsidRPr="00E226AF">
        <w:rPr>
          <w:rFonts w:cs="Times New Roman"/>
          <w:sz w:val="24"/>
          <w:szCs w:val="24"/>
          <w:lang w:val="uk-UA"/>
        </w:rPr>
        <w:t>Інтенсивність</w:t>
      </w:r>
      <w:r w:rsidRPr="00E226AF">
        <w:rPr>
          <w:rFonts w:eastAsia="Times New Roman" w:cs="Times New Roman"/>
          <w:sz w:val="24"/>
          <w:szCs w:val="24"/>
          <w:lang w:val="uk-UA" w:eastAsia="en-GB"/>
        </w:rPr>
        <w:t xml:space="preserve"> вз</w:t>
      </w:r>
      <w:r w:rsidRPr="00A74B5E">
        <w:rPr>
          <w:rFonts w:eastAsia="Times New Roman" w:cs="Times New Roman"/>
          <w:sz w:val="24"/>
          <w:szCs w:val="24"/>
          <w:lang w:val="uk-UA" w:eastAsia="en-GB"/>
        </w:rPr>
        <w:t xml:space="preserve">аємодії з API. Для компонента </w:t>
      </w:r>
      <m:oMath>
        <m:sSub>
          <m:sSubPr>
            <m:ctrlPr>
              <w:rPr>
                <w:rFonts w:ascii="Cambria Math" w:eastAsia="Times New Roman" w:hAnsi="Cambria Math" w:cs="Times New Roman"/>
                <w:i/>
                <w:iCs/>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vertAlign w:val="subscript"/>
                <w:lang w:val="uk-UA" w:eastAsia="en-GB"/>
              </w:rPr>
              <m:t>i</m:t>
            </m:r>
          </m:sub>
        </m:sSub>
      </m:oMath>
      <w:r w:rsidRPr="00A74B5E">
        <w:rPr>
          <w:rFonts w:eastAsia="Times New Roman" w:cs="Times New Roman"/>
          <w:sz w:val="24"/>
          <w:szCs w:val="24"/>
          <w:lang w:val="uk-UA" w:eastAsia="en-GB"/>
        </w:rPr>
        <w:t xml:space="preserve"> обраховуються: </w:t>
      </w:r>
    </w:p>
    <w:p w14:paraId="4304AC6C" w14:textId="39552C72" w:rsidR="008C65EC" w:rsidRPr="00A74B5E" w:rsidRDefault="00000000" w:rsidP="00F374F2">
      <w:pPr>
        <w:pStyle w:val="af4"/>
        <w:numPr>
          <w:ilvl w:val="0"/>
          <w:numId w:val="26"/>
        </w:numPr>
        <w:ind w:left="0" w:firstLine="426"/>
        <w:jc w:val="both"/>
        <w:rPr>
          <w:sz w:val="24"/>
          <w:szCs w:val="24"/>
          <w:lang w:val="uk-UA" w:eastAsia="en-GB"/>
        </w:rPr>
      </w:pPr>
      <m:oMath>
        <m:sSub>
          <m:sSubPr>
            <m:ctrlPr>
              <w:rPr>
                <w:rFonts w:ascii="Cambria Math" w:hAnsi="Cambria Math"/>
                <w:i/>
                <w:sz w:val="24"/>
                <w:szCs w:val="24"/>
                <w:lang w:val="uk-UA" w:eastAsia="en-GB"/>
              </w:rPr>
            </m:ctrlPr>
          </m:sSubPr>
          <m:e>
            <m:r>
              <w:rPr>
                <w:rFonts w:ascii="Cambria Math" w:hAnsi="Cambria Math"/>
                <w:sz w:val="24"/>
                <w:szCs w:val="24"/>
                <w:lang w:val="uk-UA" w:eastAsia="en-GB"/>
              </w:rPr>
              <m:t>A</m:t>
            </m:r>
          </m:e>
          <m:sub>
            <m:r>
              <m:rPr>
                <m:sty m:val="p"/>
              </m:rPr>
              <w:rPr>
                <w:rFonts w:ascii="Cambria Math" w:hAnsi="Cambria Math"/>
                <w:sz w:val="24"/>
                <w:szCs w:val="24"/>
                <w:lang w:val="uk-UA" w:eastAsia="en-GB"/>
              </w:rPr>
              <m:t>http</m:t>
            </m:r>
            <m:r>
              <w:rPr>
                <w:rFonts w:ascii="Cambria Math" w:hAnsi="Cambria Math"/>
                <w:sz w:val="24"/>
                <w:szCs w:val="24"/>
                <w:lang w:val="uk-UA" w:eastAsia="en-GB"/>
              </w:rPr>
              <m:t xml:space="preserve">, </m:t>
            </m:r>
            <m:sSub>
              <m:sSubPr>
                <m:ctrlPr>
                  <w:rPr>
                    <w:rFonts w:ascii="Cambria Math" w:hAnsi="Cambria Math"/>
                    <w:i/>
                    <w:sz w:val="24"/>
                    <w:szCs w:val="24"/>
                    <w:lang w:val="uk-UA" w:eastAsia="en-GB"/>
                  </w:rPr>
                </m:ctrlPr>
              </m:sSubPr>
              <m:e>
                <m:r>
                  <w:rPr>
                    <w:rFonts w:ascii="Cambria Math" w:hAnsi="Cambria Math"/>
                    <w:sz w:val="24"/>
                    <w:szCs w:val="24"/>
                    <w:lang w:val="uk-UA" w:eastAsia="en-GB"/>
                  </w:rPr>
                  <m:t>v</m:t>
                </m:r>
              </m:e>
              <m:sub>
                <m:r>
                  <w:rPr>
                    <w:rFonts w:ascii="Cambria Math" w:hAnsi="Cambria Math"/>
                    <w:sz w:val="24"/>
                    <w:szCs w:val="24"/>
                    <w:lang w:val="uk-UA" w:eastAsia="en-GB"/>
                  </w:rPr>
                  <m:t>i</m:t>
                </m:r>
              </m:sub>
            </m:sSub>
          </m:sub>
        </m:sSub>
      </m:oMath>
      <w:r w:rsidR="008C65EC" w:rsidRPr="00A74B5E">
        <w:rPr>
          <w:sz w:val="24"/>
          <w:szCs w:val="24"/>
          <w:lang w:val="uk-UA" w:eastAsia="en-GB"/>
        </w:rPr>
        <w:t xml:space="preserve"> </w:t>
      </w:r>
      <w:r w:rsidR="00FA1498" w:rsidRPr="00A74B5E">
        <w:rPr>
          <w:sz w:val="24"/>
          <w:szCs w:val="24"/>
          <w:lang w:val="uk-UA" w:eastAsia="en-GB"/>
        </w:rPr>
        <w:t>–</w:t>
      </w:r>
      <w:r w:rsidR="008C65EC" w:rsidRPr="00A74B5E">
        <w:rPr>
          <w:sz w:val="24"/>
          <w:szCs w:val="24"/>
          <w:lang w:val="uk-UA" w:eastAsia="en-GB"/>
        </w:rPr>
        <w:t xml:space="preserve"> кількість викликів HTTP/REST-клієнтів (fetch, axios тощо);</w:t>
      </w:r>
    </w:p>
    <w:p w14:paraId="255780BB" w14:textId="1E821F75" w:rsidR="008C65EC" w:rsidRPr="00A74B5E" w:rsidRDefault="00000000" w:rsidP="00F374F2">
      <w:pPr>
        <w:pStyle w:val="af4"/>
        <w:numPr>
          <w:ilvl w:val="0"/>
          <w:numId w:val="26"/>
        </w:numPr>
        <w:ind w:left="0" w:firstLine="426"/>
        <w:jc w:val="both"/>
        <w:rPr>
          <w:spacing w:val="-4"/>
          <w:sz w:val="24"/>
          <w:szCs w:val="24"/>
          <w:lang w:val="uk-UA" w:eastAsia="en-GB"/>
        </w:rPr>
      </w:pPr>
      <m:oMath>
        <m:sSub>
          <m:sSubPr>
            <m:ctrlPr>
              <w:rPr>
                <w:rFonts w:ascii="Cambria Math" w:hAnsi="Cambria Math"/>
                <w:i/>
                <w:spacing w:val="-4"/>
                <w:sz w:val="24"/>
                <w:szCs w:val="24"/>
                <w:lang w:val="uk-UA" w:eastAsia="en-GB"/>
              </w:rPr>
            </m:ctrlPr>
          </m:sSubPr>
          <m:e>
            <m:r>
              <w:rPr>
                <w:rFonts w:ascii="Cambria Math" w:hAnsi="Cambria Math"/>
                <w:spacing w:val="-4"/>
                <w:sz w:val="24"/>
                <w:szCs w:val="24"/>
                <w:lang w:val="uk-UA" w:eastAsia="en-GB"/>
              </w:rPr>
              <m:t>A</m:t>
            </m:r>
          </m:e>
          <m:sub>
            <m:r>
              <m:rPr>
                <m:sty m:val="p"/>
              </m:rPr>
              <w:rPr>
                <w:rFonts w:ascii="Cambria Math" w:hAnsi="Cambria Math"/>
                <w:spacing w:val="-4"/>
                <w:sz w:val="24"/>
                <w:szCs w:val="24"/>
                <w:lang w:val="uk-UA" w:eastAsia="en-GB"/>
              </w:rPr>
              <m:t>gql</m:t>
            </m:r>
            <m:r>
              <w:rPr>
                <w:rFonts w:ascii="Cambria Math" w:hAnsi="Cambria Math"/>
                <w:spacing w:val="-4"/>
                <w:sz w:val="24"/>
                <w:szCs w:val="24"/>
                <w:lang w:val="uk-UA" w:eastAsia="en-GB"/>
              </w:rPr>
              <m:t xml:space="preserve">, </m:t>
            </m:r>
            <m:sSub>
              <m:sSubPr>
                <m:ctrlPr>
                  <w:rPr>
                    <w:rFonts w:ascii="Cambria Math" w:hAnsi="Cambria Math"/>
                    <w:i/>
                    <w:spacing w:val="-4"/>
                    <w:sz w:val="24"/>
                    <w:szCs w:val="24"/>
                    <w:lang w:val="uk-UA" w:eastAsia="en-GB"/>
                  </w:rPr>
                </m:ctrlPr>
              </m:sSubPr>
              <m:e>
                <m:r>
                  <w:rPr>
                    <w:rFonts w:ascii="Cambria Math" w:hAnsi="Cambria Math"/>
                    <w:spacing w:val="-4"/>
                    <w:sz w:val="24"/>
                    <w:szCs w:val="24"/>
                    <w:lang w:val="uk-UA" w:eastAsia="en-GB"/>
                  </w:rPr>
                  <m:t>v</m:t>
                </m:r>
              </m:e>
              <m:sub>
                <m:r>
                  <w:rPr>
                    <w:rFonts w:ascii="Cambria Math" w:hAnsi="Cambria Math"/>
                    <w:spacing w:val="-4"/>
                    <w:sz w:val="24"/>
                    <w:szCs w:val="24"/>
                    <w:lang w:val="uk-UA" w:eastAsia="en-GB"/>
                  </w:rPr>
                  <m:t>i</m:t>
                </m:r>
              </m:sub>
            </m:sSub>
          </m:sub>
        </m:sSub>
      </m:oMath>
      <w:r w:rsidR="008C65EC" w:rsidRPr="00A74B5E">
        <w:rPr>
          <w:spacing w:val="-4"/>
          <w:sz w:val="24"/>
          <w:szCs w:val="24"/>
          <w:lang w:val="uk-UA" w:eastAsia="en-GB"/>
        </w:rPr>
        <w:t xml:space="preserve"> </w:t>
      </w:r>
      <w:r w:rsidR="00FA1498" w:rsidRPr="00A74B5E">
        <w:rPr>
          <w:spacing w:val="-4"/>
          <w:sz w:val="24"/>
          <w:szCs w:val="24"/>
          <w:lang w:val="uk-UA" w:eastAsia="en-GB"/>
        </w:rPr>
        <w:t>–</w:t>
      </w:r>
      <w:r w:rsidR="008C65EC" w:rsidRPr="00A74B5E">
        <w:rPr>
          <w:spacing w:val="-4"/>
          <w:sz w:val="24"/>
          <w:szCs w:val="24"/>
          <w:lang w:val="uk-UA" w:eastAsia="en-GB"/>
        </w:rPr>
        <w:t xml:space="preserve"> кількість викликів GraphQL</w:t>
      </w:r>
      <w:r w:rsidR="008C65EC" w:rsidRPr="00A74B5E">
        <w:rPr>
          <w:spacing w:val="-4"/>
          <w:sz w:val="24"/>
          <w:szCs w:val="24"/>
          <w:lang w:val="uk-UA" w:eastAsia="en-GB"/>
        </w:rPr>
        <w:noBreakHyphen/>
        <w:t>клієнтів (наприклад, useQuery з @apollo/client);</w:t>
      </w:r>
    </w:p>
    <w:p w14:paraId="28F24314" w14:textId="751FDA91" w:rsidR="008C65EC" w:rsidRPr="00A74B5E" w:rsidRDefault="00000000" w:rsidP="00F374F2">
      <w:pPr>
        <w:pStyle w:val="af4"/>
        <w:numPr>
          <w:ilvl w:val="0"/>
          <w:numId w:val="26"/>
        </w:numPr>
        <w:ind w:left="0" w:firstLine="426"/>
        <w:jc w:val="both"/>
        <w:rPr>
          <w:sz w:val="24"/>
          <w:szCs w:val="24"/>
          <w:lang w:val="uk-UA" w:eastAsia="en-GB"/>
        </w:rPr>
      </w:pPr>
      <m:oMath>
        <m:sSub>
          <m:sSubPr>
            <m:ctrlPr>
              <w:rPr>
                <w:rFonts w:ascii="Cambria Math" w:hAnsi="Cambria Math"/>
                <w:i/>
                <w:sz w:val="24"/>
                <w:szCs w:val="24"/>
                <w:lang w:val="uk-UA" w:eastAsia="en-GB"/>
              </w:rPr>
            </m:ctrlPr>
          </m:sSubPr>
          <m:e>
            <m:r>
              <w:rPr>
                <w:rFonts w:ascii="Cambria Math" w:hAnsi="Cambria Math"/>
                <w:sz w:val="24"/>
                <w:szCs w:val="24"/>
                <w:lang w:val="uk-UA" w:eastAsia="en-GB"/>
              </w:rPr>
              <m:t>A</m:t>
            </m:r>
          </m:e>
          <m:sub>
            <m:r>
              <m:rPr>
                <m:sty m:val="p"/>
              </m:rPr>
              <w:rPr>
                <w:rFonts w:ascii="Cambria Math" w:hAnsi="Cambria Math"/>
                <w:sz w:val="24"/>
                <w:szCs w:val="24"/>
                <w:lang w:val="uk-UA" w:eastAsia="en-GB"/>
              </w:rPr>
              <m:t>other</m:t>
            </m:r>
            <m:r>
              <w:rPr>
                <w:rFonts w:ascii="Cambria Math" w:hAnsi="Cambria Math"/>
                <w:sz w:val="24"/>
                <w:szCs w:val="24"/>
                <w:lang w:val="uk-UA" w:eastAsia="en-GB"/>
              </w:rPr>
              <m:t xml:space="preserve">, </m:t>
            </m:r>
            <m:sSub>
              <m:sSubPr>
                <m:ctrlPr>
                  <w:rPr>
                    <w:rFonts w:ascii="Cambria Math" w:hAnsi="Cambria Math"/>
                    <w:i/>
                    <w:sz w:val="24"/>
                    <w:szCs w:val="24"/>
                    <w:lang w:val="uk-UA" w:eastAsia="en-GB"/>
                  </w:rPr>
                </m:ctrlPr>
              </m:sSubPr>
              <m:e>
                <m:r>
                  <w:rPr>
                    <w:rFonts w:ascii="Cambria Math" w:hAnsi="Cambria Math"/>
                    <w:sz w:val="24"/>
                    <w:szCs w:val="24"/>
                    <w:lang w:val="uk-UA" w:eastAsia="en-GB"/>
                  </w:rPr>
                  <m:t>v</m:t>
                </m:r>
              </m:e>
              <m:sub>
                <m:r>
                  <w:rPr>
                    <w:rFonts w:ascii="Cambria Math" w:hAnsi="Cambria Math"/>
                    <w:sz w:val="24"/>
                    <w:szCs w:val="24"/>
                    <w:lang w:val="uk-UA" w:eastAsia="en-GB"/>
                  </w:rPr>
                  <m:t>i</m:t>
                </m:r>
              </m:sub>
            </m:sSub>
          </m:sub>
        </m:sSub>
      </m:oMath>
      <w:r w:rsidR="008C65EC" w:rsidRPr="00A74B5E">
        <w:rPr>
          <w:sz w:val="24"/>
          <w:szCs w:val="24"/>
          <w:lang w:val="uk-UA" w:eastAsia="en-GB"/>
        </w:rPr>
        <w:t xml:space="preserve"> </w:t>
      </w:r>
      <w:r w:rsidR="00FA1498" w:rsidRPr="00A74B5E">
        <w:rPr>
          <w:sz w:val="24"/>
          <w:szCs w:val="24"/>
          <w:lang w:val="uk-UA" w:eastAsia="en-GB"/>
        </w:rPr>
        <w:t>–</w:t>
      </w:r>
      <w:r w:rsidR="008C65EC" w:rsidRPr="00A74B5E">
        <w:rPr>
          <w:sz w:val="24"/>
          <w:szCs w:val="24"/>
          <w:lang w:val="uk-UA" w:eastAsia="en-GB"/>
        </w:rPr>
        <w:t xml:space="preserve"> інші мережеві взаємодії (WebSocket, custom</w:t>
      </w:r>
      <w:r w:rsidR="008C65EC" w:rsidRPr="00A74B5E">
        <w:rPr>
          <w:sz w:val="24"/>
          <w:szCs w:val="24"/>
          <w:lang w:val="uk-UA" w:eastAsia="en-GB"/>
        </w:rPr>
        <w:noBreakHyphen/>
        <w:t xml:space="preserve">клієнти). </w:t>
      </w:r>
    </w:p>
    <w:p w14:paraId="71041221" w14:textId="77777777" w:rsidR="008C65EC" w:rsidRPr="00A74B5E" w:rsidRDefault="008C65EC" w:rsidP="00F374F2">
      <w:pPr>
        <w:ind w:firstLine="426"/>
        <w:rPr>
          <w:rFonts w:eastAsia="Times New Roman" w:cs="Times New Roman"/>
          <w:sz w:val="24"/>
          <w:szCs w:val="24"/>
          <w:lang w:val="uk-UA" w:eastAsia="en-GB"/>
        </w:rPr>
      </w:pPr>
      <w:r w:rsidRPr="00A74B5E">
        <w:rPr>
          <w:rFonts w:eastAsia="Times New Roman" w:cs="Times New Roman"/>
          <w:sz w:val="24"/>
          <w:szCs w:val="24"/>
          <w:lang w:val="uk-UA" w:eastAsia="ru-RU"/>
        </w:rPr>
        <w:t>Формується</w:t>
      </w:r>
      <w:r w:rsidRPr="00A74B5E">
        <w:rPr>
          <w:rFonts w:eastAsia="Times New Roman" w:cs="Times New Roman"/>
          <w:sz w:val="24"/>
          <w:szCs w:val="24"/>
          <w:lang w:val="uk-UA" w:eastAsia="en-GB"/>
        </w:rPr>
        <w:t xml:space="preserve"> зважена оцінка складності роботи з даними:</w:t>
      </w:r>
    </w:p>
    <w:p w14:paraId="44388136" w14:textId="23DDC2EB" w:rsidR="008C65EC" w:rsidRPr="00A74B5E" w:rsidRDefault="008C65EC" w:rsidP="00FA1498">
      <w:pPr>
        <w:tabs>
          <w:tab w:val="center" w:pos="4820"/>
          <w:tab w:val="right" w:pos="9064"/>
        </w:tabs>
        <w:spacing w:before="60" w:after="60"/>
        <w:jc w:val="both"/>
        <w:rPr>
          <w:rFonts w:eastAsia="Times New Roman" w:cs="Times New Roman"/>
          <w:sz w:val="24"/>
          <w:szCs w:val="24"/>
          <w:lang w:val="uk-UA" w:eastAsia="en-GB"/>
        </w:rPr>
      </w:pPr>
      <w:r w:rsidRPr="00A74B5E">
        <w:rPr>
          <w:rFonts w:eastAsia="Times New Roman" w:cs="Times New Roman"/>
          <w:sz w:val="24"/>
          <w:szCs w:val="24"/>
          <w:lang w:val="uk-UA" w:eastAsia="en-GB"/>
        </w:rPr>
        <w:tab/>
      </w:r>
      <m:oMath>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A</m:t>
            </m:r>
          </m:e>
          <m:sub>
            <m:r>
              <m:rPr>
                <m:nor/>
              </m:rPr>
              <w:rPr>
                <w:rFonts w:eastAsia="Times New Roman" w:cs="Times New Roman"/>
                <w:sz w:val="24"/>
                <w:szCs w:val="24"/>
                <w:lang w:val="uk-UA" w:eastAsia="en-GB"/>
              </w:rPr>
              <m:t xml:space="preserve">raw,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w</m:t>
            </m:r>
          </m:e>
          <m:sub>
            <m:r>
              <m:rPr>
                <m:sty m:val="p"/>
              </m:rPr>
              <w:rPr>
                <w:rFonts w:ascii="Cambria Math" w:eastAsia="Times New Roman" w:hAnsi="Cambria Math" w:cs="Times New Roman"/>
                <w:sz w:val="24"/>
                <w:szCs w:val="24"/>
                <w:lang w:val="uk-UA" w:eastAsia="en-GB"/>
              </w:rPr>
              <m:t>http</m:t>
            </m:r>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A</m:t>
            </m:r>
          </m:e>
          <m:sub>
            <m:r>
              <m:rPr>
                <m:sty m:val="p"/>
              </m:rPr>
              <w:rPr>
                <w:rFonts w:ascii="Cambria Math" w:eastAsia="Times New Roman" w:hAnsi="Cambria Math" w:cs="Times New Roman"/>
                <w:sz w:val="24"/>
                <w:szCs w:val="24"/>
                <w:lang w:val="uk-UA" w:eastAsia="en-GB"/>
              </w:rPr>
              <m:t>http</m:t>
            </m:r>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w</m:t>
            </m:r>
          </m:e>
          <m:sub>
            <m:r>
              <m:rPr>
                <m:sty m:val="p"/>
              </m:rPr>
              <w:rPr>
                <w:rFonts w:ascii="Cambria Math" w:eastAsia="Times New Roman" w:hAnsi="Cambria Math" w:cs="Times New Roman"/>
                <w:sz w:val="24"/>
                <w:szCs w:val="24"/>
                <w:lang w:val="uk-UA" w:eastAsia="en-GB"/>
              </w:rPr>
              <m:t>gql</m:t>
            </m:r>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A</m:t>
            </m:r>
          </m:e>
          <m:sub>
            <m:r>
              <m:rPr>
                <m:sty m:val="p"/>
              </m:rPr>
              <w:rPr>
                <w:rFonts w:ascii="Cambria Math" w:eastAsia="Times New Roman" w:hAnsi="Cambria Math" w:cs="Times New Roman"/>
                <w:sz w:val="24"/>
                <w:szCs w:val="24"/>
                <w:lang w:val="uk-UA" w:eastAsia="en-GB"/>
              </w:rPr>
              <m:t>gql</m:t>
            </m:r>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m:rPr>
                <m:sty m:val="p"/>
              </m:rPr>
              <w:rPr>
                <w:rFonts w:ascii="Cambria Math" w:eastAsia="Times New Roman" w:hAnsi="Cambria Math" w:cs="Times New Roman"/>
                <w:sz w:val="24"/>
                <w:szCs w:val="24"/>
                <w:lang w:val="uk-UA" w:eastAsia="en-GB"/>
              </w:rPr>
              <m:t>w</m:t>
            </m:r>
          </m:e>
          <m:sub>
            <m:r>
              <m:rPr>
                <m:sty m:val="p"/>
              </m:rPr>
              <w:rPr>
                <w:rFonts w:ascii="Cambria Math" w:eastAsia="Times New Roman" w:hAnsi="Cambria Math" w:cs="Times New Roman"/>
                <w:sz w:val="24"/>
                <w:szCs w:val="24"/>
                <w:lang w:val="uk-UA" w:eastAsia="en-GB"/>
              </w:rPr>
              <m:t>other</m:t>
            </m:r>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A</m:t>
            </m:r>
          </m:e>
          <m:sub>
            <m:r>
              <m:rPr>
                <m:sty m:val="p"/>
              </m:rPr>
              <w:rPr>
                <w:rFonts w:ascii="Cambria Math" w:eastAsia="Times New Roman" w:hAnsi="Cambria Math" w:cs="Times New Roman"/>
                <w:sz w:val="24"/>
                <w:szCs w:val="24"/>
                <w:lang w:val="uk-UA" w:eastAsia="en-GB"/>
              </w:rPr>
              <m:t>other</m:t>
            </m:r>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oMath>
      <w:r w:rsidRPr="00A74B5E">
        <w:rPr>
          <w:rFonts w:eastAsia="Times New Roman" w:cs="Times New Roman"/>
          <w:sz w:val="24"/>
          <w:szCs w:val="24"/>
          <w:lang w:val="uk-UA" w:eastAsia="en-GB"/>
        </w:rPr>
        <w:t xml:space="preserve">, </w:t>
      </w:r>
      <w:r w:rsidRPr="00A74B5E">
        <w:rPr>
          <w:rFonts w:eastAsia="Times New Roman" w:cs="Times New Roman"/>
          <w:sz w:val="24"/>
          <w:szCs w:val="24"/>
          <w:lang w:val="uk-UA" w:eastAsia="en-GB"/>
        </w:rPr>
        <w:tab/>
      </w:r>
      <w:r w:rsidR="00FA1498" w:rsidRPr="00A74B5E">
        <w:rPr>
          <w:rFonts w:eastAsia="Times New Roman" w:cs="Times New Roman"/>
          <w:sz w:val="24"/>
          <w:szCs w:val="24"/>
          <w:lang w:val="uk-UA" w:eastAsia="en-GB"/>
        </w:rPr>
        <w:t xml:space="preserve"> </w:t>
      </w:r>
      <w:r w:rsidRPr="00A74B5E">
        <w:rPr>
          <w:rFonts w:eastAsia="Times New Roman" w:cs="Times New Roman"/>
          <w:sz w:val="24"/>
          <w:szCs w:val="24"/>
          <w:lang w:val="uk-UA" w:eastAsia="en-GB"/>
        </w:rPr>
        <w:t>(1)</w:t>
      </w:r>
    </w:p>
    <w:p w14:paraId="46C1CCF5" w14:textId="6D5C0667" w:rsidR="008C65EC" w:rsidRPr="00E226AF" w:rsidRDefault="008C65EC" w:rsidP="00F374F2">
      <w:pPr>
        <w:jc w:val="both"/>
        <w:rPr>
          <w:rFonts w:cs="Times New Roman"/>
          <w:sz w:val="24"/>
          <w:szCs w:val="24"/>
          <w:lang w:val="uk-UA"/>
        </w:rPr>
      </w:pPr>
      <w:r w:rsidRPr="00A74B5E">
        <w:rPr>
          <w:rFonts w:cs="Times New Roman"/>
          <w:sz w:val="24"/>
          <w:szCs w:val="24"/>
          <w:lang w:val="uk-UA"/>
        </w:rPr>
        <w:t>де вагові коефіцієнти відображають припущення, що GraphQL</w:t>
      </w:r>
      <w:r w:rsidRPr="00A74B5E">
        <w:rPr>
          <w:rFonts w:cs="Times New Roman"/>
          <w:sz w:val="24"/>
          <w:szCs w:val="24"/>
          <w:lang w:val="uk-UA"/>
        </w:rPr>
        <w:noBreakHyphen/>
        <w:t xml:space="preserve">запити </w:t>
      </w:r>
      <w:r w:rsidR="00A74B5E">
        <w:rPr>
          <w:rFonts w:cs="Times New Roman"/>
          <w:sz w:val="24"/>
          <w:szCs w:val="24"/>
          <w:lang w:val="uk-UA"/>
        </w:rPr>
        <w:t>і</w:t>
      </w:r>
      <w:r w:rsidRPr="00A74B5E">
        <w:rPr>
          <w:rFonts w:cs="Times New Roman"/>
          <w:sz w:val="24"/>
          <w:szCs w:val="24"/>
          <w:lang w:val="uk-UA"/>
        </w:rPr>
        <w:t xml:space="preserve"> тривалі з’єднання (WebSocket тощо) зазвичай складніші для міграції, ніж прості REST</w:t>
      </w:r>
      <w:r w:rsidRPr="00A74B5E">
        <w:rPr>
          <w:rFonts w:cs="Times New Roman"/>
          <w:sz w:val="24"/>
          <w:szCs w:val="24"/>
          <w:lang w:val="uk-UA"/>
        </w:rPr>
        <w:noBreakHyphen/>
        <w:t>виклики [5]. Нормалізація:</w:t>
      </w:r>
    </w:p>
    <w:p w14:paraId="2E36C1ED" w14:textId="77777777" w:rsidR="008C65EC" w:rsidRPr="00E226AF" w:rsidRDefault="00000000" w:rsidP="00F374F2">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d>
          <m:dPr>
            <m:begChr m:val="{"/>
            <m:endChr m:val=""/>
            <m:ctrlPr>
              <w:rPr>
                <w:rFonts w:ascii="Cambria Math" w:hAnsi="Cambria Math" w:cs="Times New Roman"/>
                <w:i/>
                <w:sz w:val="24"/>
                <w:szCs w:val="24"/>
                <w:lang w:val="uk-UA"/>
              </w:rPr>
            </m:ctrlPr>
          </m:dPr>
          <m:e>
            <m:m>
              <m:mPr>
                <m:mcs>
                  <m:mc>
                    <m:mcPr>
                      <m:count m:val="1"/>
                      <m:mcJc m:val="center"/>
                    </m:mcPr>
                  </m:mc>
                </m:mcs>
                <m:ctrlPr>
                  <w:rPr>
                    <w:rFonts w:ascii="Cambria Math" w:hAnsi="Cambria Math" w:cs="Times New Roman"/>
                    <w:i/>
                    <w:sz w:val="24"/>
                    <w:szCs w:val="24"/>
                    <w:lang w:val="uk-UA"/>
                  </w:rPr>
                </m:ctrlPr>
              </m:mPr>
              <m:mr>
                <m:e>
                  <m:f>
                    <m:fPr>
                      <m:ctrlPr>
                        <w:rPr>
                          <w:rFonts w:ascii="Cambria Math" w:hAnsi="Cambria Math" w:cs="Times New Roman"/>
                          <w:i/>
                          <w:sz w:val="24"/>
                          <w:szCs w:val="24"/>
                          <w:lang w:val="uk-UA"/>
                        </w:rPr>
                      </m:ctrlPr>
                    </m:fPr>
                    <m:num>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A</m:t>
                                  </m:r>
                                </m:e>
                                <m:sub>
                                  <m:r>
                                    <m:rPr>
                                      <m:nor/>
                                    </m:rPr>
                                    <w:rPr>
                                      <w:rFonts w:eastAsia="Times New Roman" w:cs="Times New Roman"/>
                                      <w:sz w:val="24"/>
                                      <w:szCs w:val="24"/>
                                      <w:lang w:val="uk-UA" w:eastAsia="en-GB"/>
                                    </w:rPr>
                                    <m:t xml:space="preserve">raw,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e>
                          </m:d>
                        </m:e>
                      </m:func>
                    </m:num>
                    <m:den>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r>
                                    <m:rPr>
                                      <m:sty m:val="p"/>
                                    </m:rPr>
                                    <w:rPr>
                                      <w:rFonts w:ascii="Cambria Math" w:hAnsi="Cambria Math" w:cs="Times New Roman"/>
                                      <w:sz w:val="24"/>
                                      <w:szCs w:val="24"/>
                                      <w:lang w:val="uk-UA"/>
                                    </w:rPr>
                                    <m:t>max</m:t>
                                  </m:r>
                                </m:sub>
                              </m:sSub>
                            </m:e>
                          </m:d>
                        </m:e>
                      </m:func>
                    </m:den>
                  </m:f>
                  <m:r>
                    <w:rPr>
                      <w:rFonts w:ascii="Cambria Math" w:hAnsi="Cambria Math" w:cs="Times New Roman"/>
                      <w:sz w:val="24"/>
                      <w:szCs w:val="24"/>
                      <w:lang w:val="uk-UA"/>
                    </w:rPr>
                    <m:t xml:space="preserve">,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&gt;0 </m:t>
                  </m:r>
                </m:e>
              </m:mr>
              <m:mr>
                <m:e>
                  <m:r>
                    <w:rPr>
                      <w:rFonts w:ascii="Cambria Math" w:hAnsi="Cambria Math" w:cs="Times New Roman"/>
                      <w:sz w:val="24"/>
                      <w:szCs w:val="24"/>
                      <w:lang w:val="uk-UA"/>
                    </w:rPr>
                    <m:t xml:space="preserve">0,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=0 </m:t>
                  </m:r>
                </m:e>
              </m:mr>
            </m:m>
          </m:e>
        </m:d>
      </m:oMath>
      <w:r w:rsidR="008C65EC" w:rsidRPr="00E226AF">
        <w:rPr>
          <w:rFonts w:cs="Times New Roman"/>
          <w:sz w:val="24"/>
          <w:szCs w:val="24"/>
          <w:lang w:val="uk-UA"/>
        </w:rPr>
        <w:t>,</w:t>
      </w:r>
    </w:p>
    <w:p w14:paraId="5B2E1BD6" w14:textId="2B510908" w:rsidR="008C65EC" w:rsidRPr="00E226AF" w:rsidRDefault="008C65EC" w:rsidP="00FA1498">
      <w:pPr>
        <w:jc w:val="both"/>
        <w:rPr>
          <w:rFonts w:eastAsia="Times New Roman" w:cs="Times New Roman"/>
          <w:sz w:val="24"/>
          <w:szCs w:val="24"/>
          <w:lang w:val="uk-UA" w:eastAsia="ru-RU"/>
        </w:rPr>
      </w:pPr>
      <w:r w:rsidRPr="00E226AF">
        <w:rPr>
          <w:rFonts w:eastAsia="Times New Roman" w:cs="Times New Roman"/>
          <w:sz w:val="24"/>
          <w:szCs w:val="24"/>
          <w:lang w:val="uk-UA" w:eastAsia="ru-RU"/>
        </w:rPr>
        <w:t xml:space="preserve">де </w:t>
      </w:r>
      <m:oMath>
        <m:sSub>
          <m:sSubPr>
            <m:ctrlPr>
              <w:rPr>
                <w:rFonts w:ascii="Cambria Math" w:eastAsia="Times New Roman" w:hAnsi="Cambria Math" w:cs="Times New Roman"/>
                <w:i/>
                <w:iCs/>
                <w:sz w:val="24"/>
                <w:szCs w:val="24"/>
                <w:lang w:val="uk-UA" w:eastAsia="ru-RU"/>
              </w:rPr>
            </m:ctrlPr>
          </m:sSubPr>
          <m:e>
            <m:r>
              <w:rPr>
                <w:rFonts w:ascii="Cambria Math" w:eastAsia="Times New Roman" w:hAnsi="Cambria Math" w:cs="Times New Roman"/>
                <w:sz w:val="24"/>
                <w:szCs w:val="24"/>
                <w:lang w:val="uk-UA" w:eastAsia="ru-RU"/>
              </w:rPr>
              <m:t>A</m:t>
            </m:r>
          </m:e>
          <m:sub>
            <m:r>
              <w:rPr>
                <w:rFonts w:ascii="Cambria Math" w:eastAsia="Times New Roman" w:hAnsi="Cambria Math" w:cs="Times New Roman"/>
                <w:sz w:val="24"/>
                <w:szCs w:val="24"/>
                <w:vertAlign w:val="subscript"/>
                <w:lang w:val="uk-UA" w:eastAsia="ru-RU"/>
              </w:rPr>
              <m:t>max</m:t>
            </m:r>
            <m:r>
              <m:rPr>
                <m:sty m:val="p"/>
              </m:rPr>
              <w:rPr>
                <w:rFonts w:ascii="Cambria Math" w:eastAsia="Times New Roman" w:hAnsi="Cambria Math" w:cs="Times New Roman"/>
                <w:sz w:val="24"/>
                <w:szCs w:val="24"/>
                <w:lang w:val="uk-UA" w:eastAsia="ru-RU"/>
              </w:rPr>
              <m:t xml:space="preserve"> </m:t>
            </m:r>
          </m:sub>
        </m:sSub>
      </m:oMath>
      <w:r w:rsidR="00FA1498">
        <w:rPr>
          <w:rFonts w:eastAsia="Times New Roman" w:cs="Times New Roman"/>
          <w:sz w:val="24"/>
          <w:szCs w:val="24"/>
          <w:lang w:val="uk-UA" w:eastAsia="ru-RU"/>
        </w:rPr>
        <w:t>–</w:t>
      </w:r>
      <w:r w:rsidRPr="00E226AF">
        <w:rPr>
          <w:rFonts w:eastAsia="Times New Roman" w:cs="Times New Roman"/>
          <w:sz w:val="24"/>
          <w:szCs w:val="24"/>
          <w:lang w:val="uk-UA" w:eastAsia="ru-RU"/>
        </w:rPr>
        <w:t xml:space="preserve"> максимальне значення зваженої оцінки </w:t>
      </w:r>
      <m:oMath>
        <m:sSub>
          <m:sSubPr>
            <m:ctrlPr>
              <w:rPr>
                <w:rFonts w:ascii="Cambria Math" w:eastAsia="Times New Roman" w:hAnsi="Cambria Math" w:cs="Times New Roman"/>
                <w:i/>
                <w:iCs/>
                <w:sz w:val="24"/>
                <w:szCs w:val="24"/>
                <w:lang w:val="uk-UA" w:eastAsia="ru-RU"/>
              </w:rPr>
            </m:ctrlPr>
          </m:sSubPr>
          <m:e>
            <m:r>
              <w:rPr>
                <w:rFonts w:ascii="Cambria Math" w:eastAsia="Times New Roman" w:hAnsi="Cambria Math" w:cs="Times New Roman"/>
                <w:sz w:val="24"/>
                <w:szCs w:val="24"/>
                <w:lang w:val="uk-UA" w:eastAsia="ru-RU"/>
              </w:rPr>
              <m:t>A</m:t>
            </m:r>
          </m:e>
          <m:sub>
            <m:r>
              <w:rPr>
                <w:rFonts w:ascii="Cambria Math" w:eastAsia="Times New Roman" w:hAnsi="Cambria Math" w:cs="Times New Roman"/>
                <w:sz w:val="24"/>
                <w:szCs w:val="24"/>
                <w:vertAlign w:val="subscript"/>
                <w:lang w:val="uk-UA" w:eastAsia="ru-RU"/>
              </w:rPr>
              <m:t>raw</m:t>
            </m:r>
          </m:sub>
        </m:sSub>
      </m:oMath>
      <w:r w:rsidRPr="00E226AF">
        <w:rPr>
          <w:rFonts w:eastAsia="Times New Roman" w:cs="Times New Roman"/>
          <w:sz w:val="24"/>
          <w:szCs w:val="24"/>
          <w:lang w:val="uk-UA" w:eastAsia="ru-RU"/>
        </w:rPr>
        <w:t>, виявлене серед усіх компонентів проєкту.</w:t>
      </w:r>
    </w:p>
    <w:p w14:paraId="12EEC932" w14:textId="6C06CAF5" w:rsidR="008C65EC" w:rsidRPr="00E226AF" w:rsidRDefault="008C65EC" w:rsidP="00FA1498">
      <w:pPr>
        <w:ind w:firstLine="426"/>
        <w:jc w:val="both"/>
        <w:rPr>
          <w:rFonts w:eastAsia="Times New Roman" w:cs="Times New Roman"/>
          <w:sz w:val="24"/>
          <w:szCs w:val="24"/>
          <w:lang w:val="uk-UA" w:eastAsia="en-GB"/>
        </w:rPr>
      </w:pPr>
      <w:r w:rsidRPr="00E226AF">
        <w:rPr>
          <w:rFonts w:cs="Times New Roman"/>
          <w:sz w:val="24"/>
          <w:szCs w:val="24"/>
          <w:lang w:val="uk-UA"/>
        </w:rPr>
        <w:t>3. Медіанавантаження</w:t>
      </w:r>
      <w:r w:rsidRPr="00E226AF">
        <w:rPr>
          <w:rFonts w:eastAsia="Times New Roman" w:cs="Times New Roman"/>
          <w:sz w:val="24"/>
          <w:szCs w:val="24"/>
          <w:lang w:val="uk-UA" w:eastAsia="en-GB"/>
        </w:rPr>
        <w:t xml:space="preserve"> компонента. Компоненту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oMath>
      <w:r w:rsidRPr="00E226AF">
        <w:rPr>
          <w:rFonts w:eastAsia="Times New Roman" w:cs="Times New Roman"/>
          <w:sz w:val="24"/>
          <w:szCs w:val="24"/>
          <w:lang w:val="uk-UA" w:eastAsia="en-GB"/>
        </w:rPr>
        <w:t xml:space="preserve"> відповідають значення: </w:t>
      </w:r>
      <m:oMath>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M</m:t>
            </m:r>
          </m:e>
          <m:sub>
            <m:r>
              <m:rPr>
                <m:nor/>
              </m:rPr>
              <w:rPr>
                <w:rFonts w:eastAsia="Times New Roman" w:cs="Times New Roman"/>
                <w:sz w:val="24"/>
                <w:szCs w:val="24"/>
                <w:lang w:val="uk-UA" w:eastAsia="en-GB"/>
              </w:rPr>
              <m:t xml:space="preserve">img,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 xml:space="preserve"> M</m:t>
            </m:r>
          </m:e>
          <m:sub>
            <m:r>
              <m:rPr>
                <m:sty m:val="p"/>
              </m:rPr>
              <w:rPr>
                <w:rFonts w:ascii="Cambria Math" w:eastAsia="Times New Roman" w:hAnsi="Cambria Math" w:cs="Times New Roman"/>
                <w:sz w:val="24"/>
                <w:szCs w:val="24"/>
                <w:lang w:val="uk-UA" w:eastAsia="en-GB"/>
              </w:rPr>
              <m:t>video</m:t>
            </m:r>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 xml:space="preserve"> M</m:t>
            </m:r>
          </m:e>
          <m:sub>
            <m:r>
              <m:rPr>
                <m:sty m:val="p"/>
              </m:rPr>
              <w:rPr>
                <w:rFonts w:ascii="Cambria Math" w:eastAsia="Times New Roman" w:hAnsi="Cambria Math" w:cs="Times New Roman"/>
                <w:sz w:val="24"/>
                <w:szCs w:val="24"/>
                <w:lang w:val="uk-UA" w:eastAsia="en-GB"/>
              </w:rPr>
              <m:t>other</m:t>
            </m:r>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oMath>
      <w:r w:rsidRPr="00E226AF">
        <w:rPr>
          <w:rFonts w:eastAsia="Times New Roman" w:cs="Times New Roman"/>
          <w:sz w:val="24"/>
          <w:szCs w:val="24"/>
          <w:lang w:val="uk-UA" w:eastAsia="en-GB"/>
        </w:rPr>
        <w:t xml:space="preserve"> </w:t>
      </w:r>
      <w:r w:rsidR="00FA1498">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кількість імпортованих зображень, відео та інших медіа. Зважена оцінка:</w:t>
      </w:r>
    </w:p>
    <w:p w14:paraId="6DA93E94" w14:textId="77777777" w:rsidR="008C65EC" w:rsidRPr="00E226AF" w:rsidRDefault="00000000" w:rsidP="00F374F2">
      <w:pPr>
        <w:spacing w:before="60" w:after="60"/>
        <w:jc w:val="center"/>
        <w:rPr>
          <w:rFonts w:eastAsia="Times New Roman" w:cs="Times New Roman"/>
          <w:sz w:val="24"/>
          <w:szCs w:val="24"/>
          <w:lang w:val="uk-UA" w:eastAsia="en-GB"/>
        </w:rPr>
      </w:pPr>
      <m:oMath>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M</m:t>
            </m:r>
          </m:e>
          <m:sub>
            <m:r>
              <m:rPr>
                <m:nor/>
              </m:rPr>
              <w:rPr>
                <w:rFonts w:eastAsia="Times New Roman" w:cs="Times New Roman"/>
                <w:sz w:val="24"/>
                <w:szCs w:val="24"/>
                <w:lang w:val="uk-UA" w:eastAsia="en-GB"/>
              </w:rPr>
              <m:t>rav,</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w</m:t>
            </m:r>
          </m:e>
          <m:sub>
            <m:r>
              <m:rPr>
                <m:sty m:val="p"/>
              </m:rPr>
              <w:rPr>
                <w:rFonts w:ascii="Cambria Math" w:eastAsia="Times New Roman" w:hAnsi="Cambria Math" w:cs="Times New Roman"/>
                <w:sz w:val="24"/>
                <w:szCs w:val="24"/>
                <w:lang w:val="uk-UA" w:eastAsia="en-GB"/>
              </w:rPr>
              <m:t>img</m:t>
            </m:r>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M</m:t>
            </m:r>
          </m:e>
          <m:sub>
            <m:r>
              <m:rPr>
                <m:nor/>
              </m:rPr>
              <w:rPr>
                <w:rFonts w:eastAsia="Times New Roman" w:cs="Times New Roman"/>
                <w:sz w:val="24"/>
                <w:szCs w:val="24"/>
                <w:lang w:val="uk-UA" w:eastAsia="en-GB"/>
              </w:rPr>
              <m:t xml:space="preserve">img,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m:rPr>
                <m:sty m:val="p"/>
              </m:rPr>
              <w:rPr>
                <w:rFonts w:ascii="Cambria Math" w:eastAsia="Times New Roman" w:hAnsi="Cambria Math" w:cs="Times New Roman"/>
                <w:sz w:val="24"/>
                <w:szCs w:val="24"/>
                <w:lang w:val="uk-UA" w:eastAsia="en-GB"/>
              </w:rPr>
              <m:t>w</m:t>
            </m:r>
          </m:e>
          <m:sub>
            <m:r>
              <w:rPr>
                <w:rFonts w:ascii="Cambria Math" w:eastAsia="Times New Roman" w:hAnsi="Cambria Math" w:cs="Times New Roman"/>
                <w:sz w:val="24"/>
                <w:szCs w:val="24"/>
                <w:lang w:val="uk-UA" w:eastAsia="en-GB"/>
              </w:rPr>
              <m:t>video</m:t>
            </m:r>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M</m:t>
            </m:r>
          </m:e>
          <m:sub>
            <m:r>
              <m:rPr>
                <m:sty m:val="p"/>
              </m:rPr>
              <w:rPr>
                <w:rFonts w:ascii="Cambria Math" w:eastAsia="Times New Roman" w:hAnsi="Cambria Math" w:cs="Times New Roman"/>
                <w:sz w:val="24"/>
                <w:szCs w:val="24"/>
                <w:lang w:val="uk-UA" w:eastAsia="en-GB"/>
              </w:rPr>
              <m:t>video</m:t>
            </m:r>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m:rPr>
                <m:sty m:val="p"/>
              </m:rPr>
              <w:rPr>
                <w:rFonts w:ascii="Cambria Math" w:eastAsia="Times New Roman" w:hAnsi="Cambria Math" w:cs="Times New Roman"/>
                <w:sz w:val="24"/>
                <w:szCs w:val="24"/>
                <w:lang w:val="uk-UA" w:eastAsia="en-GB"/>
              </w:rPr>
              <m:t>w</m:t>
            </m:r>
          </m:e>
          <m:sub>
            <m:r>
              <w:rPr>
                <w:rFonts w:ascii="Cambria Math" w:eastAsia="Times New Roman" w:hAnsi="Cambria Math" w:cs="Times New Roman"/>
                <w:sz w:val="24"/>
                <w:szCs w:val="24"/>
                <w:lang w:val="uk-UA" w:eastAsia="en-GB"/>
              </w:rPr>
              <m:t>other</m:t>
            </m:r>
          </m:sub>
        </m:sSub>
        <m:r>
          <m:rPr>
            <m:sty m:val="p"/>
          </m:rP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M</m:t>
            </m:r>
          </m:e>
          <m:sub>
            <m:r>
              <m:rPr>
                <m:sty m:val="p"/>
              </m:rPr>
              <w:rPr>
                <w:rFonts w:ascii="Cambria Math" w:eastAsia="Times New Roman" w:hAnsi="Cambria Math" w:cs="Times New Roman"/>
                <w:sz w:val="24"/>
                <w:szCs w:val="24"/>
                <w:lang w:val="uk-UA" w:eastAsia="en-GB"/>
              </w:rPr>
              <m:t>other</m:t>
            </m:r>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oMath>
      <w:r w:rsidR="008C65EC" w:rsidRPr="00E226AF">
        <w:rPr>
          <w:rFonts w:eastAsia="Times New Roman" w:cs="Times New Roman"/>
          <w:sz w:val="24"/>
          <w:szCs w:val="24"/>
          <w:lang w:val="uk-UA" w:eastAsia="en-GB"/>
        </w:rPr>
        <w:t>,</w:t>
      </w:r>
    </w:p>
    <w:p w14:paraId="10D2B58B" w14:textId="77777777" w:rsidR="008C65EC" w:rsidRPr="00E226AF" w:rsidRDefault="008C65EC" w:rsidP="00FA1498">
      <w:pPr>
        <w:jc w:val="both"/>
        <w:rPr>
          <w:rFonts w:eastAsia="Times New Roman" w:cs="Times New Roman"/>
          <w:sz w:val="24"/>
          <w:szCs w:val="24"/>
          <w:lang w:val="uk-UA" w:eastAsia="en-GB"/>
        </w:rPr>
      </w:pPr>
      <w:r w:rsidRPr="00E226AF">
        <w:rPr>
          <w:rFonts w:cs="Times New Roman"/>
          <w:sz w:val="24"/>
          <w:szCs w:val="24"/>
          <w:lang w:val="uk-UA"/>
        </w:rPr>
        <w:t>де вагові коефіцієнти відображають вплив на продуктивність і складність оптимізації. Нормалізація</w:t>
      </w:r>
      <w:r w:rsidRPr="00E226AF">
        <w:rPr>
          <w:rFonts w:eastAsia="Times New Roman" w:cs="Times New Roman"/>
          <w:sz w:val="24"/>
          <w:szCs w:val="24"/>
          <w:lang w:val="uk-UA" w:eastAsia="en-GB"/>
        </w:rPr>
        <w:t>:</w:t>
      </w:r>
    </w:p>
    <w:p w14:paraId="018F13DB" w14:textId="77777777" w:rsidR="008C65EC" w:rsidRPr="00E226AF" w:rsidRDefault="00000000" w:rsidP="00F374F2">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d>
          <m:dPr>
            <m:begChr m:val="{"/>
            <m:endChr m:val=""/>
            <m:ctrlPr>
              <w:rPr>
                <w:rFonts w:ascii="Cambria Math" w:hAnsi="Cambria Math" w:cs="Times New Roman"/>
                <w:i/>
                <w:sz w:val="24"/>
                <w:szCs w:val="24"/>
                <w:lang w:val="uk-UA"/>
              </w:rPr>
            </m:ctrlPr>
          </m:dPr>
          <m:e>
            <m:m>
              <m:mPr>
                <m:mcs>
                  <m:mc>
                    <m:mcPr>
                      <m:count m:val="1"/>
                      <m:mcJc m:val="center"/>
                    </m:mcPr>
                  </m:mc>
                </m:mcs>
                <m:ctrlPr>
                  <w:rPr>
                    <w:rFonts w:ascii="Cambria Math" w:hAnsi="Cambria Math" w:cs="Times New Roman"/>
                    <w:i/>
                    <w:sz w:val="24"/>
                    <w:szCs w:val="24"/>
                    <w:lang w:val="uk-UA"/>
                  </w:rPr>
                </m:ctrlPr>
              </m:mPr>
              <m:mr>
                <m:e>
                  <m:f>
                    <m:fPr>
                      <m:ctrlPr>
                        <w:rPr>
                          <w:rFonts w:ascii="Cambria Math" w:hAnsi="Cambria Math" w:cs="Times New Roman"/>
                          <w:i/>
                          <w:sz w:val="24"/>
                          <w:szCs w:val="24"/>
                          <w:lang w:val="uk-UA"/>
                        </w:rPr>
                      </m:ctrlPr>
                    </m:fPr>
                    <m:num>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M</m:t>
                                  </m:r>
                                </m:e>
                                <m:sub>
                                  <m:r>
                                    <m:rPr>
                                      <m:nor/>
                                    </m:rPr>
                                    <w:rPr>
                                      <w:rFonts w:eastAsia="Times New Roman" w:cs="Times New Roman"/>
                                      <w:sz w:val="24"/>
                                      <w:szCs w:val="24"/>
                                      <w:lang w:val="uk-UA" w:eastAsia="en-GB"/>
                                    </w:rPr>
                                    <m:t xml:space="preserve">raw,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lang w:val="uk-UA" w:eastAsia="en-GB"/>
                                        </w:rPr>
                                        <m:t>i</m:t>
                                      </m:r>
                                    </m:sub>
                                  </m:sSub>
                                </m:sub>
                              </m:sSub>
                            </m:e>
                          </m:d>
                        </m:e>
                      </m:func>
                    </m:num>
                    <m:den>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m:rPr>
                                      <m:sty m:val="p"/>
                                    </m:rPr>
                                    <w:rPr>
                                      <w:rFonts w:ascii="Cambria Math" w:hAnsi="Cambria Math" w:cs="Times New Roman"/>
                                      <w:sz w:val="24"/>
                                      <w:szCs w:val="24"/>
                                      <w:lang w:val="uk-UA"/>
                                    </w:rPr>
                                    <m:t>max</m:t>
                                  </m:r>
                                </m:sub>
                              </m:sSub>
                            </m:e>
                          </m:d>
                        </m:e>
                      </m:func>
                    </m:den>
                  </m:f>
                  <m:r>
                    <w:rPr>
                      <w:rFonts w:ascii="Cambria Math" w:hAnsi="Cambria Math" w:cs="Times New Roman"/>
                      <w:sz w:val="24"/>
                      <w:szCs w:val="24"/>
                      <w:lang w:val="uk-UA"/>
                    </w:rPr>
                    <m:t xml:space="preserve">,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&gt;0 </m:t>
                  </m:r>
                </m:e>
              </m:mr>
              <m:mr>
                <m:e>
                  <m:r>
                    <w:rPr>
                      <w:rFonts w:ascii="Cambria Math" w:hAnsi="Cambria Math" w:cs="Times New Roman"/>
                      <w:sz w:val="24"/>
                      <w:szCs w:val="24"/>
                      <w:lang w:val="uk-UA"/>
                    </w:rPr>
                    <m:t xml:space="preserve">0,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=0 </m:t>
                  </m:r>
                </m:e>
              </m:mr>
            </m:m>
          </m:e>
        </m:d>
      </m:oMath>
      <w:r w:rsidR="008C65EC" w:rsidRPr="00E226AF">
        <w:rPr>
          <w:rFonts w:cs="Times New Roman"/>
          <w:sz w:val="24"/>
          <w:szCs w:val="24"/>
          <w:lang w:val="uk-UA"/>
        </w:rPr>
        <w:t>,</w:t>
      </w:r>
    </w:p>
    <w:p w14:paraId="68F96EA8" w14:textId="7F388329" w:rsidR="008C65EC" w:rsidRPr="00E226AF" w:rsidRDefault="008C65EC" w:rsidP="00F374F2">
      <w:pPr>
        <w:rPr>
          <w:rFonts w:eastAsia="Times New Roman" w:cs="Times New Roman"/>
          <w:sz w:val="24"/>
          <w:szCs w:val="24"/>
          <w:lang w:val="uk-UA" w:eastAsia="ru-RU"/>
        </w:rPr>
      </w:pPr>
      <w:r w:rsidRPr="00E226AF">
        <w:rPr>
          <w:rFonts w:eastAsia="Times New Roman" w:cs="Times New Roman"/>
          <w:sz w:val="24"/>
          <w:szCs w:val="24"/>
          <w:lang w:val="uk-UA" w:eastAsia="ru-RU"/>
        </w:rPr>
        <w:t xml:space="preserve">де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m:rPr>
                <m:sty m:val="p"/>
              </m:rPr>
              <w:rPr>
                <w:rFonts w:ascii="Cambria Math" w:hAnsi="Cambria Math" w:cs="Times New Roman"/>
                <w:sz w:val="24"/>
                <w:szCs w:val="24"/>
                <w:lang w:val="uk-UA"/>
              </w:rPr>
              <m:t>max</m:t>
            </m:r>
          </m:sub>
        </m:sSub>
      </m:oMath>
      <w:r w:rsidRPr="00E226AF">
        <w:rPr>
          <w:rFonts w:eastAsia="Times New Roman" w:cs="Times New Roman"/>
          <w:sz w:val="24"/>
          <w:szCs w:val="24"/>
          <w:lang w:val="uk-UA" w:eastAsia="ru-RU"/>
        </w:rPr>
        <w:t xml:space="preserve"> </w:t>
      </w:r>
      <w:r w:rsidR="00FA1498">
        <w:rPr>
          <w:rFonts w:eastAsia="Times New Roman" w:cs="Times New Roman"/>
          <w:sz w:val="24"/>
          <w:szCs w:val="24"/>
          <w:lang w:val="uk-UA" w:eastAsia="ru-RU"/>
        </w:rPr>
        <w:t>–</w:t>
      </w:r>
      <w:r w:rsidRPr="00E226AF">
        <w:rPr>
          <w:rFonts w:eastAsia="Times New Roman" w:cs="Times New Roman"/>
          <w:sz w:val="24"/>
          <w:szCs w:val="24"/>
          <w:lang w:val="uk-UA" w:eastAsia="ru-RU"/>
        </w:rPr>
        <w:t xml:space="preserve"> максимальне значення зваженої оцінки медіанавантаження в проєкті.</w:t>
      </w:r>
    </w:p>
    <w:p w14:paraId="4417026B" w14:textId="53180727" w:rsidR="008C65EC" w:rsidRPr="00E226AF" w:rsidRDefault="008C65EC" w:rsidP="00FA1498">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 xml:space="preserve">4. Залежність від браузерних API. Цей показник є важливою складовою оцінки складності адаптації компонента до SSR. Для SSR критичним є використання об’єктів на кшталт window, document, localStorage, прямої роботи з DOM, а також API, доступних лише у </w:t>
      </w:r>
      <w:r w:rsidRPr="00E226AF">
        <w:rPr>
          <w:rFonts w:cs="Times New Roman"/>
          <w:sz w:val="24"/>
          <w:szCs w:val="24"/>
          <w:lang w:val="uk-UA"/>
        </w:rPr>
        <w:t>браузері</w:t>
      </w:r>
      <w:r w:rsidRPr="00E226AF">
        <w:rPr>
          <w:rFonts w:eastAsia="Times New Roman" w:cs="Times New Roman"/>
          <w:sz w:val="24"/>
          <w:szCs w:val="24"/>
          <w:lang w:val="uk-UA" w:eastAsia="en-GB"/>
        </w:rPr>
        <w:t xml:space="preserve">. Для компонента </w:t>
      </w:r>
      <m:oMath>
        <m:sSub>
          <m:sSubPr>
            <m:ctrlPr>
              <w:rPr>
                <w:rFonts w:ascii="Cambria Math" w:eastAsia="Times New Roman" w:hAnsi="Cambria Math" w:cs="Times New Roman"/>
                <w:i/>
                <w:iCs/>
                <w:sz w:val="24"/>
                <w:szCs w:val="24"/>
                <w:lang w:val="uk-UA" w:eastAsia="en-GB"/>
              </w:rPr>
            </m:ctrlPr>
          </m:sSubPr>
          <m:e>
            <m:r>
              <w:rPr>
                <w:rFonts w:ascii="Cambria Math" w:eastAsia="Times New Roman" w:hAnsi="Cambria Math" w:cs="Times New Roman"/>
                <w:sz w:val="24"/>
                <w:szCs w:val="24"/>
                <w:lang w:val="uk-UA" w:eastAsia="en-GB"/>
              </w:rPr>
              <m:t>v</m:t>
            </m:r>
          </m:e>
          <m:sub>
            <m:r>
              <w:rPr>
                <w:rFonts w:ascii="Cambria Math" w:eastAsia="Times New Roman" w:hAnsi="Cambria Math" w:cs="Times New Roman"/>
                <w:sz w:val="24"/>
                <w:szCs w:val="24"/>
                <w:vertAlign w:val="subscript"/>
                <w:lang w:val="uk-UA" w:eastAsia="en-GB"/>
              </w:rPr>
              <m:t>i</m:t>
            </m:r>
          </m:sub>
        </m:sSub>
      </m:oMath>
      <w:r w:rsidRPr="00E226AF">
        <w:rPr>
          <w:rFonts w:eastAsia="Times New Roman" w:cs="Times New Roman"/>
          <w:sz w:val="24"/>
          <w:szCs w:val="24"/>
          <w:lang w:val="uk-UA" w:eastAsia="en-GB"/>
        </w:rPr>
        <w:t xml:space="preserve"> фіксується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 xml:space="preserve"> </m:t>
        </m:r>
      </m:oMath>
      <w:r w:rsidR="00CC250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кількість унікальних точок використання таких конструкцій [6]. Вводиться нормована величина:</w:t>
      </w:r>
    </w:p>
    <w:p w14:paraId="2C052316" w14:textId="77777777" w:rsidR="008C65EC" w:rsidRPr="00E226AF" w:rsidRDefault="00000000" w:rsidP="00F374F2">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d>
          <m:dPr>
            <m:begChr m:val="{"/>
            <m:endChr m:val=""/>
            <m:ctrlPr>
              <w:rPr>
                <w:rFonts w:ascii="Cambria Math" w:hAnsi="Cambria Math" w:cs="Times New Roman"/>
                <w:i/>
                <w:sz w:val="24"/>
                <w:szCs w:val="24"/>
                <w:lang w:val="uk-UA"/>
              </w:rPr>
            </m:ctrlPr>
          </m:dPr>
          <m:e>
            <m:m>
              <m:mPr>
                <m:mcs>
                  <m:mc>
                    <m:mcPr>
                      <m:count m:val="1"/>
                      <m:mcJc m:val="center"/>
                    </m:mcPr>
                  </m:mc>
                </m:mcs>
                <m:ctrlPr>
                  <w:rPr>
                    <w:rFonts w:ascii="Cambria Math" w:hAnsi="Cambria Math" w:cs="Times New Roman"/>
                    <w:i/>
                    <w:sz w:val="24"/>
                    <w:szCs w:val="24"/>
                    <w:lang w:val="uk-UA"/>
                  </w:rPr>
                </m:ctrlPr>
              </m:mPr>
              <m:mr>
                <m:e>
                  <m:f>
                    <m:fPr>
                      <m:ctrlPr>
                        <w:rPr>
                          <w:rFonts w:ascii="Cambria Math" w:hAnsi="Cambria Math" w:cs="Times New Roman"/>
                          <w:i/>
                          <w:sz w:val="24"/>
                          <w:szCs w:val="24"/>
                          <w:lang w:val="uk-UA"/>
                        </w:rPr>
                      </m:ctrlPr>
                    </m:fPr>
                    <m:num>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r>
                            <m:rPr>
                              <m:sty m:val="p"/>
                            </m:rPr>
                            <w:rPr>
                              <w:rFonts w:ascii="Cambria Math" w:hAnsi="Cambria Math" w:cs="Times New Roman"/>
                              <w:sz w:val="24"/>
                              <w:szCs w:val="24"/>
                              <w:lang w:val="uk-UA"/>
                            </w:rPr>
                            <m:t>max</m:t>
                          </m:r>
                        </m:sub>
                      </m:sSub>
                    </m:den>
                  </m:f>
                  <m:r>
                    <w:rPr>
                      <w:rFonts w:ascii="Cambria Math" w:hAnsi="Cambria Math" w:cs="Times New Roman"/>
                      <w:sz w:val="24"/>
                      <w:szCs w:val="24"/>
                      <w:lang w:val="uk-UA"/>
                    </w:rPr>
                    <m:t xml:space="preserve">,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&gt;0 </m:t>
                  </m:r>
                </m:e>
              </m:mr>
              <m:mr>
                <m:e>
                  <m:r>
                    <w:rPr>
                      <w:rFonts w:ascii="Cambria Math" w:hAnsi="Cambria Math" w:cs="Times New Roman"/>
                      <w:sz w:val="24"/>
                      <w:szCs w:val="24"/>
                      <w:lang w:val="uk-UA"/>
                    </w:rPr>
                    <m:t xml:space="preserve">0,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=0 </m:t>
                  </m:r>
                </m:e>
              </m:mr>
            </m:m>
          </m:e>
        </m:d>
      </m:oMath>
      <w:r w:rsidR="008C65EC" w:rsidRPr="00E226AF">
        <w:rPr>
          <w:rFonts w:cs="Times New Roman"/>
          <w:sz w:val="24"/>
          <w:szCs w:val="24"/>
          <w:lang w:val="uk-UA"/>
        </w:rPr>
        <w:t>,</w:t>
      </w:r>
    </w:p>
    <w:p w14:paraId="4D50AA16" w14:textId="4AEF479B" w:rsidR="008C65EC" w:rsidRPr="00E226AF" w:rsidRDefault="008C65EC" w:rsidP="00F374F2">
      <w:pPr>
        <w:rPr>
          <w:rFonts w:eastAsia="Times New Roman" w:cs="Times New Roman"/>
          <w:sz w:val="24"/>
          <w:szCs w:val="24"/>
          <w:lang w:val="uk-UA" w:eastAsia="en-GB"/>
        </w:rPr>
      </w:pPr>
      <w:r w:rsidRPr="00E226AF">
        <w:rPr>
          <w:rFonts w:eastAsia="Times New Roman" w:cs="Times New Roman"/>
          <w:sz w:val="24"/>
          <w:szCs w:val="24"/>
          <w:lang w:val="uk-UA" w:eastAsia="en-GB"/>
        </w:rPr>
        <w:t xml:space="preserve">де </w:t>
      </w:r>
      <m:oMath>
        <m:sSub>
          <m:sSubPr>
            <m:ctrlPr>
              <w:rPr>
                <w:rFonts w:ascii="Cambria Math" w:eastAsia="Times New Roman" w:hAnsi="Cambria Math" w:cs="Times New Roman"/>
                <w:sz w:val="24"/>
                <w:szCs w:val="24"/>
                <w:lang w:val="uk-UA" w:eastAsia="en-GB"/>
              </w:rPr>
            </m:ctrlPr>
          </m:sSubPr>
          <m:e>
            <m:r>
              <w:rPr>
                <w:rFonts w:ascii="Cambria Math" w:eastAsia="Times New Roman" w:hAnsi="Cambria Math" w:cs="Times New Roman"/>
                <w:sz w:val="24"/>
                <w:szCs w:val="24"/>
                <w:lang w:val="uk-UA" w:eastAsia="en-GB"/>
              </w:rPr>
              <m:t>B</m:t>
            </m:r>
          </m:e>
          <m:sub>
            <m:r>
              <m:rPr>
                <m:sty m:val="p"/>
              </m:rPr>
              <w:rPr>
                <w:rFonts w:ascii="Cambria Math" w:eastAsia="Times New Roman" w:hAnsi="Cambria Math" w:cs="Times New Roman"/>
                <w:sz w:val="24"/>
                <w:szCs w:val="24"/>
                <w:lang w:val="uk-UA" w:eastAsia="en-GB"/>
              </w:rPr>
              <m:t>max</m:t>
            </m:r>
          </m:sub>
        </m:sSub>
        <m:r>
          <m:rPr>
            <m:sty m:val="p"/>
          </m:rPr>
          <w:rPr>
            <w:rFonts w:ascii="Cambria Math" w:eastAsia="Times New Roman" w:hAnsi="Cambria Math" w:cs="Times New Roman"/>
            <w:sz w:val="24"/>
            <w:szCs w:val="24"/>
            <w:lang w:val="uk-UA" w:eastAsia="en-GB"/>
          </w:rPr>
          <m:t xml:space="preserve"> </m:t>
        </m:r>
      </m:oMath>
      <w:r w:rsidR="00CC250F">
        <w:rPr>
          <w:rFonts w:eastAsia="Times New Roman" w:cs="Times New Roman"/>
          <w:sz w:val="24"/>
          <w:szCs w:val="24"/>
          <w:lang w:val="uk-UA" w:eastAsia="en-GB"/>
        </w:rPr>
        <w:t xml:space="preserve">– </w:t>
      </w:r>
      <w:r w:rsidRPr="00E226AF">
        <w:rPr>
          <w:rFonts w:eastAsia="Times New Roman" w:cs="Times New Roman"/>
          <w:sz w:val="24"/>
          <w:szCs w:val="24"/>
          <w:lang w:val="uk-UA" w:eastAsia="en-GB"/>
        </w:rPr>
        <w:t>максимум по всіх компонентах.</w:t>
      </w:r>
    </w:p>
    <w:p w14:paraId="2A99E1FD" w14:textId="6D40AEA1" w:rsidR="008C65EC" w:rsidRPr="00E226AF" w:rsidRDefault="008C65EC" w:rsidP="00CC250F">
      <w:pPr>
        <w:ind w:firstLine="426"/>
        <w:jc w:val="both"/>
        <w:rPr>
          <w:rFonts w:cs="Times New Roman"/>
          <w:sz w:val="24"/>
          <w:szCs w:val="24"/>
          <w:lang w:val="uk-UA"/>
        </w:rPr>
      </w:pPr>
      <w:r w:rsidRPr="00E226AF">
        <w:rPr>
          <w:rFonts w:cs="Times New Roman"/>
          <w:sz w:val="24"/>
          <w:szCs w:val="24"/>
          <w:lang w:val="uk-UA"/>
        </w:rPr>
        <w:t xml:space="preserve">5. Ступінь перевикористання компонента. Для кожного компонента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oMath>
      <w:r w:rsidRPr="00E226AF">
        <w:rPr>
          <w:rFonts w:cs="Times New Roman"/>
          <w:sz w:val="24"/>
          <w:szCs w:val="24"/>
          <w:lang w:val="uk-UA"/>
        </w:rPr>
        <w:t xml:space="preserve"> визначається кількість маршрутів </w:t>
      </w:r>
      <m:oMath>
        <m:r>
          <w:rPr>
            <w:rFonts w:ascii="Cambria Math" w:hAnsi="Cambria Math" w:cs="Times New Roman"/>
            <w:sz w:val="24"/>
            <w:szCs w:val="24"/>
            <w:lang w:val="uk-UA"/>
          </w:rPr>
          <m:t>r∈R</m:t>
        </m:r>
      </m:oMath>
      <w:r w:rsidRPr="00E226AF">
        <w:rPr>
          <w:rFonts w:cs="Times New Roman"/>
          <w:sz w:val="24"/>
          <w:szCs w:val="24"/>
          <w:lang w:val="uk-UA"/>
        </w:rPr>
        <w:t xml:space="preserve">, у яких він використовується: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r>
          <m:rPr>
            <m:sty m:val="p"/>
          </m:rPr>
          <w:rPr>
            <w:rFonts w:ascii="Cambria Math" w:hAnsi="Cambria Math" w:cs="Times New Roman"/>
            <w:sz w:val="24"/>
            <w:szCs w:val="24"/>
            <w:lang w:val="uk-UA"/>
          </w:rPr>
          <m:t>=</m:t>
        </m:r>
        <m:d>
          <m:dPr>
            <m:begChr m:val="|"/>
            <m:endChr m:val="|"/>
            <m:ctrlPr>
              <w:rPr>
                <w:rFonts w:ascii="Cambria Math" w:hAnsi="Cambria Math" w:cs="Times New Roman"/>
                <w:i/>
                <w:sz w:val="24"/>
                <w:szCs w:val="24"/>
                <w:lang w:val="uk-UA"/>
              </w:rPr>
            </m:ctrlPr>
          </m:dPr>
          <m:e>
            <m:r>
              <w:rPr>
                <w:rFonts w:ascii="Cambria Math" w:hAnsi="Cambria Math" w:cs="Times New Roman"/>
                <w:sz w:val="24"/>
                <w:szCs w:val="24"/>
                <w:lang w:val="uk-UA"/>
              </w:rPr>
              <m:t xml:space="preserve">{r∈R: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r</m:t>
                </m:r>
              </m:sub>
            </m:sSub>
            <m:r>
              <w:rPr>
                <w:rFonts w:ascii="Cambria Math" w:hAnsi="Cambria Math" w:cs="Times New Roman"/>
                <w:sz w:val="24"/>
                <w:szCs w:val="24"/>
                <w:lang w:val="uk-UA"/>
              </w:rPr>
              <m:t>}</m:t>
            </m:r>
          </m:e>
        </m:d>
        <m:r>
          <m:rPr>
            <m:sty m:val="p"/>
          </m:rPr>
          <w:rPr>
            <w:rFonts w:ascii="Cambria Math" w:hAnsi="Cambria Math" w:cs="Times New Roman"/>
            <w:sz w:val="24"/>
            <w:szCs w:val="24"/>
            <w:lang w:val="uk-UA"/>
          </w:rPr>
          <m:t>.</m:t>
        </m:r>
      </m:oMath>
      <w:r w:rsidRPr="00E226AF">
        <w:rPr>
          <w:rFonts w:cs="Times New Roman"/>
          <w:sz w:val="24"/>
          <w:szCs w:val="24"/>
          <w:lang w:val="uk-UA"/>
        </w:rPr>
        <w:t xml:space="preserve"> Компонент із високим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oMath>
      <w:r w:rsidRPr="00E226AF">
        <w:rPr>
          <w:rFonts w:cs="Times New Roman"/>
          <w:sz w:val="24"/>
          <w:szCs w:val="24"/>
          <w:lang w:val="uk-UA"/>
        </w:rPr>
        <w:t xml:space="preserve"> є архітектурним </w:t>
      </w:r>
      <w:r w:rsidR="00CC250F">
        <w:rPr>
          <w:rFonts w:cs="Times New Roman"/>
          <w:sz w:val="24"/>
          <w:szCs w:val="24"/>
          <w:lang w:val="uk-UA"/>
        </w:rPr>
        <w:t>«</w:t>
      </w:r>
      <w:r w:rsidRPr="00E226AF">
        <w:rPr>
          <w:rFonts w:cs="Times New Roman"/>
          <w:sz w:val="24"/>
          <w:szCs w:val="24"/>
          <w:lang w:val="uk-UA"/>
        </w:rPr>
        <w:t>вузлом</w:t>
      </w:r>
      <w:r w:rsidR="00CC250F">
        <w:rPr>
          <w:rFonts w:cs="Times New Roman"/>
          <w:sz w:val="24"/>
          <w:szCs w:val="24"/>
          <w:lang w:val="uk-UA"/>
        </w:rPr>
        <w:t>»</w:t>
      </w:r>
      <w:r w:rsidRPr="00E226AF">
        <w:rPr>
          <w:rFonts w:cs="Times New Roman"/>
          <w:sz w:val="24"/>
          <w:szCs w:val="24"/>
          <w:lang w:val="uk-UA"/>
        </w:rPr>
        <w:t>: зміни, пов’язані з його міграцією, потенційно впливають на велику кількість сторінок. Нормована величина:</w:t>
      </w:r>
    </w:p>
    <w:p w14:paraId="704A90A3" w14:textId="77777777" w:rsidR="008C65EC" w:rsidRPr="00E226AF" w:rsidRDefault="00000000" w:rsidP="00CC250F">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d>
          <m:dPr>
            <m:begChr m:val="{"/>
            <m:endChr m:val=""/>
            <m:ctrlPr>
              <w:rPr>
                <w:rFonts w:ascii="Cambria Math" w:hAnsi="Cambria Math" w:cs="Times New Roman"/>
                <w:i/>
                <w:sz w:val="24"/>
                <w:szCs w:val="24"/>
                <w:lang w:val="uk-UA"/>
              </w:rPr>
            </m:ctrlPr>
          </m:dPr>
          <m:e>
            <m:m>
              <m:mPr>
                <m:mcs>
                  <m:mc>
                    <m:mcPr>
                      <m:count m:val="1"/>
                      <m:mcJc m:val="center"/>
                    </m:mcPr>
                  </m:mc>
                </m:mcs>
                <m:ctrlPr>
                  <w:rPr>
                    <w:rFonts w:ascii="Cambria Math" w:hAnsi="Cambria Math" w:cs="Times New Roman"/>
                    <w:i/>
                    <w:sz w:val="24"/>
                    <w:szCs w:val="24"/>
                    <w:lang w:val="uk-UA"/>
                  </w:rPr>
                </m:ctrlPr>
              </m:mPr>
              <m:mr>
                <m:e>
                  <m:f>
                    <m:fPr>
                      <m:ctrlPr>
                        <w:rPr>
                          <w:rFonts w:ascii="Cambria Math" w:hAnsi="Cambria Math" w:cs="Times New Roman"/>
                          <w:i/>
                          <w:sz w:val="24"/>
                          <w:szCs w:val="24"/>
                          <w:lang w:val="uk-UA"/>
                        </w:rPr>
                      </m:ctrlPr>
                    </m:fPr>
                    <m:num>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-1</m:t>
                      </m:r>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-1</m:t>
                      </m:r>
                    </m:den>
                  </m:f>
                  <m:r>
                    <w:rPr>
                      <w:rFonts w:ascii="Cambria Math" w:hAnsi="Cambria Math" w:cs="Times New Roman"/>
                      <w:sz w:val="24"/>
                      <w:szCs w:val="24"/>
                      <w:lang w:val="uk-UA"/>
                    </w:rPr>
                    <m:t xml:space="preserve">,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&gt;1 </m:t>
                  </m:r>
                </m:e>
              </m:mr>
              <m:mr>
                <m:e>
                  <m:r>
                    <w:rPr>
                      <w:rFonts w:ascii="Cambria Math" w:hAnsi="Cambria Math" w:cs="Times New Roman"/>
                      <w:sz w:val="24"/>
                      <w:szCs w:val="24"/>
                      <w:lang w:val="uk-UA"/>
                    </w:rPr>
                    <m:t xml:space="preserve">0,  якщо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 xml:space="preserve">=1 </m:t>
                  </m:r>
                </m:e>
              </m:mr>
            </m:m>
          </m:e>
        </m:d>
      </m:oMath>
      <w:r w:rsidR="008C65EC" w:rsidRPr="00E226AF">
        <w:rPr>
          <w:rFonts w:cs="Times New Roman"/>
          <w:sz w:val="24"/>
          <w:szCs w:val="24"/>
          <w:lang w:val="uk-UA"/>
        </w:rPr>
        <w:t>,</w:t>
      </w:r>
    </w:p>
    <w:p w14:paraId="2C6287C2" w14:textId="0BA16C12" w:rsidR="008C65EC" w:rsidRPr="00E226AF" w:rsidRDefault="008C65EC" w:rsidP="00CC250F">
      <w:pPr>
        <w:pStyle w:val="af2"/>
        <w:spacing w:before="0" w:beforeAutospacing="0" w:after="0" w:afterAutospacing="0"/>
        <w:jc w:val="both"/>
        <w:rPr>
          <w:rFonts w:ascii="Times New Roman" w:hAnsi="Times New Roman"/>
          <w:sz w:val="24"/>
          <w:szCs w:val="24"/>
          <w:lang w:val="uk-UA"/>
        </w:rPr>
      </w:pPr>
      <w:r w:rsidRPr="00E226AF">
        <w:rPr>
          <w:rFonts w:ascii="Times New Roman" w:hAnsi="Times New Roman"/>
          <w:sz w:val="24"/>
          <w:szCs w:val="24"/>
          <w:lang w:val="uk-UA"/>
        </w:rPr>
        <w:lastRenderedPageBreak/>
        <w:t xml:space="preserve">де </w:t>
      </w:r>
      <m:oMath>
        <m:sSub>
          <m:sSubPr>
            <m:ctrlPr>
              <w:rPr>
                <w:rFonts w:ascii="Cambria Math" w:hAnsi="Cambria Math"/>
                <w:i/>
                <w:iCs/>
                <w:sz w:val="24"/>
                <w:szCs w:val="24"/>
                <w:lang w:val="uk-UA"/>
              </w:rPr>
            </m:ctrlPr>
          </m:sSubPr>
          <m:e>
            <m:r>
              <w:rPr>
                <w:rFonts w:ascii="Cambria Math" w:hAnsi="Cambria Math"/>
                <w:sz w:val="24"/>
                <w:szCs w:val="24"/>
                <w:lang w:val="uk-UA"/>
              </w:rPr>
              <m:t>RU</m:t>
            </m:r>
          </m:e>
          <m:sub>
            <m:r>
              <w:rPr>
                <w:rFonts w:ascii="Cambria Math" w:hAnsi="Cambria Math"/>
                <w:sz w:val="24"/>
                <w:szCs w:val="24"/>
                <w:vertAlign w:val="subscript"/>
                <w:lang w:val="uk-UA"/>
              </w:rPr>
              <m:t>max</m:t>
            </m:r>
          </m:sub>
        </m:sSub>
      </m:oMath>
      <w:r w:rsidRPr="00E226AF">
        <w:rPr>
          <w:rFonts w:ascii="Times New Roman" w:hAnsi="Times New Roman"/>
          <w:sz w:val="24"/>
          <w:szCs w:val="24"/>
          <w:lang w:val="uk-UA"/>
        </w:rPr>
        <w:t xml:space="preserve"> </w:t>
      </w:r>
      <w:r w:rsidR="00CC250F">
        <w:rPr>
          <w:rFonts w:ascii="Times New Roman" w:hAnsi="Times New Roman"/>
          <w:sz w:val="24"/>
          <w:szCs w:val="24"/>
          <w:lang w:val="uk-UA"/>
        </w:rPr>
        <w:t>–</w:t>
      </w:r>
      <w:r w:rsidRPr="00E226AF">
        <w:rPr>
          <w:rFonts w:ascii="Times New Roman" w:hAnsi="Times New Roman"/>
          <w:sz w:val="24"/>
          <w:szCs w:val="24"/>
          <w:lang w:val="uk-UA"/>
        </w:rPr>
        <w:t xml:space="preserve"> </w:t>
      </w:r>
      <w:r w:rsidRPr="00E226AF">
        <w:rPr>
          <w:rStyle w:val="citation-918"/>
          <w:rFonts w:ascii="Times New Roman" w:eastAsiaTheme="majorEastAsia" w:hAnsi="Times New Roman"/>
          <w:sz w:val="24"/>
          <w:szCs w:val="24"/>
          <w:lang w:val="uk-UA"/>
        </w:rPr>
        <w:t>максимальна кількість маршрутів для одного компонента в межах проєкту</w:t>
      </w:r>
      <w:r w:rsidRPr="00E226AF">
        <w:rPr>
          <w:rFonts w:ascii="Times New Roman" w:hAnsi="Times New Roman"/>
          <w:sz w:val="24"/>
          <w:szCs w:val="24"/>
          <w:lang w:val="uk-UA"/>
        </w:rPr>
        <w:t xml:space="preserve">. </w:t>
      </w:r>
      <w:r w:rsidRPr="00E226AF">
        <w:rPr>
          <w:rStyle w:val="citation-917"/>
          <w:rFonts w:ascii="Times New Roman" w:eastAsiaTheme="majorEastAsia" w:hAnsi="Times New Roman"/>
          <w:sz w:val="24"/>
          <w:szCs w:val="24"/>
          <w:lang w:val="uk-UA"/>
        </w:rPr>
        <w:t>При</w:t>
      </w:r>
      <w:r w:rsidRPr="00E226AF">
        <w:rPr>
          <w:rStyle w:val="citation-917"/>
          <w:rFonts w:ascii="Times New Roman" w:hAnsi="Times New Roman"/>
          <w:sz w:val="24"/>
          <w:szCs w:val="24"/>
          <w:lang w:val="uk-UA"/>
        </w:rPr>
        <w:t xml:space="preserve"> </w:t>
      </w:r>
      <m:oMath>
        <m:sSub>
          <m:sSubPr>
            <m:ctrlPr>
              <w:rPr>
                <w:rFonts w:ascii="Cambria Math" w:eastAsiaTheme="minorEastAsia" w:hAnsi="Cambria Math"/>
                <w:i/>
                <w:kern w:val="2"/>
                <w:sz w:val="24"/>
                <w:szCs w:val="24"/>
                <w:lang w:val="uk-UA" w:eastAsia="en-US"/>
                <w14:ligatures w14:val="standardContextual"/>
              </w:rPr>
            </m:ctrlPr>
          </m:sSubPr>
          <m:e>
            <m:r>
              <w:rPr>
                <w:rFonts w:ascii="Cambria Math" w:hAnsi="Cambria Math"/>
                <w:sz w:val="24"/>
                <w:szCs w:val="24"/>
                <w:lang w:val="uk-UA"/>
              </w:rPr>
              <m:t>RU</m:t>
            </m:r>
          </m:e>
          <m:sub>
            <m:sSub>
              <m:sSubPr>
                <m:ctrlPr>
                  <w:rPr>
                    <w:rFonts w:ascii="Cambria Math" w:eastAsiaTheme="minorEastAsia" w:hAnsi="Cambria Math"/>
                    <w:i/>
                    <w:kern w:val="2"/>
                    <w:sz w:val="24"/>
                    <w:szCs w:val="24"/>
                    <w:lang w:val="uk-UA" w:eastAsia="en-US"/>
                    <w14:ligatures w14:val="standardContextual"/>
                  </w:rPr>
                </m:ctrlPr>
              </m:sSubPr>
              <m:e>
                <m:r>
                  <w:rPr>
                    <w:rFonts w:ascii="Cambria Math" w:hAnsi="Cambria Math"/>
                    <w:sz w:val="24"/>
                    <w:szCs w:val="24"/>
                    <w:lang w:val="uk-UA"/>
                  </w:rPr>
                  <m:t>v</m:t>
                </m:r>
              </m:e>
              <m:sub>
                <m:r>
                  <w:rPr>
                    <w:rFonts w:ascii="Cambria Math" w:hAnsi="Cambria Math"/>
                    <w:sz w:val="24"/>
                    <w:szCs w:val="24"/>
                    <w:lang w:val="uk-UA"/>
                  </w:rPr>
                  <m:t>i</m:t>
                </m:r>
              </m:sub>
            </m:sSub>
          </m:sub>
        </m:sSub>
        <m:r>
          <m:rPr>
            <m:sty m:val="p"/>
          </m:rPr>
          <w:rPr>
            <w:rFonts w:ascii="Cambria Math" w:hAnsi="Cambria Math"/>
            <w:sz w:val="24"/>
            <w:szCs w:val="24"/>
            <w:lang w:val="uk-UA"/>
          </w:rPr>
          <m:t>=1</m:t>
        </m:r>
      </m:oMath>
      <w:r w:rsidRPr="00E226AF">
        <w:rPr>
          <w:rFonts w:ascii="Times New Roman" w:hAnsi="Times New Roman"/>
          <w:sz w:val="24"/>
          <w:szCs w:val="24"/>
          <w:lang w:val="uk-UA"/>
        </w:rPr>
        <w:t xml:space="preserve"> показник </w:t>
      </w:r>
      <m:oMath>
        <m:sSub>
          <m:sSubPr>
            <m:ctrlPr>
              <w:rPr>
                <w:rFonts w:ascii="Cambria Math" w:eastAsiaTheme="minorEastAsia" w:hAnsi="Cambria Math"/>
                <w:i/>
                <w:sz w:val="24"/>
                <w:szCs w:val="24"/>
                <w:lang w:val="uk-UA"/>
              </w:rPr>
            </m:ctrlPr>
          </m:sSubPr>
          <m:e>
            <m:r>
              <w:rPr>
                <w:rFonts w:ascii="Cambria Math" w:hAnsi="Cambria Math"/>
                <w:sz w:val="24"/>
                <w:szCs w:val="24"/>
                <w:lang w:val="uk-UA"/>
              </w:rPr>
              <m:t>RU</m:t>
            </m:r>
          </m:e>
          <m:sub>
            <m:sSub>
              <m:sSubPr>
                <m:ctrlPr>
                  <w:rPr>
                    <w:rFonts w:ascii="Cambria Math" w:eastAsiaTheme="minorEastAsia" w:hAnsi="Cambria Math"/>
                    <w:i/>
                    <w:sz w:val="24"/>
                    <w:szCs w:val="24"/>
                    <w:lang w:val="uk-UA"/>
                  </w:rPr>
                </m:ctrlPr>
              </m:sSubPr>
              <m:e>
                <m:r>
                  <m:rPr>
                    <m:sty m:val="p"/>
                  </m:rPr>
                  <w:rPr>
                    <w:rFonts w:ascii="Cambria Math" w:hAnsi="Cambria Math"/>
                    <w:sz w:val="24"/>
                    <w:szCs w:val="24"/>
                    <w:lang w:val="uk-UA"/>
                  </w:rPr>
                  <m:t>norm</m:t>
                </m:r>
                <m:r>
                  <w:rPr>
                    <w:rFonts w:ascii="Cambria Math" w:hAnsi="Cambria Math"/>
                    <w:sz w:val="24"/>
                    <w:szCs w:val="24"/>
                    <w:lang w:val="uk-UA"/>
                  </w:rPr>
                  <m:t>,  v</m:t>
                </m:r>
              </m:e>
              <m:sub>
                <m:r>
                  <w:rPr>
                    <w:rFonts w:ascii="Cambria Math" w:hAnsi="Cambria Math"/>
                    <w:sz w:val="24"/>
                    <w:szCs w:val="24"/>
                    <w:lang w:val="uk-UA"/>
                  </w:rPr>
                  <m:t>i</m:t>
                </m:r>
              </m:sub>
            </m:sSub>
          </m:sub>
        </m:sSub>
        <m:r>
          <m:rPr>
            <m:sty m:val="p"/>
          </m:rPr>
          <w:rPr>
            <w:rFonts w:ascii="Cambria Math" w:hAnsi="Cambria Math"/>
            <w:sz w:val="24"/>
            <w:szCs w:val="24"/>
            <w:lang w:val="uk-UA"/>
          </w:rPr>
          <m:t>=0</m:t>
        </m:r>
      </m:oMath>
      <w:r w:rsidRPr="00E226AF">
        <w:rPr>
          <w:rFonts w:ascii="Times New Roman" w:hAnsi="Times New Roman"/>
          <w:sz w:val="24"/>
          <w:szCs w:val="24"/>
          <w:lang w:val="uk-UA"/>
        </w:rPr>
        <w:t>, що відповідає використанню компонента лише в одному контексті.</w:t>
      </w:r>
    </w:p>
    <w:p w14:paraId="5AFEE854" w14:textId="77777777" w:rsidR="008C65EC" w:rsidRPr="00E226AF" w:rsidRDefault="008C65EC" w:rsidP="00CC250F">
      <w:pPr>
        <w:pStyle w:val="af2"/>
        <w:spacing w:before="0" w:beforeAutospacing="0" w:after="0" w:afterAutospacing="0"/>
        <w:ind w:firstLine="426"/>
        <w:jc w:val="both"/>
        <w:rPr>
          <w:rFonts w:ascii="Times New Roman" w:hAnsi="Times New Roman"/>
          <w:sz w:val="24"/>
          <w:szCs w:val="24"/>
          <w:lang w:val="uk-UA"/>
        </w:rPr>
      </w:pPr>
      <w:r w:rsidRPr="00E226AF">
        <w:rPr>
          <w:rFonts w:ascii="Times New Roman" w:hAnsi="Times New Roman"/>
          <w:sz w:val="24"/>
          <w:szCs w:val="24"/>
          <w:lang w:val="uk-UA"/>
        </w:rPr>
        <w:t xml:space="preserve">6. Включеність у циклічні залежності. Аналіз графа </w:t>
      </w:r>
      <m:oMath>
        <m:r>
          <w:rPr>
            <w:rFonts w:ascii="Cambria Math" w:hAnsi="Cambria Math"/>
            <w:sz w:val="24"/>
            <w:szCs w:val="24"/>
            <w:lang w:val="uk-UA"/>
          </w:rPr>
          <m:t>G</m:t>
        </m:r>
      </m:oMath>
      <w:r w:rsidRPr="00E226AF">
        <w:rPr>
          <w:rFonts w:ascii="Times New Roman" w:hAnsi="Times New Roman"/>
          <w:sz w:val="24"/>
          <w:szCs w:val="24"/>
          <w:lang w:val="uk-UA"/>
        </w:rPr>
        <w:t xml:space="preserve"> дозволяє виявити компоненти, що входять до циклів. Для компонента </w:t>
      </w:r>
      <m:oMath>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i</m:t>
            </m:r>
          </m:sub>
        </m:sSub>
      </m:oMath>
      <w:r w:rsidRPr="00E226AF">
        <w:rPr>
          <w:rFonts w:ascii="Times New Roman" w:hAnsi="Times New Roman"/>
          <w:sz w:val="24"/>
          <w:szCs w:val="24"/>
          <w:lang w:val="uk-UA"/>
        </w:rPr>
        <w:t xml:space="preserve"> задається бінарний індикатор: </w:t>
      </w:r>
      <m:oMath>
        <m:sSub>
          <m:sSubPr>
            <m:ctrlPr>
              <w:rPr>
                <w:rFonts w:ascii="Cambria Math" w:hAnsi="Cambria Math"/>
                <w:sz w:val="24"/>
                <w:szCs w:val="24"/>
                <w:lang w:val="uk-UA"/>
              </w:rPr>
            </m:ctrlPr>
          </m:sSubPr>
          <m:e>
            <m:r>
              <w:rPr>
                <w:rFonts w:ascii="Cambria Math" w:hAnsi="Cambria Math"/>
                <w:sz w:val="24"/>
                <w:szCs w:val="24"/>
                <w:lang w:val="uk-UA"/>
              </w:rPr>
              <m:t>C</m:t>
            </m:r>
          </m:e>
          <m:sub>
            <m:r>
              <m:rPr>
                <m:nor/>
              </m:rPr>
              <w:rPr>
                <w:rFonts w:ascii="Times New Roman" w:hAnsi="Times New Roman"/>
                <w:sz w:val="24"/>
                <w:szCs w:val="24"/>
                <w:lang w:val="uk-UA"/>
              </w:rPr>
              <m:t>cycle,</m:t>
            </m:r>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i</m:t>
                </m:r>
              </m:sub>
            </m:sSub>
          </m:sub>
        </m:sSub>
        <m:r>
          <m:rPr>
            <m:sty m:val="p"/>
          </m:rPr>
          <w:rPr>
            <w:rFonts w:ascii="Cambria Math" w:hAnsi="Cambria Math"/>
            <w:sz w:val="24"/>
            <w:szCs w:val="24"/>
            <w:lang w:val="uk-UA"/>
          </w:rPr>
          <m:t>∈</m:t>
        </m:r>
        <m:r>
          <m:rPr>
            <m:lit/>
            <m:sty m:val="p"/>
          </m:rPr>
          <w:rPr>
            <w:rFonts w:ascii="Cambria Math" w:hAnsi="Cambria Math"/>
            <w:sz w:val="24"/>
            <w:szCs w:val="24"/>
            <w:lang w:val="uk-UA"/>
          </w:rPr>
          <m:t>{</m:t>
        </m:r>
        <m:r>
          <m:rPr>
            <m:sty m:val="p"/>
          </m:rPr>
          <w:rPr>
            <w:rFonts w:ascii="Cambria Math" w:hAnsi="Cambria Math"/>
            <w:sz w:val="24"/>
            <w:szCs w:val="24"/>
            <w:lang w:val="uk-UA"/>
          </w:rPr>
          <m:t>0,1</m:t>
        </m:r>
        <m:r>
          <m:rPr>
            <m:lit/>
            <m:sty m:val="p"/>
          </m:rPr>
          <w:rPr>
            <w:rFonts w:ascii="Cambria Math" w:hAnsi="Cambria Math"/>
            <w:sz w:val="24"/>
            <w:szCs w:val="24"/>
            <w:lang w:val="uk-UA"/>
          </w:rPr>
          <m:t>}</m:t>
        </m:r>
        <m:r>
          <m:rPr>
            <m:sty m:val="p"/>
          </m:rPr>
          <w:rPr>
            <w:rFonts w:ascii="Cambria Math" w:hAnsi="Cambria Math"/>
            <w:sz w:val="24"/>
            <w:szCs w:val="24"/>
            <w:lang w:val="uk-UA"/>
          </w:rPr>
          <m:t>.</m:t>
        </m:r>
      </m:oMath>
      <w:r w:rsidRPr="00E226AF">
        <w:rPr>
          <w:rFonts w:ascii="Times New Roman" w:hAnsi="Times New Roman"/>
          <w:sz w:val="24"/>
          <w:szCs w:val="24"/>
          <w:lang w:val="uk-UA"/>
        </w:rPr>
        <w:t xml:space="preserve"> Циклічні залежності ускладнюють поетапну міграцію, оскільки заважають ізолювати підмножини компонентів.</w:t>
      </w:r>
    </w:p>
    <w:p w14:paraId="0023C9F8" w14:textId="77777777" w:rsidR="008C65EC" w:rsidRPr="00A74B5E" w:rsidRDefault="008C65EC" w:rsidP="00CC250F">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На основі розрахован</w:t>
      </w:r>
      <w:r w:rsidRPr="00A74B5E">
        <w:rPr>
          <w:rFonts w:eastAsia="Times New Roman" w:cs="Times New Roman"/>
          <w:sz w:val="24"/>
          <w:szCs w:val="24"/>
          <w:lang w:val="uk-UA" w:eastAsia="en-GB"/>
        </w:rPr>
        <w:t xml:space="preserve">их метрик для кожного компонента </w:t>
      </w:r>
      <m:oMath>
        <m:sSub>
          <m:sSubPr>
            <m:ctrlPr>
              <w:rPr>
                <w:rFonts w:ascii="Cambria Math" w:eastAsia="Times New Roman" w:hAnsi="Cambria Math" w:cs="Times New Roman"/>
                <w:i/>
                <w:sz w:val="24"/>
                <w:szCs w:val="24"/>
                <w:lang w:val="uk-UA" w:eastAsia="en-GB"/>
              </w:rPr>
            </m:ctrlPr>
          </m:sSubPr>
          <m:e>
            <m:r>
              <w:rPr>
                <w:rFonts w:ascii="Cambria Math" w:hAnsi="Cambria Math" w:cs="Times New Roman"/>
                <w:sz w:val="24"/>
                <w:szCs w:val="24"/>
                <w:lang w:val="uk-UA"/>
              </w:rPr>
              <m:t>v</m:t>
            </m:r>
          </m:e>
          <m:sub>
            <m:r>
              <w:rPr>
                <w:rFonts w:ascii="Cambria Math" w:eastAsia="Times New Roman" w:hAnsi="Cambria Math" w:cs="Times New Roman"/>
                <w:sz w:val="24"/>
                <w:szCs w:val="24"/>
                <w:lang w:val="uk-UA" w:eastAsia="en-GB"/>
              </w:rPr>
              <m:t>i</m:t>
            </m:r>
          </m:sub>
        </m:sSub>
        <m:r>
          <w:rPr>
            <w:rFonts w:ascii="Cambria Math" w:eastAsia="Times New Roman" w:hAnsi="Cambria Math" w:cs="Times New Roman"/>
            <w:sz w:val="24"/>
            <w:szCs w:val="24"/>
            <w:lang w:val="uk-UA" w:eastAsia="en-GB"/>
          </w:rPr>
          <m:t>∈V</m:t>
        </m:r>
      </m:oMath>
      <w:r w:rsidRPr="00A74B5E">
        <w:rPr>
          <w:rFonts w:eastAsia="Times New Roman" w:cs="Times New Roman"/>
          <w:sz w:val="24"/>
          <w:szCs w:val="24"/>
          <w:lang w:val="uk-UA" w:eastAsia="en-GB"/>
        </w:rPr>
        <w:t xml:space="preserve"> визначається інтегральна оцінка складності міграції </w:t>
      </w:r>
      <m:oMath>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C</m:t>
            </m:r>
          </m:e>
          <m:sub>
            <m:r>
              <m:rPr>
                <m:nor/>
              </m:rPr>
              <w:rPr>
                <w:rStyle w:val="s1"/>
                <w:rFonts w:eastAsiaTheme="majorEastAsia" w:cs="Times New Roman"/>
                <w:sz w:val="24"/>
                <w:szCs w:val="24"/>
                <w:lang w:val="uk-UA"/>
              </w:rPr>
              <m:t>comp,</m:t>
            </m:r>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v</m:t>
                </m:r>
              </m:e>
              <m:sub>
                <m:r>
                  <w:rPr>
                    <w:rStyle w:val="s1"/>
                    <w:rFonts w:ascii="Cambria Math" w:eastAsiaTheme="majorEastAsia" w:hAnsi="Cambria Math" w:cs="Times New Roman"/>
                    <w:sz w:val="24"/>
                    <w:szCs w:val="24"/>
                    <w:lang w:val="uk-UA"/>
                  </w:rPr>
                  <m:t>i</m:t>
                </m:r>
              </m:sub>
            </m:sSub>
          </m:sub>
        </m:sSub>
      </m:oMath>
      <w:r w:rsidRPr="00A74B5E">
        <w:rPr>
          <w:rStyle w:val="s1"/>
          <w:rFonts w:eastAsia="Times New Roman" w:cs="Times New Roman"/>
          <w:sz w:val="24"/>
          <w:szCs w:val="24"/>
          <w:lang w:val="uk-UA"/>
        </w:rPr>
        <w:t xml:space="preserve">, </w:t>
      </w:r>
      <w:r w:rsidRPr="00A74B5E">
        <w:rPr>
          <w:rFonts w:cs="Times New Roman"/>
          <w:sz w:val="24"/>
          <w:szCs w:val="24"/>
          <w:lang w:val="uk-UA"/>
        </w:rPr>
        <w:t>яка дозволяє формалізувати оцінку трудовитрат та виявити архітектурні ризики на етапі планування. Інтегральна модель базується на зваженій сумі нормованих показників:</w:t>
      </w:r>
    </w:p>
    <w:p w14:paraId="7807CE56" w14:textId="77777777" w:rsidR="008C65EC" w:rsidRPr="00A74B5E" w:rsidRDefault="00000000" w:rsidP="00BB4A82">
      <w:pPr>
        <w:tabs>
          <w:tab w:val="center" w:pos="4820"/>
          <w:tab w:val="left" w:pos="8647"/>
        </w:tabs>
        <w:spacing w:before="60" w:after="60"/>
        <w:ind w:firstLine="425"/>
        <w:jc w:val="center"/>
        <w:rPr>
          <w:rStyle w:val="s1"/>
          <w:rFonts w:eastAsia="Times New Roman" w:cs="Times New Roman"/>
          <w:sz w:val="24"/>
          <w:szCs w:val="24"/>
          <w:lang w:val="uk-UA"/>
        </w:rPr>
      </w:pPr>
      <m:oMathPara>
        <m:oMath>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C</m:t>
              </m:r>
            </m:e>
            <m:sub>
              <m:r>
                <m:rPr>
                  <m:nor/>
                </m:rPr>
                <w:rPr>
                  <w:rStyle w:val="s1"/>
                  <w:rFonts w:eastAsiaTheme="majorEastAsia" w:cs="Times New Roman"/>
                  <w:sz w:val="24"/>
                  <w:szCs w:val="24"/>
                  <w:lang w:val="uk-UA"/>
                </w:rPr>
                <m:t>comp,</m:t>
              </m:r>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v</m:t>
                  </m:r>
                </m:e>
                <m:sub>
                  <m:r>
                    <w:rPr>
                      <w:rStyle w:val="s1"/>
                      <w:rFonts w:ascii="Cambria Math" w:eastAsiaTheme="majorEastAsia" w:hAnsi="Cambria Math" w:cs="Times New Roman"/>
                      <w:sz w:val="24"/>
                      <w:szCs w:val="24"/>
                      <w:lang w:val="uk-UA"/>
                    </w:rPr>
                    <m:t>i</m:t>
                  </m:r>
                </m:sub>
              </m:sSub>
            </m:sub>
          </m:sSub>
          <m:r>
            <m:rPr>
              <m:sty m:val="p"/>
            </m:rP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A,v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m:rPr>
              <m:sty m:val="p"/>
            </m:rP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B,v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m:rPr>
              <m:sty m:val="p"/>
            </m:rP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RU,v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m:rPr>
              <m:sty m:val="p"/>
            </m:rPr>
            <w:rPr>
              <w:rStyle w:val="s1"/>
              <w:rFonts w:ascii="Cambria Math" w:eastAsiaTheme="majorEastAsia" w:hAnsi="Cambria Math" w:cs="Times New Roman"/>
              <w:sz w:val="24"/>
              <w:szCs w:val="24"/>
              <w:lang w:val="uk-UA"/>
            </w:rPr>
            <m:t>+</m:t>
          </m:r>
        </m:oMath>
      </m:oMathPara>
    </w:p>
    <w:p w14:paraId="5E83AFA1" w14:textId="4E9C6D92" w:rsidR="008C65EC" w:rsidRPr="00A74B5E" w:rsidRDefault="008C65EC" w:rsidP="00CC250F">
      <w:pPr>
        <w:tabs>
          <w:tab w:val="center" w:pos="4820"/>
          <w:tab w:val="left" w:pos="8647"/>
        </w:tabs>
        <w:spacing w:before="60" w:after="60"/>
        <w:ind w:firstLine="425"/>
        <w:jc w:val="center"/>
        <w:rPr>
          <w:rStyle w:val="s1"/>
          <w:rFonts w:eastAsia="Times New Roman" w:cs="Times New Roman"/>
          <w:sz w:val="24"/>
          <w:szCs w:val="24"/>
          <w:lang w:val="uk-UA" w:eastAsia="en-GB"/>
        </w:rPr>
      </w:pPr>
      <w:r w:rsidRPr="00A74B5E">
        <w:rPr>
          <w:rStyle w:val="s1"/>
          <w:rFonts w:eastAsia="Times New Roman" w:cs="Times New Roman"/>
          <w:sz w:val="24"/>
          <w:szCs w:val="24"/>
          <w:lang w:val="uk-UA"/>
        </w:rPr>
        <w:tab/>
      </w:r>
      <m:oMath>
        <m: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L,v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m:rPr>
            <m:sty m:val="p"/>
          </m:rP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M,v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m:rPr>
            <m:sty m:val="p"/>
          </m:rP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C,v</m:t>
            </m:r>
          </m:sub>
        </m:sSub>
        <m:r>
          <m:rPr>
            <m:sty m:val="p"/>
          </m:rPr>
          <w:rPr>
            <w:rStyle w:val="s1"/>
            <w:rFonts w:ascii="Cambria Math" w:eastAsiaTheme="majorEastAsia" w:hAnsi="Cambria Math" w:cs="Times New Roman"/>
            <w:sz w:val="24"/>
            <w:szCs w:val="24"/>
            <w:lang w:val="uk-UA"/>
          </w:rPr>
          <m:t>⋅</m:t>
        </m:r>
        <m:sSub>
          <m:sSubPr>
            <m:ctrlPr>
              <w:rPr>
                <w:rFonts w:ascii="Cambria Math" w:eastAsia="Times New Roman" w:hAnsi="Cambria Math" w:cs="Times New Roman"/>
                <w:sz w:val="24"/>
                <w:szCs w:val="24"/>
                <w:lang w:val="uk-UA" w:eastAsia="en-GB"/>
              </w:rPr>
            </m:ctrlPr>
          </m:sSubPr>
          <m:e>
            <m:r>
              <w:rPr>
                <w:rFonts w:ascii="Cambria Math" w:hAnsi="Cambria Math" w:cs="Times New Roman"/>
                <w:sz w:val="24"/>
                <w:szCs w:val="24"/>
                <w:lang w:val="uk-UA"/>
              </w:rPr>
              <m:t>C</m:t>
            </m:r>
          </m:e>
          <m:sub>
            <m:r>
              <m:rPr>
                <m:nor/>
              </m:rPr>
              <w:rPr>
                <w:rFonts w:eastAsia="Times New Roman" w:cs="Times New Roman"/>
                <w:sz w:val="24"/>
                <w:szCs w:val="24"/>
                <w:lang w:val="uk-UA" w:eastAsia="en-GB"/>
              </w:rPr>
              <m:t>cycle</m:t>
            </m:r>
            <m:r>
              <m:rPr>
                <m:nor/>
              </m:rPr>
              <w:rPr>
                <w:rFonts w:cs="Times New Roman"/>
                <w:sz w:val="24"/>
                <w:szCs w:val="24"/>
                <w:lang w:val="uk-UA"/>
              </w:rPr>
              <m:t>,</m:t>
            </m:r>
            <m:sSub>
              <m:sSubPr>
                <m:ctrlPr>
                  <w:rPr>
                    <w:rFonts w:ascii="Cambria Math" w:eastAsia="Times New Roman" w:hAnsi="Cambria Math" w:cs="Times New Roman"/>
                    <w:i/>
                    <w:sz w:val="24"/>
                    <w:szCs w:val="24"/>
                    <w:lang w:val="uk-UA" w:eastAsia="en-GB"/>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r>
          <w:rPr>
            <w:rFonts w:ascii="Cambria Math" w:eastAsia="Times New Roman" w:hAnsi="Cambria Math" w:cs="Times New Roman"/>
            <w:sz w:val="24"/>
            <w:szCs w:val="24"/>
            <w:lang w:val="uk-UA" w:eastAsia="en-GB"/>
          </w:rPr>
          <m:t>.</m:t>
        </m:r>
      </m:oMath>
      <w:r w:rsidRPr="00A74B5E">
        <w:rPr>
          <w:rStyle w:val="s1"/>
          <w:rFonts w:eastAsia="Times New Roman" w:cs="Times New Roman"/>
          <w:sz w:val="24"/>
          <w:szCs w:val="24"/>
          <w:lang w:val="uk-UA"/>
        </w:rPr>
        <w:tab/>
        <w:t>(2)</w:t>
      </w:r>
    </w:p>
    <w:p w14:paraId="7CF59B69" w14:textId="77777777" w:rsidR="008C65EC" w:rsidRPr="00A74B5E" w:rsidRDefault="008C65EC" w:rsidP="00F374F2">
      <w:pPr>
        <w:ind w:firstLine="426"/>
        <w:jc w:val="both"/>
        <w:rPr>
          <w:rFonts w:eastAsia="Times New Roman" w:cs="Times New Roman"/>
          <w:sz w:val="24"/>
          <w:szCs w:val="24"/>
          <w:lang w:val="uk-UA" w:eastAsia="en-GB"/>
        </w:rPr>
      </w:pPr>
      <w:r w:rsidRPr="00A74B5E">
        <w:rPr>
          <w:rFonts w:eastAsia="Times New Roman" w:cs="Times New Roman"/>
          <w:sz w:val="24"/>
          <w:szCs w:val="24"/>
          <w:lang w:val="uk-UA" w:eastAsia="en-GB"/>
        </w:rPr>
        <w:t xml:space="preserve">Визначення вагових коефіцієнтів </w:t>
      </w:r>
      <w:r w:rsidRPr="00A74B5E">
        <w:rPr>
          <w:rFonts w:eastAsia="Times New Roman" w:cs="Times New Roman"/>
          <w:i/>
          <w:iCs/>
          <w:sz w:val="24"/>
          <w:szCs w:val="24"/>
          <w:lang w:val="uk-UA" w:eastAsia="en-GB"/>
        </w:rPr>
        <w:t>w</w:t>
      </w:r>
      <w:r w:rsidRPr="00A74B5E">
        <w:rPr>
          <w:rFonts w:eastAsia="Times New Roman" w:cs="Times New Roman"/>
          <w:sz w:val="24"/>
          <w:szCs w:val="24"/>
          <w:lang w:val="uk-UA" w:eastAsia="en-GB"/>
        </w:rPr>
        <w:t xml:space="preserve"> базується на поєднанні емпіричного підходу та методики МАІ [20]. Підхід ґрунтується на реверсивному аналізі вже виконаних міграцій, у межах якого компоненти розглядалися з позиції фактичних трудовитрат і обсягу архітектурних змін, необхідних для їх адаптації до серверного середовища. Такий аналіз дозволяє якісно оцінити, які характеристики мають вирішальний вплив на складність (на кшталт, залежність від браузерних API), а які відіграють допоміжну роль.</w:t>
      </w:r>
    </w:p>
    <w:p w14:paraId="755808DF" w14:textId="77777777" w:rsidR="008C65EC" w:rsidRPr="00E226AF" w:rsidRDefault="008C65EC" w:rsidP="00F374F2">
      <w:pPr>
        <w:ind w:firstLine="426"/>
        <w:jc w:val="both"/>
        <w:rPr>
          <w:rFonts w:eastAsia="Times New Roman" w:cs="Times New Roman"/>
          <w:sz w:val="24"/>
          <w:szCs w:val="24"/>
          <w:lang w:val="uk-UA" w:eastAsia="en-GB"/>
        </w:rPr>
      </w:pPr>
      <w:r w:rsidRPr="00A74B5E">
        <w:rPr>
          <w:rFonts w:eastAsia="Times New Roman" w:cs="Times New Roman"/>
          <w:sz w:val="24"/>
          <w:szCs w:val="24"/>
          <w:lang w:val="uk-UA" w:eastAsia="en-GB"/>
        </w:rPr>
        <w:t>Встановлений базовий набір ваг для стандартного React-проєкту, отриманий у результаті експертного узгодження, наведено у таблиці 1.</w:t>
      </w:r>
    </w:p>
    <w:p w14:paraId="75AF442D" w14:textId="4A696063" w:rsidR="008C65EC" w:rsidRPr="00F374F2" w:rsidRDefault="008C65EC" w:rsidP="00F374F2">
      <w:pPr>
        <w:spacing w:before="120" w:after="60"/>
        <w:ind w:firstLine="357"/>
        <w:rPr>
          <w:rFonts w:cs="Times New Roman"/>
          <w:i/>
          <w:sz w:val="24"/>
          <w:szCs w:val="24"/>
          <w:lang w:val="uk-UA"/>
        </w:rPr>
      </w:pPr>
      <w:r w:rsidRPr="00F374F2">
        <w:rPr>
          <w:rFonts w:eastAsia="Times New Roman" w:cs="Times New Roman"/>
          <w:i/>
          <w:sz w:val="24"/>
          <w:szCs w:val="24"/>
          <w:lang w:val="uk-UA" w:eastAsia="en-GB"/>
        </w:rPr>
        <w:t xml:space="preserve">Таблиця 1 </w:t>
      </w:r>
      <w:r w:rsidR="00546D85">
        <w:rPr>
          <w:rFonts w:eastAsia="Times New Roman" w:cs="Times New Roman"/>
          <w:i/>
          <w:sz w:val="24"/>
          <w:szCs w:val="24"/>
          <w:lang w:val="uk-UA" w:eastAsia="en-GB"/>
        </w:rPr>
        <w:t>–</w:t>
      </w:r>
      <w:r w:rsidRPr="00F374F2">
        <w:rPr>
          <w:rFonts w:eastAsia="Times New Roman" w:cs="Times New Roman"/>
          <w:i/>
          <w:sz w:val="24"/>
          <w:szCs w:val="24"/>
          <w:lang w:val="uk-UA" w:eastAsia="en-GB"/>
        </w:rPr>
        <w:t xml:space="preserve"> Базові вагові коефіцієнти метрик складності компонента</w:t>
      </w:r>
    </w:p>
    <w:tbl>
      <w:tblPr>
        <w:tblStyle w:val="aa"/>
        <w:tblW w:w="5000" w:type="pct"/>
        <w:tblLook w:val="04A0" w:firstRow="1" w:lastRow="0" w:firstColumn="1" w:lastColumn="0" w:noHBand="0" w:noVBand="1"/>
      </w:tblPr>
      <w:tblGrid>
        <w:gridCol w:w="1555"/>
        <w:gridCol w:w="1418"/>
        <w:gridCol w:w="1134"/>
        <w:gridCol w:w="4947"/>
      </w:tblGrid>
      <w:tr w:rsidR="008C65EC" w:rsidRPr="00A74B5E" w14:paraId="2B4CABDE" w14:textId="77777777" w:rsidTr="00A74B5E">
        <w:trPr>
          <w:trHeight w:val="20"/>
        </w:trPr>
        <w:tc>
          <w:tcPr>
            <w:tcW w:w="859" w:type="pct"/>
            <w:vAlign w:val="center"/>
          </w:tcPr>
          <w:p w14:paraId="5FD7594C" w14:textId="77777777" w:rsidR="008C65EC" w:rsidRPr="00A74B5E" w:rsidRDefault="008C65EC" w:rsidP="00F374F2">
            <w:pPr>
              <w:pStyle w:val="af2"/>
              <w:jc w:val="center"/>
              <w:rPr>
                <w:rFonts w:ascii="Times New Roman" w:hAnsi="Times New Roman"/>
                <w:bCs/>
                <w:sz w:val="20"/>
                <w:szCs w:val="20"/>
                <w:lang w:val="uk-UA"/>
              </w:rPr>
            </w:pPr>
            <w:r w:rsidRPr="00A74B5E">
              <w:rPr>
                <w:rStyle w:val="af9"/>
                <w:rFonts w:ascii="Times New Roman" w:eastAsiaTheme="majorEastAsia" w:hAnsi="Times New Roman"/>
                <w:sz w:val="20"/>
                <w:szCs w:val="20"/>
                <w:lang w:val="uk-UA"/>
              </w:rPr>
              <w:t>Метрика</w:t>
            </w:r>
          </w:p>
        </w:tc>
        <w:tc>
          <w:tcPr>
            <w:tcW w:w="783" w:type="pct"/>
            <w:vAlign w:val="center"/>
          </w:tcPr>
          <w:p w14:paraId="6389A8A0" w14:textId="77777777" w:rsidR="008C65EC" w:rsidRPr="00A74B5E" w:rsidRDefault="008C65EC" w:rsidP="00F374F2">
            <w:pPr>
              <w:pStyle w:val="af2"/>
              <w:jc w:val="center"/>
              <w:rPr>
                <w:rFonts w:ascii="Times New Roman" w:hAnsi="Times New Roman"/>
                <w:sz w:val="20"/>
                <w:szCs w:val="20"/>
                <w:lang w:val="uk-UA"/>
              </w:rPr>
            </w:pPr>
            <w:r w:rsidRPr="00A74B5E">
              <w:rPr>
                <w:rStyle w:val="af9"/>
                <w:rFonts w:ascii="Times New Roman" w:eastAsiaTheme="majorEastAsia" w:hAnsi="Times New Roman"/>
                <w:sz w:val="20"/>
                <w:szCs w:val="20"/>
                <w:lang w:val="uk-UA"/>
              </w:rPr>
              <w:t>К</w:t>
            </w:r>
            <w:r w:rsidRPr="00A74B5E">
              <w:rPr>
                <w:rFonts w:ascii="Times New Roman" w:hAnsi="Times New Roman"/>
                <w:b/>
                <w:sz w:val="20"/>
                <w:szCs w:val="20"/>
                <w:lang w:val="uk-UA"/>
              </w:rPr>
              <w:t xml:space="preserve">оефіцієнти метрик </w:t>
            </w:r>
          </w:p>
        </w:tc>
        <w:tc>
          <w:tcPr>
            <w:tcW w:w="626" w:type="pct"/>
            <w:vAlign w:val="center"/>
          </w:tcPr>
          <w:p w14:paraId="3316F12B" w14:textId="77777777" w:rsidR="008C65EC" w:rsidRPr="00A74B5E" w:rsidRDefault="008C65EC" w:rsidP="00F374F2">
            <w:pPr>
              <w:pStyle w:val="af2"/>
              <w:jc w:val="center"/>
              <w:rPr>
                <w:rFonts w:ascii="Times New Roman" w:hAnsi="Times New Roman"/>
                <w:bCs/>
                <w:sz w:val="20"/>
                <w:szCs w:val="20"/>
                <w:lang w:val="uk-UA"/>
              </w:rPr>
            </w:pPr>
            <w:r w:rsidRPr="00A74B5E">
              <w:rPr>
                <w:rStyle w:val="af9"/>
                <w:rFonts w:ascii="Times New Roman" w:eastAsiaTheme="majorEastAsia" w:hAnsi="Times New Roman"/>
                <w:sz w:val="20"/>
                <w:szCs w:val="20"/>
                <w:lang w:val="uk-UA"/>
              </w:rPr>
              <w:t>Значення</w:t>
            </w:r>
          </w:p>
        </w:tc>
        <w:tc>
          <w:tcPr>
            <w:tcW w:w="2732" w:type="pct"/>
            <w:vAlign w:val="center"/>
          </w:tcPr>
          <w:p w14:paraId="122EDFCE" w14:textId="77777777" w:rsidR="008C65EC" w:rsidRPr="00A74B5E" w:rsidRDefault="008C65EC" w:rsidP="00F374F2">
            <w:pPr>
              <w:pStyle w:val="af2"/>
              <w:jc w:val="center"/>
              <w:rPr>
                <w:rFonts w:ascii="Times New Roman" w:hAnsi="Times New Roman"/>
                <w:b/>
                <w:bCs/>
                <w:sz w:val="20"/>
                <w:szCs w:val="20"/>
                <w:lang w:val="uk-UA"/>
              </w:rPr>
            </w:pPr>
            <w:r w:rsidRPr="00A74B5E">
              <w:rPr>
                <w:rStyle w:val="af9"/>
                <w:rFonts w:ascii="Times New Roman" w:eastAsiaTheme="majorEastAsia" w:hAnsi="Times New Roman"/>
                <w:sz w:val="20"/>
                <w:szCs w:val="20"/>
                <w:lang w:val="uk-UA"/>
              </w:rPr>
              <w:t>Обґрунтування пріоритету (згідно з [2,5,8,13])</w:t>
            </w:r>
          </w:p>
        </w:tc>
      </w:tr>
      <w:tr w:rsidR="008C65EC" w:rsidRPr="00A74B5E" w14:paraId="1D887AC7" w14:textId="77777777" w:rsidTr="00A74B5E">
        <w:trPr>
          <w:trHeight w:val="20"/>
        </w:trPr>
        <w:tc>
          <w:tcPr>
            <w:tcW w:w="859" w:type="pct"/>
            <w:vAlign w:val="center"/>
          </w:tcPr>
          <w:p w14:paraId="376A28CF" w14:textId="77777777" w:rsidR="008C65EC" w:rsidRPr="00A74B5E" w:rsidRDefault="008C65EC" w:rsidP="00F374F2">
            <w:pPr>
              <w:pStyle w:val="af2"/>
              <w:rPr>
                <w:rFonts w:ascii="Times New Roman" w:hAnsi="Times New Roman"/>
                <w:sz w:val="20"/>
                <w:szCs w:val="20"/>
                <w:lang w:val="uk-UA"/>
              </w:rPr>
            </w:pPr>
            <w:r w:rsidRPr="00A74B5E">
              <w:rPr>
                <w:rFonts w:ascii="Times New Roman" w:hAnsi="Times New Roman"/>
                <w:sz w:val="20"/>
                <w:szCs w:val="20"/>
                <w:lang w:val="uk-UA"/>
              </w:rPr>
              <w:t>Браузерні API</w:t>
            </w:r>
          </w:p>
        </w:tc>
        <w:tc>
          <w:tcPr>
            <w:tcW w:w="783" w:type="pct"/>
            <w:vAlign w:val="center"/>
          </w:tcPr>
          <w:p w14:paraId="7EAC59C6" w14:textId="77777777" w:rsidR="008C65EC" w:rsidRPr="00A74B5E" w:rsidRDefault="00000000" w:rsidP="00F374F2">
            <w:pPr>
              <w:pStyle w:val="af2"/>
              <w:jc w:val="center"/>
              <w:rPr>
                <w:rFonts w:ascii="Times New Roman" w:hAnsi="Times New Roman"/>
                <w:b/>
                <w:bCs/>
                <w:i/>
                <w:iCs/>
                <w:sz w:val="20"/>
                <w:szCs w:val="20"/>
                <w:lang w:val="uk-UA"/>
              </w:rPr>
            </w:pPr>
            <m:oMathPara>
              <m:oMath>
                <m:sSub>
                  <m:sSubPr>
                    <m:ctrlPr>
                      <w:rPr>
                        <w:rStyle w:val="s1"/>
                        <w:rFonts w:ascii="Cambria Math" w:eastAsiaTheme="majorEastAsia" w:hAnsi="Cambria Math"/>
                        <w:i/>
                        <w:sz w:val="20"/>
                        <w:szCs w:val="20"/>
                        <w:lang w:val="uk-UA"/>
                      </w:rPr>
                    </m:ctrlPr>
                  </m:sSubPr>
                  <m:e>
                    <m:r>
                      <w:rPr>
                        <w:rStyle w:val="s1"/>
                        <w:rFonts w:ascii="Cambria Math" w:eastAsiaTheme="majorEastAsia" w:hAnsi="Cambria Math"/>
                        <w:sz w:val="20"/>
                        <w:szCs w:val="20"/>
                        <w:lang w:val="uk-UA"/>
                      </w:rPr>
                      <m:t>w</m:t>
                    </m:r>
                  </m:e>
                  <m:sub>
                    <m:r>
                      <w:rPr>
                        <w:rStyle w:val="s1"/>
                        <w:rFonts w:ascii="Cambria Math" w:eastAsiaTheme="majorEastAsia" w:hAnsi="Cambria Math"/>
                        <w:sz w:val="20"/>
                        <w:szCs w:val="20"/>
                        <w:lang w:val="uk-UA"/>
                      </w:rPr>
                      <m:t>B,v</m:t>
                    </m:r>
                  </m:sub>
                </m:sSub>
              </m:oMath>
            </m:oMathPara>
          </w:p>
        </w:tc>
        <w:tc>
          <w:tcPr>
            <w:tcW w:w="626" w:type="pct"/>
            <w:vAlign w:val="center"/>
          </w:tcPr>
          <w:p w14:paraId="34FCF332" w14:textId="0586B4A7" w:rsidR="008C65EC" w:rsidRPr="00A74B5E" w:rsidRDefault="008C65EC" w:rsidP="00F374F2">
            <w:pPr>
              <w:pStyle w:val="af2"/>
              <w:jc w:val="center"/>
              <w:rPr>
                <w:rFonts w:ascii="Times New Roman" w:hAnsi="Times New Roman"/>
                <w:sz w:val="20"/>
                <w:szCs w:val="20"/>
                <w:lang w:val="uk-UA"/>
              </w:rPr>
            </w:pPr>
            <w:r w:rsidRPr="00A74B5E">
              <w:rPr>
                <w:rFonts w:ascii="Times New Roman" w:hAnsi="Times New Roman"/>
                <w:sz w:val="20"/>
                <w:szCs w:val="20"/>
                <w:lang w:val="uk-UA"/>
              </w:rPr>
              <w:t>0</w:t>
            </w:r>
            <w:r w:rsidR="00495C96" w:rsidRPr="00A74B5E">
              <w:rPr>
                <w:rFonts w:ascii="Times New Roman" w:hAnsi="Times New Roman"/>
                <w:sz w:val="20"/>
                <w:szCs w:val="20"/>
                <w:lang w:val="uk-UA"/>
              </w:rPr>
              <w:t>,</w:t>
            </w:r>
            <w:r w:rsidRPr="00A74B5E">
              <w:rPr>
                <w:rFonts w:ascii="Times New Roman" w:hAnsi="Times New Roman"/>
                <w:sz w:val="20"/>
                <w:szCs w:val="20"/>
                <w:lang w:val="uk-UA"/>
              </w:rPr>
              <w:t>25</w:t>
            </w:r>
          </w:p>
        </w:tc>
        <w:tc>
          <w:tcPr>
            <w:tcW w:w="2732" w:type="pct"/>
            <w:vAlign w:val="center"/>
          </w:tcPr>
          <w:p w14:paraId="670A9F27" w14:textId="77777777" w:rsidR="008C65EC" w:rsidRPr="00A74B5E" w:rsidRDefault="008C65EC" w:rsidP="00F374F2">
            <w:pPr>
              <w:pStyle w:val="af2"/>
              <w:rPr>
                <w:rFonts w:ascii="Times New Roman" w:hAnsi="Times New Roman"/>
                <w:b/>
                <w:bCs/>
                <w:sz w:val="20"/>
                <w:szCs w:val="20"/>
                <w:lang w:val="uk-UA"/>
              </w:rPr>
            </w:pPr>
            <w:r w:rsidRPr="00A74B5E">
              <w:rPr>
                <w:rFonts w:ascii="Times New Roman" w:hAnsi="Times New Roman"/>
                <w:sz w:val="20"/>
                <w:szCs w:val="20"/>
                <w:lang w:val="uk-UA"/>
              </w:rPr>
              <w:t xml:space="preserve">Пряме звернення до </w:t>
            </w:r>
            <w:r w:rsidRPr="00A74B5E">
              <w:rPr>
                <w:rStyle w:val="HTML1"/>
                <w:rFonts w:ascii="Times New Roman" w:eastAsiaTheme="majorEastAsia" w:hAnsi="Times New Roman"/>
                <w:szCs w:val="20"/>
                <w:lang w:val="uk-UA"/>
              </w:rPr>
              <w:t>window</w:t>
            </w:r>
            <w:r w:rsidRPr="00A74B5E">
              <w:rPr>
                <w:rFonts w:ascii="Times New Roman" w:hAnsi="Times New Roman"/>
                <w:sz w:val="20"/>
                <w:szCs w:val="20"/>
                <w:lang w:val="uk-UA"/>
              </w:rPr>
              <w:t xml:space="preserve"> чи </w:t>
            </w:r>
            <w:r w:rsidRPr="00A74B5E">
              <w:rPr>
                <w:rStyle w:val="HTML1"/>
                <w:rFonts w:ascii="Times New Roman" w:eastAsiaTheme="majorEastAsia" w:hAnsi="Times New Roman"/>
                <w:szCs w:val="20"/>
                <w:lang w:val="uk-UA"/>
              </w:rPr>
              <w:t>DOM</w:t>
            </w:r>
            <w:r w:rsidRPr="00A74B5E">
              <w:rPr>
                <w:rFonts w:ascii="Times New Roman" w:hAnsi="Times New Roman"/>
                <w:sz w:val="20"/>
                <w:szCs w:val="20"/>
                <w:lang w:val="uk-UA"/>
              </w:rPr>
              <w:t xml:space="preserve"> є блокером для Node.js.</w:t>
            </w:r>
          </w:p>
        </w:tc>
      </w:tr>
      <w:tr w:rsidR="008C65EC" w:rsidRPr="00A74B5E" w14:paraId="3ABBDFA7" w14:textId="77777777" w:rsidTr="00A74B5E">
        <w:trPr>
          <w:trHeight w:val="20"/>
        </w:trPr>
        <w:tc>
          <w:tcPr>
            <w:tcW w:w="859" w:type="pct"/>
            <w:vAlign w:val="center"/>
          </w:tcPr>
          <w:p w14:paraId="17DAF571" w14:textId="77777777" w:rsidR="008C65EC" w:rsidRPr="00A74B5E" w:rsidRDefault="008C65EC" w:rsidP="00F374F2">
            <w:pPr>
              <w:pStyle w:val="af2"/>
              <w:rPr>
                <w:rFonts w:ascii="Times New Roman" w:hAnsi="Times New Roman"/>
                <w:sz w:val="20"/>
                <w:szCs w:val="20"/>
                <w:lang w:val="uk-UA"/>
              </w:rPr>
            </w:pPr>
            <w:r w:rsidRPr="00A74B5E">
              <w:rPr>
                <w:rFonts w:ascii="Times New Roman" w:hAnsi="Times New Roman"/>
                <w:sz w:val="20"/>
                <w:szCs w:val="20"/>
                <w:lang w:val="uk-UA"/>
              </w:rPr>
              <w:t>Взаємодія з веб-API</w:t>
            </w:r>
          </w:p>
        </w:tc>
        <w:tc>
          <w:tcPr>
            <w:tcW w:w="783" w:type="pct"/>
            <w:vAlign w:val="center"/>
          </w:tcPr>
          <w:p w14:paraId="4606BF06" w14:textId="77777777" w:rsidR="008C65EC" w:rsidRPr="00A74B5E" w:rsidRDefault="00000000" w:rsidP="00F374F2">
            <w:pPr>
              <w:pStyle w:val="af2"/>
              <w:jc w:val="center"/>
              <w:rPr>
                <w:rFonts w:ascii="Times New Roman" w:hAnsi="Times New Roman"/>
                <w:b/>
                <w:bCs/>
                <w:i/>
                <w:iCs/>
                <w:sz w:val="20"/>
                <w:szCs w:val="20"/>
                <w:lang w:val="uk-UA"/>
              </w:rPr>
            </w:pPr>
            <m:oMathPara>
              <m:oMath>
                <m:sSub>
                  <m:sSubPr>
                    <m:ctrlPr>
                      <w:rPr>
                        <w:rStyle w:val="s1"/>
                        <w:rFonts w:ascii="Cambria Math" w:eastAsiaTheme="majorEastAsia" w:hAnsi="Cambria Math"/>
                        <w:i/>
                        <w:sz w:val="20"/>
                        <w:szCs w:val="20"/>
                        <w:lang w:val="uk-UA"/>
                      </w:rPr>
                    </m:ctrlPr>
                  </m:sSubPr>
                  <m:e>
                    <m:r>
                      <w:rPr>
                        <w:rStyle w:val="s1"/>
                        <w:rFonts w:ascii="Cambria Math" w:eastAsiaTheme="majorEastAsia" w:hAnsi="Cambria Math"/>
                        <w:sz w:val="20"/>
                        <w:szCs w:val="20"/>
                        <w:lang w:val="uk-UA"/>
                      </w:rPr>
                      <m:t>w</m:t>
                    </m:r>
                  </m:e>
                  <m:sub>
                    <m:r>
                      <w:rPr>
                        <w:rStyle w:val="s1"/>
                        <w:rFonts w:ascii="Cambria Math" w:eastAsiaTheme="majorEastAsia" w:hAnsi="Cambria Math"/>
                        <w:sz w:val="20"/>
                        <w:szCs w:val="20"/>
                        <w:lang w:val="uk-UA"/>
                      </w:rPr>
                      <m:t>A,v</m:t>
                    </m:r>
                  </m:sub>
                </m:sSub>
              </m:oMath>
            </m:oMathPara>
          </w:p>
        </w:tc>
        <w:tc>
          <w:tcPr>
            <w:tcW w:w="626" w:type="pct"/>
            <w:vAlign w:val="center"/>
          </w:tcPr>
          <w:p w14:paraId="0BDB3441" w14:textId="2851F45F" w:rsidR="008C65EC" w:rsidRPr="00A74B5E" w:rsidRDefault="008C65EC" w:rsidP="00F374F2">
            <w:pPr>
              <w:pStyle w:val="af2"/>
              <w:jc w:val="center"/>
              <w:rPr>
                <w:rFonts w:ascii="Times New Roman" w:hAnsi="Times New Roman"/>
                <w:sz w:val="20"/>
                <w:szCs w:val="20"/>
                <w:lang w:val="uk-UA"/>
              </w:rPr>
            </w:pPr>
            <w:r w:rsidRPr="00A74B5E">
              <w:rPr>
                <w:rFonts w:ascii="Times New Roman" w:hAnsi="Times New Roman"/>
                <w:sz w:val="20"/>
                <w:szCs w:val="20"/>
                <w:lang w:val="uk-UA"/>
              </w:rPr>
              <w:t>0</w:t>
            </w:r>
            <w:r w:rsidR="00495C96" w:rsidRPr="00A74B5E">
              <w:rPr>
                <w:rFonts w:ascii="Times New Roman" w:hAnsi="Times New Roman"/>
                <w:sz w:val="20"/>
                <w:szCs w:val="20"/>
                <w:lang w:val="uk-UA"/>
              </w:rPr>
              <w:t>,</w:t>
            </w:r>
            <w:r w:rsidRPr="00A74B5E">
              <w:rPr>
                <w:rFonts w:ascii="Times New Roman" w:hAnsi="Times New Roman"/>
                <w:sz w:val="20"/>
                <w:szCs w:val="20"/>
                <w:lang w:val="uk-UA"/>
              </w:rPr>
              <w:t>3</w:t>
            </w:r>
          </w:p>
        </w:tc>
        <w:tc>
          <w:tcPr>
            <w:tcW w:w="2732" w:type="pct"/>
            <w:vAlign w:val="center"/>
          </w:tcPr>
          <w:p w14:paraId="73706ABE" w14:textId="77777777" w:rsidR="008C65EC" w:rsidRPr="00A74B5E" w:rsidRDefault="008C65EC" w:rsidP="00F374F2">
            <w:pPr>
              <w:pStyle w:val="af2"/>
              <w:rPr>
                <w:rFonts w:ascii="Times New Roman" w:hAnsi="Times New Roman"/>
                <w:b/>
                <w:bCs/>
                <w:sz w:val="20"/>
                <w:szCs w:val="20"/>
                <w:lang w:val="uk-UA"/>
              </w:rPr>
            </w:pPr>
            <w:r w:rsidRPr="00A74B5E">
              <w:rPr>
                <w:rFonts w:ascii="Times New Roman" w:hAnsi="Times New Roman"/>
                <w:sz w:val="20"/>
                <w:szCs w:val="20"/>
                <w:lang w:val="uk-UA"/>
              </w:rPr>
              <w:t>Складність перебудови логіки отримання даних (SSR/Hydration).</w:t>
            </w:r>
          </w:p>
        </w:tc>
      </w:tr>
      <w:tr w:rsidR="008C65EC" w:rsidRPr="00A74B5E" w14:paraId="38EECB80" w14:textId="77777777" w:rsidTr="00A74B5E">
        <w:trPr>
          <w:trHeight w:val="20"/>
        </w:trPr>
        <w:tc>
          <w:tcPr>
            <w:tcW w:w="859" w:type="pct"/>
            <w:vAlign w:val="center"/>
          </w:tcPr>
          <w:p w14:paraId="547FE168" w14:textId="77777777" w:rsidR="008C65EC" w:rsidRPr="00A74B5E" w:rsidRDefault="008C65EC" w:rsidP="00F374F2">
            <w:pPr>
              <w:pStyle w:val="af2"/>
              <w:rPr>
                <w:rFonts w:ascii="Times New Roman" w:hAnsi="Times New Roman"/>
                <w:sz w:val="20"/>
                <w:szCs w:val="20"/>
                <w:lang w:val="uk-UA"/>
              </w:rPr>
            </w:pPr>
            <w:r w:rsidRPr="00A74B5E">
              <w:rPr>
                <w:rFonts w:ascii="Times New Roman" w:hAnsi="Times New Roman"/>
                <w:sz w:val="20"/>
                <w:szCs w:val="20"/>
                <w:lang w:val="uk-UA"/>
              </w:rPr>
              <w:t>Перевикористання</w:t>
            </w:r>
          </w:p>
        </w:tc>
        <w:tc>
          <w:tcPr>
            <w:tcW w:w="783" w:type="pct"/>
            <w:vAlign w:val="center"/>
          </w:tcPr>
          <w:p w14:paraId="48F74785" w14:textId="77777777" w:rsidR="008C65EC" w:rsidRPr="00A74B5E" w:rsidRDefault="00000000" w:rsidP="00F374F2">
            <w:pPr>
              <w:pStyle w:val="af2"/>
              <w:jc w:val="center"/>
              <w:rPr>
                <w:rFonts w:ascii="Times New Roman" w:hAnsi="Times New Roman"/>
                <w:b/>
                <w:bCs/>
                <w:i/>
                <w:iCs/>
                <w:sz w:val="20"/>
                <w:szCs w:val="20"/>
                <w:lang w:val="uk-UA"/>
              </w:rPr>
            </w:pPr>
            <m:oMathPara>
              <m:oMath>
                <m:sSub>
                  <m:sSubPr>
                    <m:ctrlPr>
                      <w:rPr>
                        <w:rStyle w:val="s1"/>
                        <w:rFonts w:ascii="Cambria Math" w:eastAsiaTheme="majorEastAsia" w:hAnsi="Cambria Math"/>
                        <w:i/>
                        <w:sz w:val="20"/>
                        <w:szCs w:val="20"/>
                        <w:lang w:val="uk-UA"/>
                      </w:rPr>
                    </m:ctrlPr>
                  </m:sSubPr>
                  <m:e>
                    <m:r>
                      <w:rPr>
                        <w:rStyle w:val="s1"/>
                        <w:rFonts w:ascii="Cambria Math" w:eastAsiaTheme="majorEastAsia" w:hAnsi="Cambria Math"/>
                        <w:sz w:val="20"/>
                        <w:szCs w:val="20"/>
                        <w:lang w:val="uk-UA"/>
                      </w:rPr>
                      <m:t>w</m:t>
                    </m:r>
                  </m:e>
                  <m:sub>
                    <m:r>
                      <w:rPr>
                        <w:rStyle w:val="s1"/>
                        <w:rFonts w:ascii="Cambria Math" w:eastAsiaTheme="majorEastAsia" w:hAnsi="Cambria Math"/>
                        <w:sz w:val="20"/>
                        <w:szCs w:val="20"/>
                        <w:lang w:val="uk-UA"/>
                      </w:rPr>
                      <m:t>RY,v</m:t>
                    </m:r>
                  </m:sub>
                </m:sSub>
              </m:oMath>
            </m:oMathPara>
          </w:p>
        </w:tc>
        <w:tc>
          <w:tcPr>
            <w:tcW w:w="626" w:type="pct"/>
            <w:vAlign w:val="center"/>
          </w:tcPr>
          <w:p w14:paraId="517F9301" w14:textId="2D367171" w:rsidR="008C65EC" w:rsidRPr="00A74B5E" w:rsidRDefault="008C65EC" w:rsidP="00F374F2">
            <w:pPr>
              <w:pStyle w:val="af2"/>
              <w:jc w:val="center"/>
              <w:rPr>
                <w:rFonts w:ascii="Times New Roman" w:hAnsi="Times New Roman"/>
                <w:sz w:val="20"/>
                <w:szCs w:val="20"/>
                <w:lang w:val="uk-UA"/>
              </w:rPr>
            </w:pPr>
            <w:r w:rsidRPr="00A74B5E">
              <w:rPr>
                <w:rFonts w:ascii="Times New Roman" w:hAnsi="Times New Roman"/>
                <w:sz w:val="20"/>
                <w:szCs w:val="20"/>
                <w:lang w:val="uk-UA"/>
              </w:rPr>
              <w:t>0</w:t>
            </w:r>
            <w:r w:rsidR="00495C96" w:rsidRPr="00A74B5E">
              <w:rPr>
                <w:rFonts w:ascii="Times New Roman" w:hAnsi="Times New Roman"/>
                <w:sz w:val="20"/>
                <w:szCs w:val="20"/>
                <w:lang w:val="uk-UA"/>
              </w:rPr>
              <w:t>,</w:t>
            </w:r>
            <w:r w:rsidRPr="00A74B5E">
              <w:rPr>
                <w:rFonts w:ascii="Times New Roman" w:hAnsi="Times New Roman"/>
                <w:sz w:val="20"/>
                <w:szCs w:val="20"/>
                <w:lang w:val="uk-UA"/>
              </w:rPr>
              <w:t>2</w:t>
            </w:r>
          </w:p>
        </w:tc>
        <w:tc>
          <w:tcPr>
            <w:tcW w:w="2732" w:type="pct"/>
            <w:vAlign w:val="center"/>
          </w:tcPr>
          <w:p w14:paraId="26377777" w14:textId="77777777" w:rsidR="008C65EC" w:rsidRPr="00A74B5E" w:rsidRDefault="008C65EC" w:rsidP="00F374F2">
            <w:pPr>
              <w:pStyle w:val="af2"/>
              <w:rPr>
                <w:rFonts w:ascii="Times New Roman" w:hAnsi="Times New Roman"/>
                <w:b/>
                <w:bCs/>
                <w:sz w:val="20"/>
                <w:szCs w:val="20"/>
                <w:lang w:val="uk-UA"/>
              </w:rPr>
            </w:pPr>
            <w:r w:rsidRPr="00A74B5E">
              <w:rPr>
                <w:rFonts w:ascii="Times New Roman" w:hAnsi="Times New Roman"/>
                <w:sz w:val="20"/>
                <w:szCs w:val="20"/>
                <w:lang w:val="uk-UA"/>
              </w:rPr>
              <w:t>Архітектурна значущість вузла та ризик каскадних помилок.</w:t>
            </w:r>
          </w:p>
        </w:tc>
      </w:tr>
      <w:tr w:rsidR="008C65EC" w:rsidRPr="00A74B5E" w14:paraId="4DB13DD7" w14:textId="77777777" w:rsidTr="00A74B5E">
        <w:trPr>
          <w:trHeight w:val="20"/>
        </w:trPr>
        <w:tc>
          <w:tcPr>
            <w:tcW w:w="859" w:type="pct"/>
            <w:vAlign w:val="center"/>
          </w:tcPr>
          <w:p w14:paraId="3C01BAFA" w14:textId="77777777" w:rsidR="008C65EC" w:rsidRPr="00A74B5E" w:rsidRDefault="008C65EC" w:rsidP="00F374F2">
            <w:pPr>
              <w:pStyle w:val="af2"/>
              <w:rPr>
                <w:rFonts w:ascii="Times New Roman" w:hAnsi="Times New Roman"/>
                <w:sz w:val="20"/>
                <w:szCs w:val="20"/>
                <w:lang w:val="uk-UA"/>
              </w:rPr>
            </w:pPr>
            <w:r w:rsidRPr="00A74B5E">
              <w:rPr>
                <w:rFonts w:ascii="Times New Roman" w:hAnsi="Times New Roman"/>
                <w:sz w:val="20"/>
                <w:szCs w:val="20"/>
                <w:lang w:val="uk-UA"/>
              </w:rPr>
              <w:t>Розмір коду</w:t>
            </w:r>
          </w:p>
        </w:tc>
        <w:tc>
          <w:tcPr>
            <w:tcW w:w="783" w:type="pct"/>
            <w:vAlign w:val="center"/>
          </w:tcPr>
          <w:p w14:paraId="296EDB9E" w14:textId="77777777" w:rsidR="008C65EC" w:rsidRPr="00A74B5E" w:rsidRDefault="00000000" w:rsidP="00F374F2">
            <w:pPr>
              <w:pStyle w:val="af2"/>
              <w:jc w:val="center"/>
              <w:rPr>
                <w:rFonts w:ascii="Times New Roman" w:hAnsi="Times New Roman"/>
                <w:b/>
                <w:bCs/>
                <w:i/>
                <w:iCs/>
                <w:sz w:val="20"/>
                <w:szCs w:val="20"/>
                <w:lang w:val="uk-UA"/>
              </w:rPr>
            </w:pPr>
            <m:oMathPara>
              <m:oMath>
                <m:sSub>
                  <m:sSubPr>
                    <m:ctrlPr>
                      <w:rPr>
                        <w:rStyle w:val="s1"/>
                        <w:rFonts w:ascii="Cambria Math" w:eastAsiaTheme="majorEastAsia" w:hAnsi="Cambria Math"/>
                        <w:i/>
                        <w:sz w:val="20"/>
                        <w:szCs w:val="20"/>
                        <w:lang w:val="uk-UA"/>
                      </w:rPr>
                    </m:ctrlPr>
                  </m:sSubPr>
                  <m:e>
                    <m:r>
                      <w:rPr>
                        <w:rStyle w:val="s1"/>
                        <w:rFonts w:ascii="Cambria Math" w:eastAsiaTheme="majorEastAsia" w:hAnsi="Cambria Math"/>
                        <w:sz w:val="20"/>
                        <w:szCs w:val="20"/>
                        <w:lang w:val="uk-UA"/>
                      </w:rPr>
                      <m:t>w</m:t>
                    </m:r>
                  </m:e>
                  <m:sub>
                    <m:r>
                      <w:rPr>
                        <w:rStyle w:val="s1"/>
                        <w:rFonts w:ascii="Cambria Math" w:eastAsiaTheme="majorEastAsia" w:hAnsi="Cambria Math"/>
                        <w:sz w:val="20"/>
                        <w:szCs w:val="20"/>
                        <w:lang w:val="uk-UA"/>
                      </w:rPr>
                      <m:t>L,v</m:t>
                    </m:r>
                  </m:sub>
                </m:sSub>
              </m:oMath>
            </m:oMathPara>
          </w:p>
        </w:tc>
        <w:tc>
          <w:tcPr>
            <w:tcW w:w="626" w:type="pct"/>
            <w:vAlign w:val="center"/>
          </w:tcPr>
          <w:p w14:paraId="1CEC0B3A" w14:textId="5C199455" w:rsidR="008C65EC" w:rsidRPr="00A74B5E" w:rsidRDefault="008C65EC" w:rsidP="00F374F2">
            <w:pPr>
              <w:pStyle w:val="af2"/>
              <w:jc w:val="center"/>
              <w:rPr>
                <w:rFonts w:ascii="Times New Roman" w:hAnsi="Times New Roman"/>
                <w:sz w:val="20"/>
                <w:szCs w:val="20"/>
                <w:lang w:val="uk-UA"/>
              </w:rPr>
            </w:pPr>
            <w:r w:rsidRPr="00A74B5E">
              <w:rPr>
                <w:rFonts w:ascii="Times New Roman" w:hAnsi="Times New Roman"/>
                <w:sz w:val="20"/>
                <w:szCs w:val="20"/>
                <w:lang w:val="uk-UA"/>
              </w:rPr>
              <w:t>0</w:t>
            </w:r>
            <w:r w:rsidR="00495C96" w:rsidRPr="00A74B5E">
              <w:rPr>
                <w:rFonts w:ascii="Times New Roman" w:hAnsi="Times New Roman"/>
                <w:sz w:val="20"/>
                <w:szCs w:val="20"/>
                <w:lang w:val="uk-UA"/>
              </w:rPr>
              <w:t>,</w:t>
            </w:r>
            <w:r w:rsidRPr="00A74B5E">
              <w:rPr>
                <w:rFonts w:ascii="Times New Roman" w:hAnsi="Times New Roman"/>
                <w:sz w:val="20"/>
                <w:szCs w:val="20"/>
                <w:lang w:val="uk-UA"/>
              </w:rPr>
              <w:t>02</w:t>
            </w:r>
          </w:p>
        </w:tc>
        <w:tc>
          <w:tcPr>
            <w:tcW w:w="2732" w:type="pct"/>
            <w:vAlign w:val="center"/>
          </w:tcPr>
          <w:p w14:paraId="267766D8" w14:textId="77777777" w:rsidR="008C65EC" w:rsidRPr="00A74B5E" w:rsidRDefault="008C65EC" w:rsidP="00F374F2">
            <w:pPr>
              <w:pStyle w:val="af2"/>
              <w:rPr>
                <w:rFonts w:ascii="Times New Roman" w:hAnsi="Times New Roman"/>
                <w:b/>
                <w:bCs/>
                <w:sz w:val="20"/>
                <w:szCs w:val="20"/>
                <w:lang w:val="uk-UA"/>
              </w:rPr>
            </w:pPr>
            <w:r w:rsidRPr="00A74B5E">
              <w:rPr>
                <w:rFonts w:ascii="Times New Roman" w:hAnsi="Times New Roman"/>
                <w:sz w:val="20"/>
                <w:szCs w:val="20"/>
                <w:lang w:val="uk-UA"/>
              </w:rPr>
              <w:t>Оцінка когнітивного навантаження та обсягу ручного рефакторингу.</w:t>
            </w:r>
          </w:p>
        </w:tc>
      </w:tr>
      <w:tr w:rsidR="008C65EC" w:rsidRPr="00A74B5E" w14:paraId="5DAA87B6" w14:textId="77777777" w:rsidTr="00A74B5E">
        <w:trPr>
          <w:trHeight w:val="20"/>
        </w:trPr>
        <w:tc>
          <w:tcPr>
            <w:tcW w:w="859" w:type="pct"/>
            <w:vAlign w:val="center"/>
          </w:tcPr>
          <w:p w14:paraId="239E44FD" w14:textId="77777777" w:rsidR="008C65EC" w:rsidRPr="00A74B5E" w:rsidRDefault="008C65EC" w:rsidP="00F374F2">
            <w:pPr>
              <w:pStyle w:val="af2"/>
              <w:rPr>
                <w:rFonts w:ascii="Times New Roman" w:hAnsi="Times New Roman"/>
                <w:sz w:val="20"/>
                <w:szCs w:val="20"/>
                <w:lang w:val="uk-UA"/>
              </w:rPr>
            </w:pPr>
            <w:r w:rsidRPr="00A74B5E">
              <w:rPr>
                <w:rFonts w:ascii="Times New Roman" w:hAnsi="Times New Roman"/>
                <w:sz w:val="20"/>
                <w:szCs w:val="20"/>
                <w:lang w:val="uk-UA"/>
              </w:rPr>
              <w:t>Медіанавантаження</w:t>
            </w:r>
          </w:p>
        </w:tc>
        <w:tc>
          <w:tcPr>
            <w:tcW w:w="783" w:type="pct"/>
            <w:vAlign w:val="center"/>
          </w:tcPr>
          <w:p w14:paraId="09C95643" w14:textId="77777777" w:rsidR="008C65EC" w:rsidRPr="00A74B5E" w:rsidRDefault="00000000" w:rsidP="00F374F2">
            <w:pPr>
              <w:pStyle w:val="af2"/>
              <w:jc w:val="center"/>
              <w:rPr>
                <w:rFonts w:ascii="Times New Roman" w:hAnsi="Times New Roman"/>
                <w:b/>
                <w:bCs/>
                <w:i/>
                <w:iCs/>
                <w:sz w:val="20"/>
                <w:szCs w:val="20"/>
                <w:lang w:val="uk-UA"/>
              </w:rPr>
            </w:pPr>
            <m:oMathPara>
              <m:oMath>
                <m:sSub>
                  <m:sSubPr>
                    <m:ctrlPr>
                      <w:rPr>
                        <w:rStyle w:val="s1"/>
                        <w:rFonts w:ascii="Cambria Math" w:eastAsiaTheme="majorEastAsia" w:hAnsi="Cambria Math"/>
                        <w:i/>
                        <w:sz w:val="20"/>
                        <w:szCs w:val="20"/>
                        <w:lang w:val="uk-UA"/>
                      </w:rPr>
                    </m:ctrlPr>
                  </m:sSubPr>
                  <m:e>
                    <m:r>
                      <w:rPr>
                        <w:rStyle w:val="s1"/>
                        <w:rFonts w:ascii="Cambria Math" w:eastAsiaTheme="majorEastAsia" w:hAnsi="Cambria Math"/>
                        <w:sz w:val="20"/>
                        <w:szCs w:val="20"/>
                        <w:lang w:val="uk-UA"/>
                      </w:rPr>
                      <m:t>w</m:t>
                    </m:r>
                  </m:e>
                  <m:sub>
                    <m:r>
                      <w:rPr>
                        <w:rStyle w:val="s1"/>
                        <w:rFonts w:ascii="Cambria Math" w:eastAsiaTheme="majorEastAsia" w:hAnsi="Cambria Math"/>
                        <w:sz w:val="20"/>
                        <w:szCs w:val="20"/>
                        <w:lang w:val="uk-UA"/>
                      </w:rPr>
                      <m:t>M,v</m:t>
                    </m:r>
                  </m:sub>
                </m:sSub>
              </m:oMath>
            </m:oMathPara>
          </w:p>
        </w:tc>
        <w:tc>
          <w:tcPr>
            <w:tcW w:w="626" w:type="pct"/>
            <w:vAlign w:val="center"/>
          </w:tcPr>
          <w:p w14:paraId="0BFEEC3C" w14:textId="6124B314" w:rsidR="008C65EC" w:rsidRPr="00A74B5E" w:rsidRDefault="008C65EC" w:rsidP="00F374F2">
            <w:pPr>
              <w:pStyle w:val="af2"/>
              <w:jc w:val="center"/>
              <w:rPr>
                <w:rFonts w:ascii="Times New Roman" w:hAnsi="Times New Roman"/>
                <w:sz w:val="20"/>
                <w:szCs w:val="20"/>
                <w:lang w:val="uk-UA"/>
              </w:rPr>
            </w:pPr>
            <w:r w:rsidRPr="00A74B5E">
              <w:rPr>
                <w:rFonts w:ascii="Times New Roman" w:hAnsi="Times New Roman"/>
                <w:sz w:val="20"/>
                <w:szCs w:val="20"/>
                <w:lang w:val="uk-UA"/>
              </w:rPr>
              <w:t>0</w:t>
            </w:r>
            <w:r w:rsidR="00495C96" w:rsidRPr="00A74B5E">
              <w:rPr>
                <w:rFonts w:ascii="Times New Roman" w:hAnsi="Times New Roman"/>
                <w:sz w:val="20"/>
                <w:szCs w:val="20"/>
                <w:lang w:val="uk-UA"/>
              </w:rPr>
              <w:t>,</w:t>
            </w:r>
            <w:r w:rsidRPr="00A74B5E">
              <w:rPr>
                <w:rFonts w:ascii="Times New Roman" w:hAnsi="Times New Roman"/>
                <w:sz w:val="20"/>
                <w:szCs w:val="20"/>
                <w:lang w:val="uk-UA"/>
              </w:rPr>
              <w:t>1</w:t>
            </w:r>
          </w:p>
        </w:tc>
        <w:tc>
          <w:tcPr>
            <w:tcW w:w="2732" w:type="pct"/>
            <w:vAlign w:val="center"/>
          </w:tcPr>
          <w:p w14:paraId="4DB96D7F" w14:textId="77777777" w:rsidR="008C65EC" w:rsidRPr="00A74B5E" w:rsidRDefault="008C65EC" w:rsidP="00F374F2">
            <w:pPr>
              <w:pStyle w:val="af2"/>
              <w:rPr>
                <w:rFonts w:ascii="Times New Roman" w:hAnsi="Times New Roman"/>
                <w:b/>
                <w:bCs/>
                <w:sz w:val="20"/>
                <w:szCs w:val="20"/>
                <w:lang w:val="uk-UA"/>
              </w:rPr>
            </w:pPr>
            <w:r w:rsidRPr="00A74B5E">
              <w:rPr>
                <w:rFonts w:ascii="Times New Roman" w:hAnsi="Times New Roman"/>
                <w:sz w:val="20"/>
                <w:szCs w:val="20"/>
                <w:lang w:val="uk-UA"/>
              </w:rPr>
              <w:t>Вплив на продуктивність; вирішується переважно декларативно.</w:t>
            </w:r>
          </w:p>
        </w:tc>
      </w:tr>
      <w:tr w:rsidR="008C65EC" w:rsidRPr="00F374F2" w14:paraId="589A3E6F" w14:textId="77777777" w:rsidTr="00A74B5E">
        <w:trPr>
          <w:trHeight w:val="20"/>
        </w:trPr>
        <w:tc>
          <w:tcPr>
            <w:tcW w:w="859" w:type="pct"/>
            <w:vAlign w:val="center"/>
          </w:tcPr>
          <w:p w14:paraId="72254481" w14:textId="77777777" w:rsidR="008C65EC" w:rsidRPr="00A74B5E" w:rsidRDefault="008C65EC" w:rsidP="00F374F2">
            <w:pPr>
              <w:pStyle w:val="af2"/>
              <w:rPr>
                <w:rFonts w:ascii="Times New Roman" w:hAnsi="Times New Roman"/>
                <w:sz w:val="20"/>
                <w:szCs w:val="20"/>
                <w:lang w:val="uk-UA"/>
              </w:rPr>
            </w:pPr>
            <w:r w:rsidRPr="00A74B5E">
              <w:rPr>
                <w:rFonts w:ascii="Times New Roman" w:hAnsi="Times New Roman"/>
                <w:sz w:val="20"/>
                <w:szCs w:val="20"/>
                <w:lang w:val="uk-UA"/>
              </w:rPr>
              <w:t>Цикли</w:t>
            </w:r>
          </w:p>
        </w:tc>
        <w:tc>
          <w:tcPr>
            <w:tcW w:w="783" w:type="pct"/>
            <w:vAlign w:val="center"/>
          </w:tcPr>
          <w:p w14:paraId="1AC1FE94" w14:textId="77777777" w:rsidR="008C65EC" w:rsidRPr="00A74B5E" w:rsidRDefault="00000000" w:rsidP="00F374F2">
            <w:pPr>
              <w:pStyle w:val="af2"/>
              <w:jc w:val="center"/>
              <w:rPr>
                <w:rFonts w:ascii="Times New Roman" w:hAnsi="Times New Roman"/>
                <w:b/>
                <w:bCs/>
                <w:i/>
                <w:iCs/>
                <w:sz w:val="20"/>
                <w:szCs w:val="20"/>
                <w:lang w:val="uk-UA"/>
              </w:rPr>
            </w:pPr>
            <m:oMathPara>
              <m:oMath>
                <m:sSub>
                  <m:sSubPr>
                    <m:ctrlPr>
                      <w:rPr>
                        <w:rStyle w:val="s1"/>
                        <w:rFonts w:ascii="Cambria Math" w:eastAsiaTheme="majorEastAsia" w:hAnsi="Cambria Math"/>
                        <w:i/>
                        <w:sz w:val="20"/>
                        <w:szCs w:val="20"/>
                        <w:lang w:val="uk-UA"/>
                      </w:rPr>
                    </m:ctrlPr>
                  </m:sSubPr>
                  <m:e>
                    <m:r>
                      <w:rPr>
                        <w:rStyle w:val="s1"/>
                        <w:rFonts w:ascii="Cambria Math" w:eastAsiaTheme="majorEastAsia" w:hAnsi="Cambria Math"/>
                        <w:sz w:val="20"/>
                        <w:szCs w:val="20"/>
                        <w:lang w:val="uk-UA"/>
                      </w:rPr>
                      <m:t>w</m:t>
                    </m:r>
                  </m:e>
                  <m:sub>
                    <m:r>
                      <w:rPr>
                        <w:rStyle w:val="s1"/>
                        <w:rFonts w:ascii="Cambria Math" w:eastAsiaTheme="majorEastAsia" w:hAnsi="Cambria Math"/>
                        <w:sz w:val="20"/>
                        <w:szCs w:val="20"/>
                        <w:lang w:val="uk-UA"/>
                      </w:rPr>
                      <m:t>C,v</m:t>
                    </m:r>
                  </m:sub>
                </m:sSub>
              </m:oMath>
            </m:oMathPara>
          </w:p>
        </w:tc>
        <w:tc>
          <w:tcPr>
            <w:tcW w:w="626" w:type="pct"/>
            <w:vAlign w:val="center"/>
          </w:tcPr>
          <w:p w14:paraId="1F503508" w14:textId="383098C1" w:rsidR="008C65EC" w:rsidRPr="00A74B5E" w:rsidRDefault="008C65EC" w:rsidP="00F374F2">
            <w:pPr>
              <w:pStyle w:val="af2"/>
              <w:jc w:val="center"/>
              <w:rPr>
                <w:rFonts w:ascii="Times New Roman" w:hAnsi="Times New Roman"/>
                <w:sz w:val="20"/>
                <w:szCs w:val="20"/>
                <w:lang w:val="uk-UA"/>
              </w:rPr>
            </w:pPr>
            <w:r w:rsidRPr="00A74B5E">
              <w:rPr>
                <w:rFonts w:ascii="Times New Roman" w:hAnsi="Times New Roman"/>
                <w:sz w:val="20"/>
                <w:szCs w:val="20"/>
                <w:lang w:val="uk-UA"/>
              </w:rPr>
              <w:t>0</w:t>
            </w:r>
            <w:r w:rsidR="00495C96" w:rsidRPr="00A74B5E">
              <w:rPr>
                <w:rFonts w:ascii="Times New Roman" w:hAnsi="Times New Roman"/>
                <w:sz w:val="20"/>
                <w:szCs w:val="20"/>
                <w:lang w:val="uk-UA"/>
              </w:rPr>
              <w:t>,</w:t>
            </w:r>
            <w:r w:rsidRPr="00A74B5E">
              <w:rPr>
                <w:rFonts w:ascii="Times New Roman" w:hAnsi="Times New Roman"/>
                <w:sz w:val="20"/>
                <w:szCs w:val="20"/>
                <w:lang w:val="uk-UA"/>
              </w:rPr>
              <w:t>13</w:t>
            </w:r>
          </w:p>
        </w:tc>
        <w:tc>
          <w:tcPr>
            <w:tcW w:w="2732" w:type="pct"/>
            <w:vAlign w:val="center"/>
          </w:tcPr>
          <w:p w14:paraId="630F2F66" w14:textId="77777777" w:rsidR="008C65EC" w:rsidRPr="00F374F2" w:rsidRDefault="008C65EC" w:rsidP="00F374F2">
            <w:pPr>
              <w:pStyle w:val="af2"/>
              <w:rPr>
                <w:rFonts w:ascii="Times New Roman" w:hAnsi="Times New Roman"/>
                <w:b/>
                <w:bCs/>
                <w:sz w:val="20"/>
                <w:szCs w:val="20"/>
                <w:lang w:val="uk-UA"/>
              </w:rPr>
            </w:pPr>
            <w:r w:rsidRPr="00A74B5E">
              <w:rPr>
                <w:rFonts w:ascii="Times New Roman" w:hAnsi="Times New Roman"/>
                <w:sz w:val="20"/>
                <w:szCs w:val="20"/>
                <w:lang w:val="uk-UA"/>
              </w:rPr>
              <w:t>Показник складності ізоляції модуля для міграції.</w:t>
            </w:r>
          </w:p>
        </w:tc>
      </w:tr>
    </w:tbl>
    <w:p w14:paraId="0AE91637" w14:textId="4E21B56C" w:rsidR="008C65EC" w:rsidRPr="00A74B5E" w:rsidRDefault="008C65EC" w:rsidP="00F374F2">
      <w:pPr>
        <w:pStyle w:val="af2"/>
        <w:spacing w:before="120" w:beforeAutospacing="0" w:after="0" w:afterAutospacing="0"/>
        <w:ind w:firstLine="425"/>
        <w:jc w:val="both"/>
        <w:rPr>
          <w:rFonts w:ascii="Times New Roman" w:hAnsi="Times New Roman"/>
          <w:sz w:val="24"/>
          <w:szCs w:val="24"/>
          <w:lang w:val="uk-UA"/>
        </w:rPr>
      </w:pPr>
      <w:r w:rsidRPr="00E226AF">
        <w:rPr>
          <w:rFonts w:ascii="Times New Roman" w:hAnsi="Times New Roman"/>
          <w:sz w:val="24"/>
          <w:szCs w:val="24"/>
          <w:lang w:val="uk-UA"/>
        </w:rPr>
        <w:t>Важливою особливістю моде</w:t>
      </w:r>
      <w:r w:rsidRPr="00A74B5E">
        <w:rPr>
          <w:rFonts w:ascii="Times New Roman" w:hAnsi="Times New Roman"/>
          <w:sz w:val="24"/>
          <w:szCs w:val="24"/>
          <w:lang w:val="uk-UA"/>
        </w:rPr>
        <w:t>лі є те, що за потреби вагові коефіцієнти можуть бути перекалібровані для конкретного проєкту (на кшталт з урахуванням специфічного стеку технологій або кваліфікації команди) без зміни структури інтегральної формули та набору використовуваних метрик. Це дозволяє адаптувати метод до різних сценаріїв розробки, зберігаючи об’єктивність порівняльного аналізу компонентів.</w:t>
      </w:r>
    </w:p>
    <w:p w14:paraId="2B05E831" w14:textId="77777777" w:rsidR="008C65EC" w:rsidRPr="00E226AF" w:rsidRDefault="008C65EC" w:rsidP="00F374F2">
      <w:pPr>
        <w:pStyle w:val="af2"/>
        <w:spacing w:before="0" w:beforeAutospacing="0" w:after="0" w:afterAutospacing="0"/>
        <w:ind w:firstLine="426"/>
        <w:jc w:val="both"/>
        <w:rPr>
          <w:rFonts w:ascii="Times New Roman" w:hAnsi="Times New Roman"/>
          <w:sz w:val="24"/>
          <w:szCs w:val="24"/>
          <w:lang w:val="uk-UA"/>
        </w:rPr>
      </w:pPr>
      <w:r w:rsidRPr="00A74B5E">
        <w:rPr>
          <w:rFonts w:ascii="Times New Roman" w:hAnsi="Times New Roman"/>
          <w:sz w:val="24"/>
          <w:szCs w:val="24"/>
          <w:lang w:val="uk-UA"/>
        </w:rPr>
        <w:t xml:space="preserve">Бінарний індикатор </w:t>
      </w:r>
      <m:oMath>
        <m:sSub>
          <m:sSubPr>
            <m:ctrlPr>
              <w:rPr>
                <w:rFonts w:ascii="Cambria Math" w:hAnsi="Cambria Math"/>
                <w:sz w:val="24"/>
                <w:szCs w:val="24"/>
                <w:lang w:val="uk-UA"/>
              </w:rPr>
            </m:ctrlPr>
          </m:sSubPr>
          <m:e>
            <m:r>
              <w:rPr>
                <w:rFonts w:ascii="Cambria Math" w:hAnsi="Cambria Math"/>
                <w:sz w:val="24"/>
                <w:szCs w:val="24"/>
                <w:lang w:val="uk-UA"/>
              </w:rPr>
              <m:t>C</m:t>
            </m:r>
          </m:e>
          <m:sub>
            <m:r>
              <m:rPr>
                <m:nor/>
              </m:rPr>
              <w:rPr>
                <w:rFonts w:ascii="Times New Roman" w:hAnsi="Times New Roman"/>
                <w:sz w:val="24"/>
                <w:szCs w:val="24"/>
                <w:lang w:val="uk-UA"/>
              </w:rPr>
              <m:t>cycle,</m:t>
            </m:r>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i</m:t>
                </m:r>
              </m:sub>
            </m:sSub>
          </m:sub>
        </m:sSub>
      </m:oMath>
      <w:r w:rsidRPr="00A74B5E">
        <w:rPr>
          <w:rFonts w:ascii="Times New Roman" w:hAnsi="Times New Roman"/>
          <w:sz w:val="24"/>
          <w:szCs w:val="24"/>
          <w:lang w:val="uk-UA"/>
        </w:rPr>
        <w:t xml:space="preserve"> інтерпретується в моделі як структурне обмеження. Наявність циклів часто виступає критичним чи</w:t>
      </w:r>
      <w:r w:rsidRPr="00E226AF">
        <w:rPr>
          <w:rFonts w:ascii="Times New Roman" w:hAnsi="Times New Roman"/>
          <w:sz w:val="24"/>
          <w:szCs w:val="24"/>
          <w:lang w:val="uk-UA"/>
        </w:rPr>
        <w:t xml:space="preserve">нником («стоп-фактором»), що унеможливлює ізоляцію окремих компонентів для поетапної міграції. Незважаючи на те, що у лінійній моделі (2) цей показник має фіксовану вагу, його роль може бути посилена через введення штрафного множника </w:t>
      </w:r>
      <m:oMath>
        <m:r>
          <w:rPr>
            <w:rFonts w:ascii="Cambria Math" w:hAnsi="Cambria Math"/>
            <w:sz w:val="24"/>
            <w:szCs w:val="24"/>
            <w:lang w:val="uk-UA"/>
          </w:rPr>
          <m:t>(PF)</m:t>
        </m:r>
      </m:oMath>
      <w:r w:rsidRPr="00E226AF">
        <w:rPr>
          <w:rFonts w:ascii="Times New Roman" w:hAnsi="Times New Roman"/>
          <w:sz w:val="24"/>
          <w:szCs w:val="24"/>
          <w:lang w:val="uk-UA"/>
        </w:rPr>
        <w:t xml:space="preserve">. </w:t>
      </w:r>
    </w:p>
    <w:p w14:paraId="1CA959B9" w14:textId="77777777" w:rsidR="008C65EC" w:rsidRPr="00E226AF" w:rsidRDefault="008C65EC" w:rsidP="006B709F">
      <w:pPr>
        <w:pStyle w:val="af2"/>
        <w:spacing w:before="0" w:beforeAutospacing="0" w:after="0" w:afterAutospacing="0"/>
        <w:ind w:firstLine="426"/>
        <w:jc w:val="both"/>
        <w:rPr>
          <w:rFonts w:ascii="Times New Roman" w:hAnsi="Times New Roman"/>
          <w:sz w:val="24"/>
          <w:szCs w:val="24"/>
          <w:lang w:val="uk-UA"/>
        </w:rPr>
      </w:pPr>
      <w:r w:rsidRPr="00E226AF">
        <w:rPr>
          <w:rFonts w:ascii="Times New Roman" w:hAnsi="Times New Roman"/>
          <w:sz w:val="24"/>
          <w:szCs w:val="24"/>
          <w:lang w:val="uk-UA"/>
        </w:rPr>
        <w:t>Для складних архітектур із високим рівнем зачеплення рекомендується використовувати мультиплікативну модель, де наявність циклу пропорційно збільшує сумарну складність усіх інших метрик:</w:t>
      </w:r>
    </w:p>
    <w:p w14:paraId="69E2ED37" w14:textId="77777777" w:rsidR="008C65EC" w:rsidRPr="00E226AF" w:rsidRDefault="008C65EC" w:rsidP="00F374F2">
      <w:pPr>
        <w:tabs>
          <w:tab w:val="center" w:pos="4820"/>
          <w:tab w:val="left" w:pos="8647"/>
        </w:tabs>
        <w:spacing w:before="60"/>
        <w:rPr>
          <w:rStyle w:val="s1"/>
          <w:rFonts w:cs="Times New Roman"/>
          <w:sz w:val="24"/>
          <w:szCs w:val="24"/>
          <w:lang w:val="uk-UA"/>
        </w:rPr>
      </w:pPr>
      <w:r w:rsidRPr="00E226AF">
        <w:rPr>
          <w:rStyle w:val="s1"/>
          <w:rFonts w:eastAsia="Times New Roman" w:cs="Times New Roman"/>
          <w:sz w:val="24"/>
          <w:szCs w:val="24"/>
          <w:lang w:val="uk-UA"/>
        </w:rPr>
        <w:lastRenderedPageBreak/>
        <w:tab/>
      </w:r>
      <m:oMath>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C</m:t>
            </m:r>
          </m:e>
          <m:sub>
            <m:r>
              <m:rPr>
                <m:nor/>
              </m:rPr>
              <w:rPr>
                <w:rStyle w:val="s1"/>
                <w:rFonts w:eastAsiaTheme="majorEastAsia" w:cs="Times New Roman"/>
                <w:sz w:val="24"/>
                <w:szCs w:val="24"/>
                <w:lang w:val="uk-UA"/>
              </w:rPr>
              <m:t>comp,</m:t>
            </m:r>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v</m:t>
                </m:r>
              </m:e>
              <m:sub>
                <m:r>
                  <w:rPr>
                    <w:rStyle w:val="s1"/>
                    <w:rFonts w:ascii="Cambria Math" w:eastAsiaTheme="majorEastAsia" w:hAnsi="Cambria Math" w:cs="Times New Roman"/>
                    <w:sz w:val="24"/>
                    <w:szCs w:val="24"/>
                    <w:lang w:val="uk-UA"/>
                  </w:rPr>
                  <m:t>i</m:t>
                </m:r>
              </m:sub>
            </m:sSub>
          </m:sub>
        </m:sSub>
        <m:r>
          <m:rPr>
            <m:sty m:val="p"/>
          </m:rPr>
          <w:rPr>
            <w:rStyle w:val="s1"/>
            <w:rFonts w:ascii="Cambria Math" w:eastAsiaTheme="majorEastAsia" w:hAnsi="Cambria Math" w:cs="Times New Roman"/>
            <w:sz w:val="24"/>
            <w:szCs w:val="24"/>
            <w:lang w:val="uk-UA"/>
          </w:rPr>
          <m:t>=</m:t>
        </m:r>
        <m:d>
          <m:dPr>
            <m:ctrlPr>
              <w:rPr>
                <w:rStyle w:val="s1"/>
                <w:rFonts w:ascii="Cambria Math" w:eastAsiaTheme="majorEastAsia" w:hAnsi="Cambria Math" w:cs="Times New Roman"/>
                <w:sz w:val="24"/>
                <w:szCs w:val="24"/>
                <w:lang w:val="uk-UA"/>
              </w:rPr>
            </m:ctrlPr>
          </m:dPr>
          <m:e>
            <m:r>
              <w:rPr>
                <w:rStyle w:val="s1"/>
                <w:rFonts w:ascii="Cambria Math" w:eastAsiaTheme="majorEastAsia" w:hAnsi="Cambria Math" w:cs="Times New Roman"/>
                <w:sz w:val="24"/>
                <w:szCs w:val="24"/>
                <w:lang w:val="uk-UA"/>
              </w:rPr>
              <m:t>1+PF∙</m:t>
            </m:r>
            <m:sSub>
              <m:sSubPr>
                <m:ctrlPr>
                  <w:rPr>
                    <w:rFonts w:ascii="Cambria Math" w:eastAsia="Times New Roman" w:hAnsi="Cambria Math" w:cs="Times New Roman"/>
                    <w:sz w:val="24"/>
                    <w:szCs w:val="24"/>
                    <w:lang w:val="uk-UA" w:eastAsia="en-GB"/>
                  </w:rPr>
                </m:ctrlPr>
              </m:sSubPr>
              <m:e>
                <m:r>
                  <w:rPr>
                    <w:rFonts w:ascii="Cambria Math" w:hAnsi="Cambria Math" w:cs="Times New Roman"/>
                    <w:sz w:val="24"/>
                    <w:szCs w:val="24"/>
                    <w:lang w:val="uk-UA"/>
                  </w:rPr>
                  <m:t>C</m:t>
                </m:r>
              </m:e>
              <m:sub>
                <m:r>
                  <m:rPr>
                    <m:nor/>
                  </m:rPr>
                  <w:rPr>
                    <w:rFonts w:eastAsia="Times New Roman" w:cs="Times New Roman"/>
                    <w:sz w:val="24"/>
                    <w:szCs w:val="24"/>
                    <w:lang w:val="uk-UA" w:eastAsia="en-GB"/>
                  </w:rPr>
                  <m:t>cycle</m:t>
                </m:r>
                <m:r>
                  <m:rPr>
                    <m:nor/>
                  </m:rPr>
                  <w:rPr>
                    <w:rFonts w:cs="Times New Roman"/>
                    <w:sz w:val="24"/>
                    <w:szCs w:val="24"/>
                    <w:lang w:val="uk-UA"/>
                  </w:rPr>
                  <m:t>,</m:t>
                </m:r>
                <m:sSub>
                  <m:sSubPr>
                    <m:ctrlPr>
                      <w:rPr>
                        <w:rFonts w:ascii="Cambria Math" w:eastAsia="Times New Roman" w:hAnsi="Cambria Math" w:cs="Times New Roman"/>
                        <w:i/>
                        <w:sz w:val="24"/>
                        <w:szCs w:val="24"/>
                        <w:lang w:val="uk-UA" w:eastAsia="en-GB"/>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e>
        </m:d>
        <m: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i/>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A,v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B,v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oMath>
    </w:p>
    <w:p w14:paraId="41B3456D" w14:textId="77777777" w:rsidR="008C65EC" w:rsidRPr="006953A6" w:rsidRDefault="008C65EC" w:rsidP="006B709F">
      <w:pPr>
        <w:tabs>
          <w:tab w:val="center" w:pos="4820"/>
          <w:tab w:val="left" w:pos="8647"/>
        </w:tabs>
        <w:spacing w:after="60"/>
        <w:jc w:val="center"/>
        <w:rPr>
          <w:rFonts w:cs="Times New Roman"/>
          <w:position w:val="20"/>
          <w:sz w:val="24"/>
          <w:szCs w:val="24"/>
          <w:lang w:val="uk-UA" w:eastAsia="ru-RU"/>
        </w:rPr>
      </w:pPr>
      <w:r w:rsidRPr="00E226AF">
        <w:rPr>
          <w:rStyle w:val="s1"/>
          <w:rFonts w:cs="Times New Roman"/>
          <w:sz w:val="24"/>
          <w:szCs w:val="24"/>
          <w:lang w:val="uk-UA"/>
        </w:rPr>
        <w:tab/>
      </w:r>
      <m:oMath>
        <m:r>
          <m:rPr>
            <m:sty m:val="p"/>
          </m:rPr>
          <w:rPr>
            <w:rStyle w:val="s1"/>
            <w:rFonts w:ascii="Cambria Math" w:eastAsiaTheme="majorEastAsia"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RU,v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sSub>
          <m:sSubPr>
            <m:ctrlPr>
              <w:rPr>
                <w:rStyle w:val="s1"/>
                <w:rFonts w:ascii="Cambria Math" w:eastAsiaTheme="majorEastAsia" w:hAnsi="Cambria Math" w:cs="Times New Roman"/>
                <w:sz w:val="24"/>
                <w:szCs w:val="24"/>
                <w:lang w:val="uk-UA"/>
              </w:rPr>
            </m:ctrlPr>
          </m:sSubPr>
          <m:e>
            <m:r>
              <w:rPr>
                <w:rStyle w:val="s1"/>
                <w:rFonts w:ascii="Cambria Math" w:eastAsiaTheme="majorEastAsia" w:hAnsi="Cambria Math" w:cs="Times New Roman"/>
                <w:sz w:val="24"/>
                <w:szCs w:val="24"/>
                <w:lang w:val="uk-UA"/>
              </w:rPr>
              <m:t>w</m:t>
            </m:r>
          </m:e>
          <m:sub>
            <m:r>
              <w:rPr>
                <w:rStyle w:val="s1"/>
                <w:rFonts w:ascii="Cambria Math" w:eastAsiaTheme="majorEastAsia" w:hAnsi="Cambria Math" w:cs="Times New Roman"/>
                <w:sz w:val="24"/>
                <w:szCs w:val="24"/>
                <w:lang w:val="uk-UA"/>
              </w:rPr>
              <m:t>L,v</m:t>
            </m:r>
          </m:sub>
        </m:sSub>
        <m:r>
          <m:rPr>
            <m:sty m:val="p"/>
          </m:rPr>
          <w:rPr>
            <w:rStyle w:val="s1"/>
            <w:rFonts w:ascii="Cambria Math" w:eastAsiaTheme="majorEastAsia"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sSub>
              <m:sSubPr>
                <m:ctrlPr>
                  <w:rPr>
                    <w:rFonts w:ascii="Cambria Math" w:hAnsi="Cambria Math" w:cs="Times New Roman"/>
                    <w:i/>
                    <w:sz w:val="24"/>
                    <w:szCs w:val="24"/>
                    <w:lang w:val="uk-UA"/>
                  </w:rPr>
                </m:ctrlPr>
              </m:sSubPr>
              <m:e>
                <m:r>
                  <m:rPr>
                    <m:sty m:val="p"/>
                  </m:rPr>
                  <w:rPr>
                    <w:rFonts w:ascii="Cambria Math" w:hAnsi="Cambria Math" w:cs="Times New Roman"/>
                    <w:sz w:val="24"/>
                    <w:szCs w:val="24"/>
                    <w:lang w:val="uk-UA"/>
                  </w:rPr>
                  <m:t>norm</m:t>
                </m:r>
                <m:r>
                  <w:rPr>
                    <w:rFonts w:ascii="Cambria Math" w:hAnsi="Cambria Math" w:cs="Times New Roman"/>
                    <w:sz w:val="24"/>
                    <w:szCs w:val="24"/>
                    <w:lang w:val="uk-UA"/>
                  </w:rPr>
                  <m:t>,  v</m:t>
                </m:r>
              </m:e>
              <m:sub>
                <m:r>
                  <w:rPr>
                    <w:rFonts w:ascii="Cambria Math" w:hAnsi="Cambria Math" w:cs="Times New Roman"/>
                    <w:sz w:val="24"/>
                    <w:szCs w:val="24"/>
                    <w:lang w:val="uk-UA"/>
                  </w:rPr>
                  <m:t>i</m:t>
                </m:r>
              </m:sub>
            </m:sSub>
          </m:sub>
        </m:sSub>
        <m:r>
          <w:rPr>
            <w:rFonts w:ascii="Cambria Math" w:hAnsi="Cambria Math" w:cs="Times New Roman"/>
            <w:sz w:val="24"/>
            <w:szCs w:val="24"/>
            <w:lang w:val="uk-UA"/>
          </w:rPr>
          <m:t>)</m:t>
        </m:r>
      </m:oMath>
      <w:r w:rsidRPr="00E226AF">
        <w:rPr>
          <w:rFonts w:cs="Times New Roman"/>
          <w:sz w:val="24"/>
          <w:szCs w:val="24"/>
          <w:lang w:val="uk-UA"/>
        </w:rPr>
        <w:t>,</w:t>
      </w:r>
      <w:r w:rsidRPr="00E226AF">
        <w:rPr>
          <w:rStyle w:val="s1"/>
          <w:rFonts w:cs="Times New Roman"/>
          <w:sz w:val="24"/>
          <w:szCs w:val="24"/>
          <w:lang w:val="uk-UA"/>
        </w:rPr>
        <w:tab/>
      </w:r>
      <w:r w:rsidRPr="006953A6">
        <w:rPr>
          <w:rStyle w:val="s1"/>
          <w:rFonts w:cs="Times New Roman"/>
          <w:position w:val="20"/>
          <w:sz w:val="24"/>
          <w:szCs w:val="24"/>
          <w:lang w:val="uk-UA"/>
        </w:rPr>
        <w:t>(3)</w:t>
      </w:r>
    </w:p>
    <w:p w14:paraId="32E2ABB1" w14:textId="2D7C8930" w:rsidR="008C65EC" w:rsidRPr="00E226AF" w:rsidRDefault="008C65EC" w:rsidP="00F374F2">
      <w:pPr>
        <w:spacing w:before="60"/>
        <w:jc w:val="both"/>
        <w:rPr>
          <w:rFonts w:eastAsia="Times New Roman" w:cs="Times New Roman"/>
          <w:sz w:val="24"/>
          <w:szCs w:val="24"/>
          <w:lang w:val="uk-UA" w:eastAsia="ru-RU"/>
        </w:rPr>
      </w:pPr>
      <w:r w:rsidRPr="00E226AF">
        <w:rPr>
          <w:rFonts w:eastAsia="Times New Roman" w:cs="Times New Roman"/>
          <w:sz w:val="24"/>
          <w:szCs w:val="24"/>
          <w:lang w:val="uk-UA" w:eastAsia="ru-RU"/>
        </w:rPr>
        <w:t xml:space="preserve">де </w:t>
      </w:r>
      <m:oMath>
        <m:r>
          <w:rPr>
            <w:rFonts w:ascii="Cambria Math" w:hAnsi="Cambria Math" w:cs="Times New Roman"/>
            <w:sz w:val="24"/>
            <w:szCs w:val="24"/>
            <w:lang w:val="uk-UA"/>
          </w:rPr>
          <m:t>PF</m:t>
        </m:r>
        <m:r>
          <m:rPr>
            <m:sty m:val="p"/>
          </m:rPr>
          <w:rPr>
            <w:rFonts w:ascii="Cambria Math" w:hAnsi="Cambria Math" w:cs="Times New Roman"/>
            <w:sz w:val="24"/>
            <w:szCs w:val="24"/>
            <w:lang w:val="uk-UA"/>
          </w:rPr>
          <m:t xml:space="preserve">∈ </m:t>
        </m:r>
        <m:r>
          <m:rPr>
            <m:sty m:val="p"/>
          </m:rPr>
          <w:rPr>
            <w:rFonts w:ascii="Cambria Math" w:eastAsia="Times New Roman" w:hAnsi="Cambria Math" w:cs="Times New Roman"/>
            <w:sz w:val="24"/>
            <w:szCs w:val="24"/>
            <w:lang w:val="uk-UA" w:eastAsia="ru-RU"/>
          </w:rPr>
          <m:t>[0.5, 1.0]</m:t>
        </m:r>
      </m:oMath>
      <w:r w:rsidRPr="00E226AF">
        <w:rPr>
          <w:rFonts w:eastAsia="Times New Roman" w:cs="Times New Roman"/>
          <w:sz w:val="24"/>
          <w:szCs w:val="24"/>
          <w:lang w:val="uk-UA" w:eastAsia="ru-RU"/>
        </w:rPr>
        <w:t xml:space="preserve"> </w:t>
      </w:r>
      <w:r w:rsidR="006B709F">
        <w:rPr>
          <w:rFonts w:eastAsia="Times New Roman" w:cs="Times New Roman"/>
          <w:sz w:val="24"/>
          <w:szCs w:val="24"/>
          <w:lang w:val="uk-UA" w:eastAsia="ru-RU"/>
        </w:rPr>
        <w:t>–</w:t>
      </w:r>
      <w:r w:rsidRPr="00E226AF">
        <w:rPr>
          <w:rFonts w:eastAsia="Times New Roman" w:cs="Times New Roman"/>
          <w:sz w:val="24"/>
          <w:szCs w:val="24"/>
          <w:lang w:val="uk-UA" w:eastAsia="ru-RU"/>
        </w:rPr>
        <w:t xml:space="preserve"> штрафний коефіцієнт. Для збереження порівняльної спроможності моделей (2) та (3) передбачається, що сума вагових коефіцієнтів у мультиплікативній моделі залишається нормованою.</w:t>
      </w:r>
    </w:p>
    <w:p w14:paraId="3CE16777" w14:textId="43A381BD" w:rsidR="008C65EC" w:rsidRPr="00A74B5E" w:rsidRDefault="008C65EC" w:rsidP="00F374F2">
      <w:pPr>
        <w:ind w:firstLine="426"/>
        <w:jc w:val="both"/>
        <w:rPr>
          <w:rFonts w:eastAsia="Times New Roman" w:cs="Times New Roman"/>
          <w:spacing w:val="-4"/>
          <w:sz w:val="24"/>
          <w:szCs w:val="24"/>
          <w:lang w:val="uk-UA" w:eastAsia="ru-RU"/>
        </w:rPr>
      </w:pPr>
      <w:r w:rsidRPr="00503AC6">
        <w:rPr>
          <w:rFonts w:eastAsia="Times New Roman" w:cs="Times New Roman"/>
          <w:spacing w:val="-4"/>
          <w:sz w:val="24"/>
          <w:szCs w:val="24"/>
          <w:lang w:val="uk-UA" w:eastAsia="ru-RU"/>
        </w:rPr>
        <w:t xml:space="preserve">Така структура формули (3) має чітку інженерну інтерпретацію. </w:t>
      </w:r>
      <w:r w:rsidR="00BF32F9">
        <w:rPr>
          <w:rFonts w:eastAsia="Times New Roman" w:cs="Times New Roman"/>
          <w:spacing w:val="-4"/>
          <w:sz w:val="24"/>
          <w:szCs w:val="24"/>
          <w:lang w:val="uk-UA" w:eastAsia="ru-RU"/>
        </w:rPr>
        <w:t>За</w:t>
      </w:r>
      <w:r w:rsidRPr="00503AC6">
        <w:rPr>
          <w:rFonts w:eastAsia="Times New Roman" w:cs="Times New Roman"/>
          <w:spacing w:val="-4"/>
          <w:sz w:val="24"/>
          <w:szCs w:val="24"/>
          <w:lang w:val="uk-UA" w:eastAsia="ru-RU"/>
        </w:rPr>
        <w:t xml:space="preserve"> відсутності циклу (</w:t>
      </w:r>
      <m:oMath>
        <m:sSub>
          <m:sSubPr>
            <m:ctrlPr>
              <w:rPr>
                <w:rFonts w:ascii="Cambria Math" w:eastAsia="Times New Roman" w:hAnsi="Cambria Math" w:cs="Times New Roman"/>
                <w:spacing w:val="-4"/>
                <w:sz w:val="24"/>
                <w:szCs w:val="24"/>
                <w:lang w:val="uk-UA" w:eastAsia="en-GB"/>
              </w:rPr>
            </m:ctrlPr>
          </m:sSubPr>
          <m:e>
            <m:r>
              <w:rPr>
                <w:rFonts w:ascii="Cambria Math" w:hAnsi="Cambria Math" w:cs="Times New Roman"/>
                <w:spacing w:val="-4"/>
                <w:sz w:val="24"/>
                <w:szCs w:val="24"/>
                <w:lang w:val="uk-UA"/>
              </w:rPr>
              <m:t>C</m:t>
            </m:r>
          </m:e>
          <m:sub>
            <m:r>
              <m:rPr>
                <m:nor/>
              </m:rPr>
              <w:rPr>
                <w:rFonts w:eastAsia="Times New Roman" w:cs="Times New Roman"/>
                <w:spacing w:val="-4"/>
                <w:sz w:val="24"/>
                <w:szCs w:val="24"/>
                <w:lang w:val="uk-UA" w:eastAsia="en-GB"/>
              </w:rPr>
              <m:t>cycle</m:t>
            </m:r>
            <m:r>
              <m:rPr>
                <m:nor/>
              </m:rPr>
              <w:rPr>
                <w:rFonts w:cs="Times New Roman"/>
                <w:spacing w:val="-4"/>
                <w:sz w:val="24"/>
                <w:szCs w:val="24"/>
                <w:lang w:val="uk-UA"/>
              </w:rPr>
              <m:t>,</m:t>
            </m:r>
            <m:sSub>
              <m:sSubPr>
                <m:ctrlPr>
                  <w:rPr>
                    <w:rFonts w:ascii="Cambria Math" w:eastAsia="Times New Roman" w:hAnsi="Cambria Math" w:cs="Times New Roman"/>
                    <w:i/>
                    <w:spacing w:val="-4"/>
                    <w:sz w:val="24"/>
                    <w:szCs w:val="24"/>
                    <w:lang w:val="uk-UA" w:eastAsia="en-GB"/>
                  </w:rPr>
                </m:ctrlPr>
              </m:sSubPr>
              <m:e>
                <m:r>
                  <w:rPr>
                    <w:rFonts w:ascii="Cambria Math" w:hAnsi="Cambria Math" w:cs="Times New Roman"/>
                    <w:spacing w:val="-4"/>
                    <w:sz w:val="24"/>
                    <w:szCs w:val="24"/>
                    <w:lang w:val="uk-UA"/>
                  </w:rPr>
                  <m:t>v</m:t>
                </m:r>
              </m:e>
              <m:sub>
                <m:r>
                  <w:rPr>
                    <w:rFonts w:ascii="Cambria Math" w:hAnsi="Cambria Math" w:cs="Times New Roman"/>
                    <w:spacing w:val="-4"/>
                    <w:sz w:val="24"/>
                    <w:szCs w:val="24"/>
                    <w:lang w:val="uk-UA"/>
                  </w:rPr>
                  <m:t>i</m:t>
                </m:r>
              </m:sub>
            </m:sSub>
          </m:sub>
        </m:sSub>
        <m:r>
          <w:rPr>
            <w:rFonts w:ascii="Cambria Math" w:eastAsia="Times New Roman" w:hAnsi="Cambria Math" w:cs="Times New Roman"/>
            <w:spacing w:val="-4"/>
            <w:sz w:val="24"/>
            <w:szCs w:val="24"/>
            <w:lang w:val="uk-UA" w:eastAsia="en-GB"/>
          </w:rPr>
          <m:t>=0)</m:t>
        </m:r>
      </m:oMath>
      <w:r w:rsidRPr="00503AC6">
        <w:rPr>
          <w:rFonts w:eastAsia="Times New Roman" w:cs="Times New Roman"/>
          <w:spacing w:val="-4"/>
          <w:sz w:val="24"/>
          <w:szCs w:val="24"/>
          <w:lang w:val="uk-UA" w:eastAsia="ru-RU"/>
        </w:rPr>
        <w:t xml:space="preserve"> множник дорівнює одиниці, і оцінка визначається стандартною зваженою сумою показників. При виявленні циклу (</w:t>
      </w:r>
      <m:oMath>
        <m:sSub>
          <m:sSubPr>
            <m:ctrlPr>
              <w:rPr>
                <w:rFonts w:ascii="Cambria Math" w:eastAsia="Times New Roman" w:hAnsi="Cambria Math" w:cs="Times New Roman"/>
                <w:spacing w:val="-4"/>
                <w:sz w:val="24"/>
                <w:szCs w:val="24"/>
                <w:lang w:val="uk-UA" w:eastAsia="en-GB"/>
              </w:rPr>
            </m:ctrlPr>
          </m:sSubPr>
          <m:e>
            <m:r>
              <w:rPr>
                <w:rFonts w:ascii="Cambria Math" w:hAnsi="Cambria Math" w:cs="Times New Roman"/>
                <w:spacing w:val="-4"/>
                <w:sz w:val="24"/>
                <w:szCs w:val="24"/>
                <w:lang w:val="uk-UA"/>
              </w:rPr>
              <m:t>C</m:t>
            </m:r>
          </m:e>
          <m:sub>
            <m:r>
              <m:rPr>
                <m:nor/>
              </m:rPr>
              <w:rPr>
                <w:rFonts w:eastAsia="Times New Roman" w:cs="Times New Roman"/>
                <w:spacing w:val="-4"/>
                <w:sz w:val="24"/>
                <w:szCs w:val="24"/>
                <w:lang w:val="uk-UA" w:eastAsia="en-GB"/>
              </w:rPr>
              <m:t>cycle</m:t>
            </m:r>
            <m:r>
              <m:rPr>
                <m:nor/>
              </m:rPr>
              <w:rPr>
                <w:rFonts w:cs="Times New Roman"/>
                <w:spacing w:val="-4"/>
                <w:sz w:val="24"/>
                <w:szCs w:val="24"/>
                <w:lang w:val="uk-UA"/>
              </w:rPr>
              <m:t>,</m:t>
            </m:r>
            <m:sSub>
              <m:sSubPr>
                <m:ctrlPr>
                  <w:rPr>
                    <w:rFonts w:ascii="Cambria Math" w:eastAsia="Times New Roman" w:hAnsi="Cambria Math" w:cs="Times New Roman"/>
                    <w:i/>
                    <w:spacing w:val="-4"/>
                    <w:sz w:val="24"/>
                    <w:szCs w:val="24"/>
                    <w:lang w:val="uk-UA" w:eastAsia="en-GB"/>
                  </w:rPr>
                </m:ctrlPr>
              </m:sSubPr>
              <m:e>
                <m:r>
                  <w:rPr>
                    <w:rFonts w:ascii="Cambria Math" w:hAnsi="Cambria Math" w:cs="Times New Roman"/>
                    <w:spacing w:val="-4"/>
                    <w:sz w:val="24"/>
                    <w:szCs w:val="24"/>
                    <w:lang w:val="uk-UA"/>
                  </w:rPr>
                  <m:t>v</m:t>
                </m:r>
              </m:e>
              <m:sub>
                <m:r>
                  <w:rPr>
                    <w:rFonts w:ascii="Cambria Math" w:hAnsi="Cambria Math" w:cs="Times New Roman"/>
                    <w:spacing w:val="-4"/>
                    <w:sz w:val="24"/>
                    <w:szCs w:val="24"/>
                    <w:lang w:val="uk-UA"/>
                  </w:rPr>
                  <m:t>i</m:t>
                </m:r>
              </m:sub>
            </m:sSub>
          </m:sub>
        </m:sSub>
        <m:r>
          <w:rPr>
            <w:rFonts w:ascii="Cambria Math" w:eastAsia="Times New Roman" w:hAnsi="Cambria Math" w:cs="Times New Roman"/>
            <w:spacing w:val="-4"/>
            <w:sz w:val="24"/>
            <w:szCs w:val="24"/>
            <w:lang w:val="uk-UA" w:eastAsia="en-GB"/>
          </w:rPr>
          <m:t>=1)</m:t>
        </m:r>
      </m:oMath>
      <w:r w:rsidRPr="00503AC6">
        <w:rPr>
          <w:rFonts w:eastAsia="Times New Roman" w:cs="Times New Roman"/>
          <w:spacing w:val="-4"/>
          <w:sz w:val="24"/>
          <w:szCs w:val="24"/>
          <w:lang w:val="uk-UA" w:eastAsia="ru-RU"/>
        </w:rPr>
        <w:t xml:space="preserve"> загальна складність компонента зростає на величину </w:t>
      </w:r>
      <m:oMath>
        <m:r>
          <w:rPr>
            <w:rFonts w:ascii="Cambria Math" w:eastAsia="Times New Roman" w:hAnsi="Cambria Math" w:cs="Times New Roman"/>
            <w:spacing w:val="-4"/>
            <w:sz w:val="24"/>
            <w:szCs w:val="24"/>
            <w:lang w:val="uk-UA" w:eastAsia="ru-RU"/>
          </w:rPr>
          <m:t>PF</m:t>
        </m:r>
      </m:oMath>
      <w:r w:rsidRPr="00503AC6">
        <w:rPr>
          <w:rFonts w:eastAsia="Times New Roman" w:cs="Times New Roman"/>
          <w:spacing w:val="-4"/>
          <w:sz w:val="24"/>
          <w:szCs w:val="24"/>
          <w:lang w:val="uk-UA" w:eastAsia="ru-RU"/>
        </w:rPr>
        <w:t xml:space="preserve"> (на 50-100</w:t>
      </w:r>
      <w:r w:rsidR="00503AC6" w:rsidRPr="00503AC6">
        <w:rPr>
          <w:rFonts w:eastAsia="Times New Roman" w:cs="Times New Roman"/>
          <w:spacing w:val="-4"/>
          <w:sz w:val="24"/>
          <w:szCs w:val="24"/>
          <w:lang w:val="uk-UA" w:eastAsia="ru-RU"/>
        </w:rPr>
        <w:t xml:space="preserve"> </w:t>
      </w:r>
      <w:r w:rsidRPr="00503AC6">
        <w:rPr>
          <w:rFonts w:eastAsia="Times New Roman" w:cs="Times New Roman"/>
          <w:spacing w:val="-4"/>
          <w:sz w:val="24"/>
          <w:szCs w:val="24"/>
          <w:lang w:val="uk-UA" w:eastAsia="ru-RU"/>
        </w:rPr>
        <w:t>%). Це математ</w:t>
      </w:r>
      <w:r w:rsidRPr="00A74B5E">
        <w:rPr>
          <w:rFonts w:eastAsia="Times New Roman" w:cs="Times New Roman"/>
          <w:spacing w:val="-4"/>
          <w:sz w:val="24"/>
          <w:szCs w:val="24"/>
          <w:lang w:val="uk-UA" w:eastAsia="ru-RU"/>
        </w:rPr>
        <w:t xml:space="preserve">ично відображає той факт, що архітектурні дефекти мають синергетичний ефект: вони ускладнюють роботу з кожним іншим аспектом компонента </w:t>
      </w:r>
      <w:r w:rsidR="00503AC6" w:rsidRPr="00A74B5E">
        <w:rPr>
          <w:rFonts w:eastAsia="Times New Roman" w:cs="Times New Roman"/>
          <w:spacing w:val="-4"/>
          <w:sz w:val="24"/>
          <w:szCs w:val="24"/>
          <w:lang w:val="uk-UA" w:eastAsia="ru-RU"/>
        </w:rPr>
        <w:t>–</w:t>
      </w:r>
      <w:r w:rsidRPr="00A74B5E">
        <w:rPr>
          <w:rFonts w:eastAsia="Times New Roman" w:cs="Times New Roman"/>
          <w:spacing w:val="-4"/>
          <w:sz w:val="24"/>
          <w:szCs w:val="24"/>
          <w:lang w:val="uk-UA" w:eastAsia="ru-RU"/>
        </w:rPr>
        <w:t xml:space="preserve"> від рефакторингу логіки API до виправлення браузерних залежностей.</w:t>
      </w:r>
    </w:p>
    <w:p w14:paraId="2E4B029E" w14:textId="38C21B2F" w:rsidR="008C65EC" w:rsidRPr="00A74B5E" w:rsidRDefault="008C65EC" w:rsidP="00F374F2">
      <w:pPr>
        <w:ind w:firstLine="426"/>
        <w:jc w:val="both"/>
        <w:rPr>
          <w:rFonts w:eastAsia="Times New Roman" w:cs="Times New Roman"/>
          <w:sz w:val="24"/>
          <w:szCs w:val="24"/>
          <w:lang w:val="uk-UA" w:eastAsia="ru-RU"/>
        </w:rPr>
      </w:pPr>
      <w:r w:rsidRPr="00A74B5E">
        <w:rPr>
          <w:rFonts w:eastAsia="Times New Roman" w:cs="Times New Roman"/>
          <w:sz w:val="24"/>
          <w:szCs w:val="24"/>
          <w:lang w:val="uk-UA" w:eastAsia="ru-RU"/>
        </w:rPr>
        <w:t xml:space="preserve">Вибір між моделями (2) та (3) визначається пріоритетами аналізу: лінійна модель (2) є оптимальною для агрегованого розрахунку загальних трудовитрат (Man-hours), тоді як модель (3) слугує інструментом ризик-менеджменту, дозволяючи ідентифікувати критичні </w:t>
      </w:r>
      <w:r w:rsidR="008E5029" w:rsidRPr="00A74B5E">
        <w:rPr>
          <w:rFonts w:eastAsia="Times New Roman" w:cs="Times New Roman"/>
          <w:sz w:val="24"/>
          <w:szCs w:val="24"/>
          <w:lang w:val="uk-UA" w:eastAsia="ru-RU"/>
        </w:rPr>
        <w:t>«</w:t>
      </w:r>
      <w:r w:rsidRPr="00A74B5E">
        <w:rPr>
          <w:rFonts w:eastAsia="Times New Roman" w:cs="Times New Roman"/>
          <w:sz w:val="24"/>
          <w:szCs w:val="24"/>
          <w:lang w:val="uk-UA" w:eastAsia="ru-RU"/>
        </w:rPr>
        <w:t>вузли</w:t>
      </w:r>
      <w:r w:rsidR="008E5029" w:rsidRPr="00A74B5E">
        <w:rPr>
          <w:rFonts w:eastAsia="Times New Roman" w:cs="Times New Roman"/>
          <w:sz w:val="24"/>
          <w:szCs w:val="24"/>
          <w:lang w:val="uk-UA" w:eastAsia="ru-RU"/>
        </w:rPr>
        <w:t>»</w:t>
      </w:r>
      <w:r w:rsidRPr="00A74B5E">
        <w:rPr>
          <w:rFonts w:eastAsia="Times New Roman" w:cs="Times New Roman"/>
          <w:sz w:val="24"/>
          <w:szCs w:val="24"/>
          <w:lang w:val="uk-UA" w:eastAsia="ru-RU"/>
        </w:rPr>
        <w:t xml:space="preserve"> архітектури, міграція яких є ризикованою без попереднього рефакторингу.</w:t>
      </w:r>
    </w:p>
    <w:p w14:paraId="0EB03EB1" w14:textId="09999CD7" w:rsidR="008C65EC" w:rsidRPr="00E226AF" w:rsidRDefault="008C65EC" w:rsidP="00F374F2">
      <w:pPr>
        <w:ind w:firstLine="426"/>
        <w:jc w:val="both"/>
        <w:rPr>
          <w:rFonts w:cs="Times New Roman"/>
          <w:sz w:val="24"/>
          <w:szCs w:val="24"/>
          <w:lang w:val="uk-UA"/>
        </w:rPr>
      </w:pPr>
      <w:r w:rsidRPr="00A74B5E">
        <w:rPr>
          <w:rFonts w:cs="Times New Roman"/>
          <w:b/>
          <w:bCs/>
          <w:sz w:val="24"/>
          <w:szCs w:val="24"/>
          <w:lang w:val="uk-UA"/>
        </w:rPr>
        <w:t>Метрики на рівні сторінок і структурних дерев</w:t>
      </w:r>
      <w:r w:rsidRPr="00A74B5E">
        <w:rPr>
          <w:rFonts w:cs="Times New Roman"/>
          <w:sz w:val="24"/>
          <w:szCs w:val="24"/>
          <w:lang w:val="uk-UA"/>
        </w:rPr>
        <w:t xml:space="preserve">. Для кожного маршруту </w:t>
      </w:r>
      <m:oMath>
        <m:r>
          <w:rPr>
            <w:rFonts w:ascii="Cambria Math" w:hAnsi="Cambria Math" w:cs="Times New Roman"/>
            <w:sz w:val="24"/>
            <w:szCs w:val="24"/>
            <w:lang w:val="uk-UA"/>
          </w:rPr>
          <m:t>r∈R</m:t>
        </m:r>
      </m:oMath>
      <w:r w:rsidRPr="00A74B5E">
        <w:rPr>
          <w:rFonts w:cs="Times New Roman"/>
          <w:sz w:val="24"/>
          <w:szCs w:val="24"/>
          <w:lang w:val="uk-UA"/>
        </w:rPr>
        <w:t xml:space="preserve"> із кореневим компонентом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r</m:t>
            </m:r>
          </m:sub>
        </m:sSub>
      </m:oMath>
      <w:r w:rsidRPr="00A74B5E">
        <w:rPr>
          <w:rFonts w:cs="Times New Roman"/>
          <w:sz w:val="24"/>
          <w:szCs w:val="24"/>
          <w:lang w:val="uk-UA"/>
        </w:rPr>
        <w:t xml:space="preserve"> аналізується дерево компо</w:t>
      </w:r>
      <w:r w:rsidRPr="00E226AF">
        <w:rPr>
          <w:rFonts w:cs="Times New Roman"/>
          <w:sz w:val="24"/>
          <w:szCs w:val="24"/>
          <w:lang w:val="uk-UA"/>
        </w:rPr>
        <w:t xml:space="preserve">нентів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T</m:t>
            </m:r>
          </m:e>
          <m:sub>
            <m:r>
              <w:rPr>
                <w:rFonts w:ascii="Cambria Math" w:hAnsi="Cambria Math" w:cs="Times New Roman"/>
                <w:sz w:val="24"/>
                <w:szCs w:val="24"/>
                <w:lang w:val="uk-UA"/>
              </w:rPr>
              <m:t>r</m:t>
            </m:r>
          </m:sub>
        </m:sSub>
      </m:oMath>
      <w:r w:rsidRPr="00E226AF">
        <w:rPr>
          <w:rFonts w:cs="Times New Roman"/>
          <w:sz w:val="24"/>
          <w:szCs w:val="24"/>
          <w:lang w:val="uk-UA"/>
        </w:rPr>
        <w:t>, побудоване на основі аналізу залежностей та імпортів.</w:t>
      </w:r>
    </w:p>
    <w:p w14:paraId="1A61D73B" w14:textId="1068770A" w:rsidR="008C65EC" w:rsidRPr="00E226AF" w:rsidRDefault="008C65EC" w:rsidP="00F374F2">
      <w:pPr>
        <w:pStyle w:val="af4"/>
        <w:numPr>
          <w:ilvl w:val="0"/>
          <w:numId w:val="27"/>
        </w:numPr>
        <w:ind w:left="0" w:firstLine="426"/>
        <w:jc w:val="both"/>
        <w:rPr>
          <w:sz w:val="24"/>
          <w:szCs w:val="24"/>
          <w:lang w:val="uk-UA"/>
        </w:rPr>
      </w:pPr>
      <w:r w:rsidRPr="00E226AF">
        <w:rPr>
          <w:rFonts w:eastAsiaTheme="minorHAnsi"/>
          <w:sz w:val="24"/>
          <w:szCs w:val="24"/>
          <w:lang w:val="uk-UA"/>
        </w:rPr>
        <w:t>Кількість вузлів і глибина дерева:</w:t>
      </w:r>
      <w:r w:rsidRPr="00E226AF">
        <w:rPr>
          <w:sz w:val="24"/>
          <w:szCs w:val="24"/>
          <w:lang w:val="uk-UA"/>
        </w:rPr>
        <w:t xml:space="preserve"> </w:t>
      </w:r>
      <m:oMath>
        <m:d>
          <m:dPr>
            <m:begChr m:val="|"/>
            <m:endChr m:val="|"/>
            <m:ctrlPr>
              <w:rPr>
                <w:rFonts w:ascii="Cambria Math" w:eastAsiaTheme="minorHAnsi" w:hAnsi="Cambria Math"/>
                <w:sz w:val="24"/>
                <w:szCs w:val="24"/>
                <w:lang w:val="uk-UA"/>
              </w:rPr>
            </m:ctrlPr>
          </m:dPr>
          <m:e>
            <m:sSub>
              <m:sSubPr>
                <m:ctrlPr>
                  <w:rPr>
                    <w:rFonts w:ascii="Cambria Math" w:eastAsiaTheme="minorHAnsi" w:hAnsi="Cambria Math"/>
                    <w:i/>
                    <w:sz w:val="24"/>
                    <w:szCs w:val="24"/>
                    <w:lang w:val="uk-UA"/>
                  </w:rPr>
                </m:ctrlPr>
              </m:sSubPr>
              <m:e>
                <m:r>
                  <w:rPr>
                    <w:rFonts w:ascii="Cambria Math" w:eastAsiaTheme="minorHAnsi" w:hAnsi="Cambria Math"/>
                    <w:sz w:val="24"/>
                    <w:szCs w:val="24"/>
                    <w:lang w:val="uk-UA"/>
                  </w:rPr>
                  <m:t>V</m:t>
                </m:r>
                <m:ctrlPr>
                  <w:rPr>
                    <w:rFonts w:ascii="Cambria Math" w:eastAsiaTheme="minorHAnsi" w:hAnsi="Cambria Math"/>
                    <w:sz w:val="24"/>
                    <w:szCs w:val="24"/>
                    <w:lang w:val="uk-UA"/>
                  </w:rPr>
                </m:ctrlPr>
              </m:e>
              <m:sub>
                <m:r>
                  <w:rPr>
                    <w:rFonts w:ascii="Cambria Math" w:eastAsiaTheme="minorHAnsi" w:hAnsi="Cambria Math"/>
                    <w:sz w:val="24"/>
                    <w:szCs w:val="24"/>
                    <w:lang w:val="uk-UA"/>
                  </w:rPr>
                  <m:t>r</m:t>
                </m:r>
              </m:sub>
            </m:sSub>
            <m:ctrlPr>
              <w:rPr>
                <w:rFonts w:ascii="Cambria Math" w:eastAsiaTheme="minorHAnsi" w:hAnsi="Cambria Math"/>
                <w:i/>
                <w:sz w:val="24"/>
                <w:szCs w:val="24"/>
                <w:lang w:val="uk-UA"/>
              </w:rPr>
            </m:ctrlPr>
          </m:e>
        </m:d>
      </m:oMath>
      <w:r w:rsidRPr="00E226AF">
        <w:rPr>
          <w:rFonts w:eastAsiaTheme="minorHAnsi"/>
          <w:sz w:val="24"/>
          <w:szCs w:val="24"/>
          <w:lang w:val="uk-UA"/>
        </w:rPr>
        <w:t xml:space="preserve"> </w:t>
      </w:r>
      <w:r w:rsidR="008E5029">
        <w:rPr>
          <w:sz w:val="24"/>
          <w:szCs w:val="24"/>
          <w:lang w:val="uk-UA" w:eastAsia="en-GB"/>
        </w:rPr>
        <w:t>–</w:t>
      </w:r>
      <w:r w:rsidRPr="00E226AF">
        <w:rPr>
          <w:sz w:val="24"/>
          <w:szCs w:val="24"/>
          <w:lang w:val="uk-UA" w:eastAsia="en-GB"/>
        </w:rPr>
        <w:t xml:space="preserve"> </w:t>
      </w:r>
      <w:r w:rsidRPr="00E226AF">
        <w:rPr>
          <w:sz w:val="24"/>
          <w:szCs w:val="24"/>
          <w:lang w:val="uk-UA"/>
        </w:rPr>
        <w:t xml:space="preserve">потужність множини компонентів у дереві (фактична кількість унікальних вузлів на сторінці), </w:t>
      </w:r>
      <m:oMath>
        <m:sSub>
          <m:sSubPr>
            <m:ctrlPr>
              <w:rPr>
                <w:rFonts w:ascii="Cambria Math" w:eastAsiaTheme="minorHAnsi" w:hAnsi="Cambria Math"/>
                <w:i/>
                <w:sz w:val="24"/>
                <w:szCs w:val="24"/>
                <w:lang w:val="uk-UA"/>
              </w:rPr>
            </m:ctrlPr>
          </m:sSubPr>
          <m:e>
            <m:r>
              <w:rPr>
                <w:rFonts w:ascii="Cambria Math" w:eastAsiaTheme="minorHAnsi" w:hAnsi="Cambria Math"/>
                <w:sz w:val="24"/>
                <w:szCs w:val="24"/>
                <w:lang w:val="uk-UA"/>
              </w:rPr>
              <m:t>H</m:t>
            </m:r>
          </m:e>
          <m:sub>
            <m:r>
              <w:rPr>
                <w:rFonts w:ascii="Cambria Math" w:eastAsiaTheme="minorHAnsi" w:hAnsi="Cambria Math"/>
                <w:sz w:val="24"/>
                <w:szCs w:val="24"/>
                <w:lang w:val="uk-UA"/>
              </w:rPr>
              <m:t>r</m:t>
            </m:r>
          </m:sub>
        </m:sSub>
      </m:oMath>
      <w:r w:rsidRPr="00E226AF">
        <w:rPr>
          <w:sz w:val="24"/>
          <w:szCs w:val="24"/>
          <w:lang w:val="uk-UA"/>
        </w:rPr>
        <w:t xml:space="preserve"> </w:t>
      </w:r>
      <w:r w:rsidR="008E5029">
        <w:rPr>
          <w:sz w:val="24"/>
          <w:szCs w:val="24"/>
          <w:lang w:val="uk-UA" w:eastAsia="en-GB"/>
        </w:rPr>
        <w:t>–</w:t>
      </w:r>
      <w:r w:rsidRPr="00E226AF">
        <w:rPr>
          <w:sz w:val="24"/>
          <w:szCs w:val="24"/>
          <w:lang w:val="uk-UA"/>
        </w:rPr>
        <w:t xml:space="preserve"> максимальна глибина дерева.</w:t>
      </w:r>
    </w:p>
    <w:p w14:paraId="368ABE7D" w14:textId="77777777" w:rsidR="008C65EC" w:rsidRPr="00E226AF" w:rsidRDefault="008C65EC" w:rsidP="00F374F2">
      <w:pPr>
        <w:spacing w:after="60"/>
        <w:ind w:firstLine="425"/>
        <w:jc w:val="both"/>
        <w:rPr>
          <w:rFonts w:cs="Times New Roman"/>
          <w:sz w:val="24"/>
          <w:szCs w:val="24"/>
          <w:lang w:val="uk-UA"/>
        </w:rPr>
      </w:pPr>
      <w:r w:rsidRPr="00E226AF">
        <w:rPr>
          <w:rFonts w:cs="Times New Roman"/>
          <w:sz w:val="24"/>
          <w:szCs w:val="24"/>
          <w:lang w:val="uk-UA"/>
        </w:rPr>
        <w:t>Нормовані показники зі зміщенням для врахування мінімально можливої структури (один корінь):</w:t>
      </w:r>
    </w:p>
    <w:p w14:paraId="03BA82E7" w14:textId="77777777" w:rsidR="008C65EC" w:rsidRPr="00E226AF" w:rsidRDefault="00000000" w:rsidP="008E5029">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d>
              <m:dPr>
                <m:begChr m:val="|"/>
                <m:endChr m:val="|"/>
                <m:ctrlPr>
                  <w:rPr>
                    <w:rFonts w:ascii="Cambria Math" w:hAnsi="Cambria Math" w:cs="Times New Roman"/>
                    <w:i/>
                    <w:sz w:val="24"/>
                    <w:szCs w:val="24"/>
                    <w:lang w:val="uk-UA"/>
                  </w:rPr>
                </m:ctrlPr>
              </m:dPr>
              <m:e>
                <m:r>
                  <w:rPr>
                    <w:rFonts w:ascii="Cambria Math" w:hAnsi="Cambria Math" w:cs="Times New Roman"/>
                    <w:sz w:val="24"/>
                    <w:szCs w:val="24"/>
                    <w:lang w:val="uk-UA"/>
                  </w:rPr>
                  <m:t>V</m:t>
                </m:r>
              </m:e>
            </m:d>
          </m:e>
          <m:sub>
            <m:r>
              <m:rPr>
                <m:sty m:val="p"/>
              </m:rPr>
              <w:rPr>
                <w:rFonts w:ascii="Cambria Math" w:hAnsi="Cambria Math" w:cs="Times New Roman"/>
                <w:sz w:val="24"/>
                <w:szCs w:val="24"/>
                <w:lang w:val="uk-UA"/>
              </w:rPr>
              <m:t>norm</m:t>
            </m:r>
            <m:r>
              <w:rPr>
                <w:rFonts w:ascii="Cambria Math" w:hAnsi="Cambria Math" w:cs="Times New Roman"/>
                <w:sz w:val="24"/>
                <w:szCs w:val="24"/>
                <w:lang w:val="uk-UA"/>
              </w:rPr>
              <m:t>,  r</m:t>
            </m:r>
          </m:sub>
        </m:sSub>
        <m:r>
          <w:rPr>
            <w:rFonts w:ascii="Cambria Math" w:hAnsi="Cambria Math" w:cs="Times New Roman"/>
            <w:sz w:val="24"/>
            <w:szCs w:val="24"/>
            <w:lang w:val="uk-UA"/>
          </w:rPr>
          <m:t>=</m:t>
        </m:r>
        <m:f>
          <m:fPr>
            <m:ctrlPr>
              <w:rPr>
                <w:rFonts w:ascii="Cambria Math" w:hAnsi="Cambria Math" w:cs="Times New Roman"/>
                <w:i/>
                <w:sz w:val="24"/>
                <w:szCs w:val="24"/>
                <w:lang w:val="uk-UA"/>
              </w:rPr>
            </m:ctrlPr>
          </m:fPr>
          <m:num>
            <m:d>
              <m:dPr>
                <m:begChr m:val="|"/>
                <m:endChr m:val="|"/>
                <m:ctrlPr>
                  <w:rPr>
                    <w:rFonts w:ascii="Cambria Math" w:hAnsi="Cambria Math" w:cs="Times New Roman"/>
                    <w:sz w:val="24"/>
                    <w:szCs w:val="24"/>
                    <w:lang w:val="uk-UA"/>
                  </w:rPr>
                </m:ctrlPr>
              </m:dPr>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ctrlPr>
                      <w:rPr>
                        <w:rFonts w:ascii="Cambria Math" w:hAnsi="Cambria Math" w:cs="Times New Roman"/>
                        <w:sz w:val="24"/>
                        <w:szCs w:val="24"/>
                        <w:lang w:val="uk-UA"/>
                      </w:rPr>
                    </m:ctrlPr>
                  </m:e>
                  <m:sub>
                    <m:r>
                      <w:rPr>
                        <w:rFonts w:ascii="Cambria Math" w:hAnsi="Cambria Math" w:cs="Times New Roman"/>
                        <w:sz w:val="24"/>
                        <w:szCs w:val="24"/>
                        <w:lang w:val="uk-UA"/>
                      </w:rPr>
                      <m:t>r</m:t>
                    </m:r>
                  </m:sub>
                </m:sSub>
                <m:ctrlPr>
                  <w:rPr>
                    <w:rFonts w:ascii="Cambria Math" w:hAnsi="Cambria Math" w:cs="Times New Roman"/>
                    <w:i/>
                    <w:sz w:val="24"/>
                    <w:szCs w:val="24"/>
                    <w:lang w:val="uk-UA"/>
                  </w:rPr>
                </m:ctrlPr>
              </m:e>
            </m:d>
            <m:r>
              <m:rPr>
                <m:sty m:val="p"/>
              </m:rPr>
              <w:rPr>
                <w:rFonts w:ascii="Cambria Math" w:hAnsi="Cambria Math" w:cs="Times New Roman"/>
                <w:sz w:val="24"/>
                <w:szCs w:val="24"/>
                <w:lang w:val="uk-UA"/>
              </w:rPr>
              <m:t>-</m:t>
            </m:r>
            <m:r>
              <w:rPr>
                <w:rFonts w:ascii="Cambria Math" w:hAnsi="Cambria Math" w:cs="Times New Roman"/>
                <w:sz w:val="24"/>
                <w:szCs w:val="24"/>
                <w:lang w:val="uk-UA"/>
              </w:rPr>
              <m:t>1</m:t>
            </m:r>
            <m:r>
              <m:rPr>
                <m:sty m:val="p"/>
              </m:rPr>
              <w:rPr>
                <w:rFonts w:ascii="Cambria Math" w:hAnsi="Cambria Math" w:cs="Times New Roman"/>
                <w:sz w:val="24"/>
                <w:szCs w:val="24"/>
                <w:lang w:val="uk-UA"/>
              </w:rPr>
              <m:t xml:space="preserve"> </m:t>
            </m:r>
          </m:num>
          <m:den>
            <m:sSub>
              <m:sSubPr>
                <m:ctrlPr>
                  <w:rPr>
                    <w:rFonts w:ascii="Cambria Math" w:hAnsi="Cambria Math" w:cs="Times New Roman"/>
                    <w:i/>
                    <w:sz w:val="24"/>
                    <w:szCs w:val="24"/>
                    <w:lang w:val="uk-UA"/>
                  </w:rPr>
                </m:ctrlPr>
              </m:sSubPr>
              <m:e>
                <m:d>
                  <m:dPr>
                    <m:begChr m:val="|"/>
                    <m:endChr m:val="|"/>
                    <m:ctrlPr>
                      <w:rPr>
                        <w:rFonts w:ascii="Cambria Math" w:hAnsi="Cambria Math" w:cs="Times New Roman"/>
                        <w:i/>
                        <w:sz w:val="24"/>
                        <w:szCs w:val="24"/>
                        <w:lang w:val="uk-UA"/>
                      </w:rPr>
                    </m:ctrlPr>
                  </m:dPr>
                  <m:e>
                    <m:r>
                      <w:rPr>
                        <w:rFonts w:ascii="Cambria Math" w:hAnsi="Cambria Math" w:cs="Times New Roman"/>
                        <w:sz w:val="24"/>
                        <w:szCs w:val="24"/>
                        <w:lang w:val="uk-UA"/>
                      </w:rPr>
                      <m:t>V</m:t>
                    </m:r>
                  </m:e>
                </m:d>
              </m:e>
              <m:sub>
                <m:r>
                  <w:rPr>
                    <w:rFonts w:ascii="Cambria Math" w:hAnsi="Cambria Math" w:cs="Times New Roman"/>
                    <w:sz w:val="24"/>
                    <w:szCs w:val="24"/>
                    <w:lang w:val="uk-UA"/>
                  </w:rPr>
                  <m:t xml:space="preserve"> </m:t>
                </m:r>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-1</m:t>
            </m:r>
          </m:den>
        </m:f>
      </m:oMath>
      <w:r w:rsidR="008C65EC" w:rsidRPr="00E226AF">
        <w:rPr>
          <w:rFonts w:cs="Times New Roman"/>
          <w:sz w:val="24"/>
          <w:szCs w:val="24"/>
          <w:lang w:val="uk-UA"/>
        </w:rPr>
        <w:t xml:space="preserve"> , </w:t>
      </w:r>
      <m:oMath>
        <m:r>
          <w:rPr>
            <w:rFonts w:ascii="Cambria Math" w:hAnsi="Cambria Math" w:cs="Times New Roman"/>
            <w:sz w:val="24"/>
            <w:szCs w:val="24"/>
            <w:lang w:val="uk-UA"/>
          </w:rPr>
          <m:t xml:space="preserve">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H</m:t>
            </m:r>
          </m:e>
          <m:sub>
            <m:r>
              <m:rPr>
                <m:sty m:val="p"/>
              </m:rPr>
              <w:rPr>
                <w:rFonts w:ascii="Cambria Math" w:hAnsi="Cambria Math" w:cs="Times New Roman"/>
                <w:sz w:val="24"/>
                <w:szCs w:val="24"/>
                <w:lang w:val="uk-UA"/>
              </w:rPr>
              <m:t>norm</m:t>
            </m:r>
            <m:r>
              <w:rPr>
                <w:rFonts w:ascii="Cambria Math" w:hAnsi="Cambria Math" w:cs="Times New Roman"/>
                <w:sz w:val="24"/>
                <w:szCs w:val="24"/>
                <w:lang w:val="uk-UA"/>
              </w:rPr>
              <m:t>,r</m:t>
            </m:r>
          </m:sub>
        </m:sSub>
        <m:r>
          <w:rPr>
            <w:rFonts w:ascii="Cambria Math" w:hAnsi="Cambria Math" w:cs="Times New Roman"/>
            <w:sz w:val="24"/>
            <w:szCs w:val="24"/>
            <w:lang w:val="uk-UA"/>
          </w:rPr>
          <m:t>=</m:t>
        </m:r>
        <m:f>
          <m:fPr>
            <m:ctrlPr>
              <w:rPr>
                <w:rFonts w:ascii="Cambria Math" w:hAnsi="Cambria Math" w:cs="Times New Roman"/>
                <w:sz w:val="24"/>
                <w:szCs w:val="24"/>
                <w:lang w:val="uk-UA"/>
              </w:rPr>
            </m:ctrlPr>
          </m:fPr>
          <m:num>
            <m:sSub>
              <m:sSubPr>
                <m:ctrlPr>
                  <w:rPr>
                    <w:rFonts w:ascii="Cambria Math" w:hAnsi="Cambria Math" w:cs="Times New Roman"/>
                    <w:i/>
                    <w:sz w:val="24"/>
                    <w:szCs w:val="24"/>
                    <w:lang w:val="uk-UA"/>
                  </w:rPr>
                </m:ctrlPr>
              </m:sSubPr>
              <m:e>
                <m:r>
                  <w:rPr>
                    <w:rFonts w:ascii="Cambria Math" w:hAnsi="Cambria Math" w:cs="Times New Roman"/>
                    <w:sz w:val="24"/>
                    <w:szCs w:val="24"/>
                    <w:lang w:val="uk-UA"/>
                  </w:rPr>
                  <m:t>H</m:t>
                </m:r>
              </m:e>
              <m:sub>
                <m:r>
                  <w:rPr>
                    <w:rFonts w:ascii="Cambria Math" w:hAnsi="Cambria Math" w:cs="Times New Roman"/>
                    <w:sz w:val="24"/>
                    <w:szCs w:val="24"/>
                    <w:lang w:val="uk-UA"/>
                  </w:rPr>
                  <m:t>r</m:t>
                </m:r>
              </m:sub>
            </m:sSub>
            <m:r>
              <w:rPr>
                <w:rFonts w:ascii="Cambria Math" w:hAnsi="Cambria Math" w:cs="Times New Roman"/>
                <w:sz w:val="24"/>
                <w:szCs w:val="24"/>
                <w:lang w:val="uk-UA"/>
              </w:rPr>
              <m:t>-1</m:t>
            </m:r>
            <m:ctrlPr>
              <w:rPr>
                <w:rFonts w:ascii="Cambria Math" w:hAnsi="Cambria Math" w:cs="Times New Roman"/>
                <w:i/>
                <w:sz w:val="24"/>
                <w:szCs w:val="24"/>
                <w:lang w:val="uk-UA"/>
              </w:rPr>
            </m:ctrlPr>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H</m:t>
                </m:r>
              </m:e>
              <m:sub>
                <m:r>
                  <m:rPr>
                    <m:sty m:val="p"/>
                  </m:rPr>
                  <w:rPr>
                    <w:rFonts w:ascii="Cambria Math" w:hAnsi="Cambria Math" w:cs="Times New Roman"/>
                    <w:sz w:val="24"/>
                    <w:szCs w:val="24"/>
                    <w:lang w:val="uk-UA"/>
                  </w:rPr>
                  <m:t>max</m:t>
                </m:r>
              </m:sub>
            </m:sSub>
            <m:r>
              <w:rPr>
                <w:rFonts w:ascii="Cambria Math" w:hAnsi="Cambria Math" w:cs="Times New Roman"/>
                <w:sz w:val="24"/>
                <w:szCs w:val="24"/>
                <w:lang w:val="uk-UA"/>
              </w:rPr>
              <m:t>-1</m:t>
            </m:r>
            <m:ctrlPr>
              <w:rPr>
                <w:rFonts w:ascii="Cambria Math" w:hAnsi="Cambria Math" w:cs="Times New Roman"/>
                <w:i/>
                <w:sz w:val="24"/>
                <w:szCs w:val="24"/>
                <w:lang w:val="uk-UA"/>
              </w:rPr>
            </m:ctrlPr>
          </m:den>
        </m:f>
      </m:oMath>
      <w:r w:rsidR="008C65EC" w:rsidRPr="00E226AF">
        <w:rPr>
          <w:rFonts w:cs="Times New Roman"/>
          <w:sz w:val="24"/>
          <w:szCs w:val="24"/>
          <w:lang w:val="uk-UA"/>
        </w:rPr>
        <w:t>,</w:t>
      </w:r>
    </w:p>
    <w:p w14:paraId="253C81F4" w14:textId="46B3B20F" w:rsidR="008C65EC" w:rsidRPr="00E226AF" w:rsidRDefault="008C65EC" w:rsidP="00F374F2">
      <w:pPr>
        <w:spacing w:before="60"/>
        <w:rPr>
          <w:rFonts w:cs="Times New Roman"/>
          <w:sz w:val="24"/>
          <w:szCs w:val="24"/>
          <w:lang w:val="uk-UA"/>
        </w:rPr>
      </w:pPr>
      <w:r w:rsidRPr="00E226AF">
        <w:rPr>
          <w:rFonts w:cs="Times New Roman"/>
          <w:sz w:val="24"/>
          <w:szCs w:val="24"/>
          <w:lang w:val="uk-UA"/>
        </w:rPr>
        <w:t xml:space="preserve">де </w:t>
      </w:r>
      <m:oMath>
        <m:sSub>
          <m:sSubPr>
            <m:ctrlPr>
              <w:rPr>
                <w:rFonts w:ascii="Cambria Math" w:hAnsi="Cambria Math" w:cs="Times New Roman"/>
                <w:i/>
                <w:sz w:val="24"/>
                <w:szCs w:val="24"/>
                <w:lang w:val="uk-UA"/>
              </w:rPr>
            </m:ctrlPr>
          </m:sSubPr>
          <m:e>
            <m:d>
              <m:dPr>
                <m:begChr m:val="|"/>
                <m:endChr m:val="|"/>
                <m:ctrlPr>
                  <w:rPr>
                    <w:rFonts w:ascii="Cambria Math" w:hAnsi="Cambria Math" w:cs="Times New Roman"/>
                    <w:i/>
                    <w:sz w:val="24"/>
                    <w:szCs w:val="24"/>
                    <w:lang w:val="uk-UA"/>
                  </w:rPr>
                </m:ctrlPr>
              </m:dPr>
              <m:e>
                <m:r>
                  <w:rPr>
                    <w:rFonts w:ascii="Cambria Math" w:hAnsi="Cambria Math" w:cs="Times New Roman"/>
                    <w:sz w:val="24"/>
                    <w:szCs w:val="24"/>
                    <w:lang w:val="uk-UA"/>
                  </w:rPr>
                  <m:t>V</m:t>
                </m:r>
              </m:e>
            </m:d>
          </m:e>
          <m:sub>
            <m:r>
              <w:rPr>
                <w:rFonts w:ascii="Cambria Math" w:hAnsi="Cambria Math" w:cs="Times New Roman"/>
                <w:sz w:val="24"/>
                <w:szCs w:val="24"/>
                <w:lang w:val="uk-UA"/>
              </w:rPr>
              <m:t xml:space="preserve"> </m:t>
            </m:r>
            <m:r>
              <m:rPr>
                <m:sty m:val="p"/>
              </m:rPr>
              <w:rPr>
                <w:rFonts w:ascii="Cambria Math" w:hAnsi="Cambria Math" w:cs="Times New Roman"/>
                <w:sz w:val="24"/>
                <w:szCs w:val="24"/>
                <w:lang w:val="uk-UA"/>
              </w:rPr>
              <m:t>max</m:t>
            </m:r>
          </m:sub>
        </m:sSub>
      </m:oMath>
      <w:r w:rsidRPr="00E226AF">
        <w:rPr>
          <w:rFonts w:cs="Times New Roman"/>
          <w:sz w:val="24"/>
          <w:szCs w:val="24"/>
          <w:lang w:val="uk-UA"/>
        </w:rPr>
        <w:t xml:space="preserve">,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H</m:t>
            </m:r>
          </m:e>
          <m:sub>
            <m:r>
              <m:rPr>
                <m:sty m:val="p"/>
              </m:rPr>
              <w:rPr>
                <w:rFonts w:ascii="Cambria Math" w:hAnsi="Cambria Math" w:cs="Times New Roman"/>
                <w:sz w:val="24"/>
                <w:szCs w:val="24"/>
                <w:lang w:val="uk-UA"/>
              </w:rPr>
              <m:t>max</m:t>
            </m:r>
          </m:sub>
        </m:sSub>
      </m:oMath>
      <w:r w:rsidRPr="00E226AF">
        <w:rPr>
          <w:rFonts w:cs="Times New Roman"/>
          <w:sz w:val="24"/>
          <w:szCs w:val="24"/>
          <w:lang w:val="uk-UA"/>
        </w:rPr>
        <w:t xml:space="preserve"> </w:t>
      </w:r>
      <w:r w:rsidR="008E5029">
        <w:rPr>
          <w:rFonts w:cs="Times New Roman"/>
          <w:sz w:val="24"/>
          <w:szCs w:val="24"/>
          <w:lang w:val="uk-UA"/>
        </w:rPr>
        <w:t>–</w:t>
      </w:r>
      <w:r w:rsidRPr="00E226AF">
        <w:rPr>
          <w:rFonts w:cs="Times New Roman"/>
          <w:sz w:val="24"/>
          <w:szCs w:val="24"/>
          <w:lang w:val="uk-UA"/>
        </w:rPr>
        <w:t xml:space="preserve"> відповідно максимальні значення по всіх маршрутах.</w:t>
      </w:r>
    </w:p>
    <w:p w14:paraId="1D5243A9" w14:textId="76C2BA5E" w:rsidR="008C65EC" w:rsidRPr="00E226AF" w:rsidRDefault="008C65EC" w:rsidP="00F374F2">
      <w:pPr>
        <w:pStyle w:val="af4"/>
        <w:numPr>
          <w:ilvl w:val="0"/>
          <w:numId w:val="27"/>
        </w:numPr>
        <w:ind w:left="0" w:firstLine="426"/>
        <w:jc w:val="both"/>
        <w:rPr>
          <w:rFonts w:eastAsiaTheme="minorHAnsi"/>
          <w:sz w:val="24"/>
          <w:szCs w:val="24"/>
          <w:lang w:val="uk-UA"/>
        </w:rPr>
      </w:pPr>
      <w:r w:rsidRPr="00E226AF">
        <w:rPr>
          <w:sz w:val="24"/>
          <w:szCs w:val="24"/>
          <w:lang w:val="uk-UA"/>
        </w:rPr>
        <w:t xml:space="preserve">Середній ступінь перевикористання компонентів </w:t>
      </w:r>
      <m:oMath>
        <m:sSub>
          <m:sSubPr>
            <m:ctrlPr>
              <w:rPr>
                <w:rFonts w:ascii="Cambria Math" w:eastAsiaTheme="minorHAnsi" w:hAnsi="Cambria Math"/>
                <w:i/>
                <w:sz w:val="24"/>
                <w:szCs w:val="24"/>
                <w:lang w:val="uk-UA"/>
              </w:rPr>
            </m:ctrlPr>
          </m:sSubPr>
          <m:e>
            <m:r>
              <w:rPr>
                <w:rFonts w:ascii="Cambria Math" w:eastAsiaTheme="minorHAnsi" w:hAnsi="Cambria Math"/>
                <w:sz w:val="24"/>
                <w:szCs w:val="24"/>
                <w:lang w:val="uk-UA"/>
              </w:rPr>
              <m:t>RU</m:t>
            </m:r>
          </m:e>
          <m:sub>
            <m:r>
              <m:rPr>
                <m:sty m:val="p"/>
              </m:rPr>
              <w:rPr>
                <w:rFonts w:ascii="Cambria Math" w:eastAsiaTheme="minorHAnsi" w:hAnsi="Cambria Math"/>
                <w:sz w:val="24"/>
                <w:szCs w:val="24"/>
                <w:lang w:val="uk-UA"/>
              </w:rPr>
              <m:t>avg</m:t>
            </m:r>
            <m:r>
              <w:rPr>
                <w:rFonts w:ascii="Cambria Math" w:eastAsiaTheme="minorHAnsi" w:hAnsi="Cambria Math"/>
                <w:sz w:val="24"/>
                <w:szCs w:val="24"/>
                <w:lang w:val="uk-UA"/>
              </w:rPr>
              <m:t>, r</m:t>
            </m:r>
          </m:sub>
        </m:sSub>
      </m:oMath>
      <w:r w:rsidRPr="00E226AF">
        <w:rPr>
          <w:sz w:val="24"/>
          <w:szCs w:val="24"/>
          <w:lang w:val="uk-UA"/>
        </w:rPr>
        <w:t>, що відображає, на</w:t>
      </w:r>
      <w:r w:rsidR="008E5029">
        <w:rPr>
          <w:sz w:val="24"/>
          <w:szCs w:val="24"/>
          <w:lang w:val="uk-UA"/>
        </w:rPr>
        <w:t xml:space="preserve"> </w:t>
      </w:r>
      <w:r w:rsidRPr="00E226AF">
        <w:rPr>
          <w:sz w:val="24"/>
          <w:szCs w:val="24"/>
          <w:lang w:val="uk-UA"/>
        </w:rPr>
        <w:t>скільки сторінка «поділяє» компоненти з іншими маршрутами:</w:t>
      </w:r>
    </w:p>
    <w:p w14:paraId="77FA71F3" w14:textId="77777777" w:rsidR="008C65EC" w:rsidRPr="00E226AF" w:rsidRDefault="00000000" w:rsidP="00F374F2">
      <w:pPr>
        <w:spacing w:before="60" w:after="60"/>
        <w:ind w:firstLine="425"/>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r>
              <m:rPr>
                <m:sty m:val="p"/>
              </m:rPr>
              <w:rPr>
                <w:rFonts w:ascii="Cambria Math" w:hAnsi="Cambria Math" w:cs="Times New Roman"/>
                <w:sz w:val="24"/>
                <w:szCs w:val="24"/>
                <w:lang w:val="uk-UA"/>
              </w:rPr>
              <m:t>avg</m:t>
            </m:r>
            <m:r>
              <w:rPr>
                <w:rFonts w:ascii="Cambria Math" w:hAnsi="Cambria Math" w:cs="Times New Roman"/>
                <w:sz w:val="24"/>
                <w:szCs w:val="24"/>
                <w:lang w:val="uk-UA"/>
              </w:rPr>
              <m:t>, r</m:t>
            </m:r>
          </m:sub>
        </m:sSub>
        <m:r>
          <w:rPr>
            <w:rFonts w:ascii="Cambria Math" w:hAnsi="Cambria Math" w:cs="Times New Roman"/>
            <w:sz w:val="24"/>
            <w:szCs w:val="24"/>
            <w:lang w:val="uk-UA"/>
          </w:rPr>
          <m:t>=</m:t>
        </m:r>
        <m:f>
          <m:fPr>
            <m:ctrlPr>
              <w:rPr>
                <w:rFonts w:ascii="Cambria Math" w:hAnsi="Cambria Math" w:cs="Times New Roman"/>
                <w:sz w:val="24"/>
                <w:szCs w:val="24"/>
                <w:lang w:val="uk-UA"/>
              </w:rPr>
            </m:ctrlPr>
          </m:fPr>
          <m:num>
            <m:r>
              <w:rPr>
                <w:rFonts w:ascii="Cambria Math" w:hAnsi="Cambria Math" w:cs="Times New Roman"/>
                <w:sz w:val="24"/>
                <w:szCs w:val="24"/>
                <w:lang w:val="uk-UA"/>
              </w:rPr>
              <m:t>1</m:t>
            </m:r>
            <m:ctrlPr>
              <w:rPr>
                <w:rFonts w:ascii="Cambria Math" w:hAnsi="Cambria Math" w:cs="Times New Roman"/>
                <w:i/>
                <w:sz w:val="24"/>
                <w:szCs w:val="24"/>
                <w:lang w:val="uk-UA"/>
              </w:rPr>
            </m:ctrlPr>
          </m:num>
          <m:den>
            <m:d>
              <m:dPr>
                <m:begChr m:val="|"/>
                <m:endChr m:val="|"/>
                <m:ctrlPr>
                  <w:rPr>
                    <w:rFonts w:ascii="Cambria Math" w:hAnsi="Cambria Math" w:cs="Times New Roman"/>
                    <w:sz w:val="24"/>
                    <w:szCs w:val="24"/>
                    <w:lang w:val="uk-UA"/>
                  </w:rPr>
                </m:ctrlPr>
              </m:dPr>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ctrlPr>
                      <w:rPr>
                        <w:rFonts w:ascii="Cambria Math" w:hAnsi="Cambria Math" w:cs="Times New Roman"/>
                        <w:sz w:val="24"/>
                        <w:szCs w:val="24"/>
                        <w:lang w:val="uk-UA"/>
                      </w:rPr>
                    </m:ctrlPr>
                  </m:e>
                  <m:sub>
                    <m:r>
                      <w:rPr>
                        <w:rFonts w:ascii="Cambria Math" w:hAnsi="Cambria Math" w:cs="Times New Roman"/>
                        <w:sz w:val="24"/>
                        <w:szCs w:val="24"/>
                        <w:lang w:val="uk-UA"/>
                      </w:rPr>
                      <m:t>r</m:t>
                    </m:r>
                  </m:sub>
                </m:sSub>
                <m:ctrlPr>
                  <w:rPr>
                    <w:rFonts w:ascii="Cambria Math" w:hAnsi="Cambria Math" w:cs="Times New Roman"/>
                    <w:i/>
                    <w:sz w:val="24"/>
                    <w:szCs w:val="24"/>
                    <w:lang w:val="uk-UA"/>
                  </w:rPr>
                </m:ctrlPr>
              </m:e>
            </m:d>
            <m:ctrlPr>
              <w:rPr>
                <w:rFonts w:ascii="Cambria Math" w:hAnsi="Cambria Math" w:cs="Times New Roman"/>
                <w:i/>
                <w:sz w:val="24"/>
                <w:szCs w:val="24"/>
                <w:lang w:val="uk-UA"/>
              </w:rPr>
            </m:ctrlPr>
          </m:den>
        </m:f>
        <m:nary>
          <m:naryPr>
            <m:chr m:val="∑"/>
            <m:supHide m:val="1"/>
            <m:ctrlPr>
              <w:rPr>
                <w:rFonts w:ascii="Cambria Math" w:hAnsi="Cambria Math" w:cs="Times New Roman"/>
                <w:sz w:val="24"/>
                <w:szCs w:val="24"/>
                <w:lang w:val="uk-UA"/>
              </w:rPr>
            </m:ctrlPr>
          </m:naryPr>
          <m:sub>
            <m:sSub>
              <m:sSubPr>
                <m:ctrlPr>
                  <w:rPr>
                    <w:rFonts w:ascii="Cambria Math" w:hAnsi="Cambria Math" w:cs="Times New Roman"/>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r>
              <m:rPr>
                <m:sty m:val="p"/>
              </m:rP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ctrlPr>
                  <w:rPr>
                    <w:rFonts w:ascii="Cambria Math" w:hAnsi="Cambria Math" w:cs="Times New Roman"/>
                    <w:sz w:val="24"/>
                    <w:szCs w:val="24"/>
                    <w:lang w:val="uk-UA"/>
                  </w:rPr>
                </m:ctrlPr>
              </m:e>
              <m:sub>
                <m:r>
                  <w:rPr>
                    <w:rFonts w:ascii="Cambria Math" w:hAnsi="Cambria Math" w:cs="Times New Roman"/>
                    <w:sz w:val="24"/>
                    <w:szCs w:val="24"/>
                    <w:lang w:val="uk-UA"/>
                  </w:rPr>
                  <m:t>r</m:t>
                </m:r>
              </m:sub>
            </m:sSub>
            <m:ctrlPr>
              <w:rPr>
                <w:rFonts w:ascii="Cambria Math" w:hAnsi="Cambria Math" w:cs="Times New Roman"/>
                <w:i/>
                <w:sz w:val="24"/>
                <w:szCs w:val="24"/>
                <w:lang w:val="uk-UA"/>
              </w:rPr>
            </m:ctrlPr>
          </m:sub>
          <m:sup>
            <m:ctrlPr>
              <w:rPr>
                <w:rFonts w:ascii="Cambria Math" w:hAnsi="Cambria Math" w:cs="Times New Roman"/>
                <w:i/>
                <w:sz w:val="24"/>
                <w:szCs w:val="24"/>
                <w:lang w:val="uk-UA"/>
              </w:rPr>
            </m:ctrlPr>
          </m:sup>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r>
                  <m:rPr>
                    <m:nor/>
                  </m:rPr>
                  <w:rPr>
                    <w:rFonts w:cs="Times New Roman"/>
                    <w:sz w:val="24"/>
                    <w:szCs w:val="24"/>
                    <w:lang w:val="uk-UA"/>
                  </w:rPr>
                  <m:t xml:space="preserve">norm,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i</m:t>
                    </m:r>
                  </m:sub>
                </m:sSub>
              </m:sub>
            </m:sSub>
            <m:ctrlPr>
              <w:rPr>
                <w:rFonts w:ascii="Cambria Math" w:hAnsi="Cambria Math" w:cs="Times New Roman"/>
                <w:i/>
                <w:sz w:val="24"/>
                <w:szCs w:val="24"/>
                <w:lang w:val="uk-UA"/>
              </w:rPr>
            </m:ctrlPr>
          </m:e>
        </m:nary>
      </m:oMath>
      <w:r w:rsidR="008C65EC" w:rsidRPr="00E226AF">
        <w:rPr>
          <w:rFonts w:cs="Times New Roman"/>
          <w:sz w:val="24"/>
          <w:szCs w:val="24"/>
          <w:lang w:val="uk-UA"/>
        </w:rPr>
        <w:t>.</w:t>
      </w:r>
    </w:p>
    <w:p w14:paraId="5DF26306" w14:textId="77777777" w:rsidR="008C65EC" w:rsidRPr="00E226AF" w:rsidRDefault="008C65EC" w:rsidP="00F374F2">
      <w:pPr>
        <w:pStyle w:val="af4"/>
        <w:numPr>
          <w:ilvl w:val="0"/>
          <w:numId w:val="27"/>
        </w:numPr>
        <w:ind w:left="0" w:firstLine="426"/>
        <w:jc w:val="both"/>
        <w:rPr>
          <w:rFonts w:eastAsiaTheme="minorHAnsi"/>
          <w:sz w:val="24"/>
          <w:szCs w:val="24"/>
          <w:lang w:val="uk-UA"/>
        </w:rPr>
      </w:pPr>
      <w:r w:rsidRPr="00E226AF">
        <w:rPr>
          <w:sz w:val="24"/>
          <w:szCs w:val="24"/>
          <w:lang w:val="uk-UA"/>
        </w:rPr>
        <w:t xml:space="preserve">Структурна складність дерева. Вводиться інтегральний структурний показник </w:t>
      </w:r>
      <m:oMath>
        <m:sSub>
          <m:sSubPr>
            <m:ctrlPr>
              <w:rPr>
                <w:rFonts w:ascii="Cambria Math" w:eastAsiaTheme="minorHAnsi" w:hAnsi="Cambria Math"/>
                <w:i/>
                <w:sz w:val="24"/>
                <w:szCs w:val="24"/>
                <w:lang w:val="uk-UA"/>
              </w:rPr>
            </m:ctrlPr>
          </m:sSubPr>
          <m:e>
            <m:r>
              <w:rPr>
                <w:rFonts w:ascii="Cambria Math" w:eastAsiaTheme="minorHAnsi" w:hAnsi="Cambria Math"/>
                <w:sz w:val="24"/>
                <w:szCs w:val="24"/>
                <w:lang w:val="uk-UA"/>
              </w:rPr>
              <m:t>S</m:t>
            </m:r>
          </m:e>
          <m:sub>
            <m:r>
              <m:rPr>
                <m:nor/>
              </m:rPr>
              <w:rPr>
                <w:rFonts w:eastAsiaTheme="minorHAnsi"/>
                <w:sz w:val="24"/>
                <w:szCs w:val="24"/>
                <w:lang w:val="uk-UA"/>
              </w:rPr>
              <m:t>struct,</m:t>
            </m:r>
            <m:r>
              <m:rPr>
                <m:nor/>
              </m:rPr>
              <w:rPr>
                <w:rFonts w:eastAsiaTheme="minorHAnsi"/>
                <w:i/>
                <w:iCs/>
                <w:sz w:val="24"/>
                <w:szCs w:val="24"/>
                <w:lang w:val="uk-UA"/>
              </w:rPr>
              <m:t>r</m:t>
            </m:r>
          </m:sub>
        </m:sSub>
      </m:oMath>
      <w:r w:rsidRPr="00E226AF">
        <w:rPr>
          <w:sz w:val="24"/>
          <w:szCs w:val="24"/>
          <w:lang w:val="uk-UA"/>
        </w:rPr>
        <w:t>, який одночасно враховує розгалуженість і глибину:</w:t>
      </w:r>
    </w:p>
    <w:p w14:paraId="36CDBED0" w14:textId="77777777" w:rsidR="008C65EC" w:rsidRPr="00E226AF" w:rsidRDefault="00000000" w:rsidP="00F374F2">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S</m:t>
            </m:r>
          </m:e>
          <m:sub>
            <m:r>
              <m:rPr>
                <m:nor/>
              </m:rPr>
              <w:rPr>
                <w:rFonts w:cs="Times New Roman"/>
                <w:sz w:val="24"/>
                <w:szCs w:val="24"/>
                <w:lang w:val="uk-UA"/>
              </w:rPr>
              <m:t>struct,</m:t>
            </m:r>
            <m:r>
              <m:rPr>
                <m:nor/>
              </m:rPr>
              <w:rPr>
                <w:rFonts w:cs="Times New Roman"/>
                <w:i/>
                <w:iCs/>
                <w:sz w:val="24"/>
                <w:szCs w:val="24"/>
                <w:lang w:val="uk-UA"/>
              </w:rPr>
              <m:t>r</m:t>
            </m:r>
          </m:sub>
        </m:sSub>
        <m:r>
          <w:rPr>
            <w:rFonts w:ascii="Cambria Math" w:hAnsi="Cambria Math" w:cs="Times New Roman"/>
            <w:sz w:val="24"/>
            <w:szCs w:val="24"/>
            <w:lang w:val="uk-UA"/>
          </w:rPr>
          <m:t>=0.5</m:t>
        </m:r>
        <m:r>
          <m:rPr>
            <m:sty m:val="p"/>
          </m:rP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d>
              <m:dPr>
                <m:begChr m:val="|"/>
                <m:endChr m:val="|"/>
                <m:ctrlPr>
                  <w:rPr>
                    <w:rFonts w:ascii="Cambria Math" w:hAnsi="Cambria Math" w:cs="Times New Roman"/>
                    <w:i/>
                    <w:sz w:val="24"/>
                    <w:szCs w:val="24"/>
                    <w:lang w:val="uk-UA"/>
                  </w:rPr>
                </m:ctrlPr>
              </m:dPr>
              <m:e>
                <m:r>
                  <w:rPr>
                    <w:rFonts w:ascii="Cambria Math" w:hAnsi="Cambria Math" w:cs="Times New Roman"/>
                    <w:sz w:val="24"/>
                    <w:szCs w:val="24"/>
                    <w:lang w:val="uk-UA"/>
                  </w:rPr>
                  <m:t>V</m:t>
                </m:r>
              </m:e>
            </m:d>
          </m:e>
          <m:sub>
            <m:r>
              <m:rPr>
                <m:sty m:val="p"/>
              </m:rPr>
              <w:rPr>
                <w:rFonts w:ascii="Cambria Math" w:hAnsi="Cambria Math" w:cs="Times New Roman"/>
                <w:sz w:val="24"/>
                <w:szCs w:val="24"/>
                <w:lang w:val="uk-UA"/>
              </w:rPr>
              <m:t>norm</m:t>
            </m:r>
            <m:r>
              <w:rPr>
                <w:rFonts w:ascii="Cambria Math" w:hAnsi="Cambria Math" w:cs="Times New Roman"/>
                <w:sz w:val="24"/>
                <w:szCs w:val="24"/>
                <w:lang w:val="uk-UA"/>
              </w:rPr>
              <m:t>,  r</m:t>
            </m:r>
          </m:sub>
        </m:sSub>
        <m:r>
          <w:rPr>
            <w:rFonts w:ascii="Cambria Math" w:hAnsi="Cambria Math" w:cs="Times New Roman"/>
            <w:sz w:val="24"/>
            <w:szCs w:val="24"/>
            <w:lang w:val="uk-UA"/>
          </w:rPr>
          <m:t>+0.5</m:t>
        </m:r>
        <m:r>
          <m:rPr>
            <m:sty m:val="p"/>
          </m:rP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H</m:t>
            </m:r>
          </m:e>
          <m:sub>
            <m:r>
              <m:rPr>
                <m:sty m:val="p"/>
              </m:rPr>
              <w:rPr>
                <w:rFonts w:ascii="Cambria Math" w:hAnsi="Cambria Math" w:cs="Times New Roman"/>
                <w:sz w:val="24"/>
                <w:szCs w:val="24"/>
                <w:lang w:val="uk-UA"/>
              </w:rPr>
              <m:t>norm</m:t>
            </m:r>
            <m:r>
              <w:rPr>
                <w:rFonts w:ascii="Cambria Math" w:hAnsi="Cambria Math" w:cs="Times New Roman"/>
                <w:sz w:val="24"/>
                <w:szCs w:val="24"/>
                <w:lang w:val="uk-UA"/>
              </w:rPr>
              <m:t>,r</m:t>
            </m:r>
          </m:sub>
        </m:sSub>
      </m:oMath>
      <w:r w:rsidR="008C65EC" w:rsidRPr="00E226AF">
        <w:rPr>
          <w:rFonts w:cs="Times New Roman"/>
          <w:sz w:val="24"/>
          <w:szCs w:val="24"/>
          <w:lang w:val="uk-UA"/>
        </w:rPr>
        <w:t>.</w:t>
      </w:r>
    </w:p>
    <w:p w14:paraId="0E1DFF0B" w14:textId="77777777" w:rsidR="008C65EC" w:rsidRPr="00F374F2" w:rsidRDefault="008C65EC" w:rsidP="00F374F2">
      <w:pPr>
        <w:ind w:firstLine="426"/>
        <w:rPr>
          <w:rFonts w:cs="Times New Roman"/>
          <w:sz w:val="24"/>
          <w:szCs w:val="24"/>
          <w:lang w:val="uk-UA"/>
        </w:rPr>
      </w:pPr>
      <w:r w:rsidRPr="00F374F2">
        <w:rPr>
          <w:rFonts w:cs="Times New Roman"/>
          <w:b/>
          <w:bCs/>
          <w:sz w:val="24"/>
          <w:szCs w:val="24"/>
          <w:lang w:val="uk-UA"/>
        </w:rPr>
        <w:t>Метод автоматизованого збирання даних</w:t>
      </w:r>
      <w:r w:rsidRPr="00F374F2">
        <w:rPr>
          <w:rFonts w:cs="Times New Roman"/>
          <w:sz w:val="24"/>
          <w:szCs w:val="24"/>
          <w:lang w:val="uk-UA"/>
        </w:rPr>
        <w:t>. Метод передбачає такі основні кроки:</w:t>
      </w:r>
    </w:p>
    <w:p w14:paraId="2FCDF56E" w14:textId="77777777" w:rsidR="008C65EC" w:rsidRPr="00F374F2" w:rsidRDefault="008C65EC" w:rsidP="00F374F2">
      <w:pPr>
        <w:pStyle w:val="af4"/>
        <w:numPr>
          <w:ilvl w:val="0"/>
          <w:numId w:val="28"/>
        </w:numPr>
        <w:ind w:left="0" w:firstLine="426"/>
        <w:jc w:val="both"/>
        <w:rPr>
          <w:sz w:val="24"/>
          <w:szCs w:val="24"/>
          <w:lang w:val="uk-UA" w:eastAsia="en-GB"/>
        </w:rPr>
      </w:pPr>
      <w:r w:rsidRPr="00F374F2">
        <w:rPr>
          <w:sz w:val="24"/>
          <w:szCs w:val="24"/>
          <w:lang w:val="uk-UA" w:eastAsia="en-GB"/>
        </w:rPr>
        <w:t>Побудова AST для кожного файлу. Код усіх .js/.jsx/.ts/.tsx файлів парсується у вигляді абстрактних синтаксичних дерев. Для цього використовуються інструменти рівня Babel-parser або їхні аналоги.</w:t>
      </w:r>
    </w:p>
    <w:p w14:paraId="0B4D4BCA" w14:textId="77777777" w:rsidR="008C65EC" w:rsidRPr="00F374F2" w:rsidRDefault="008C65EC" w:rsidP="00F374F2">
      <w:pPr>
        <w:pStyle w:val="af4"/>
        <w:numPr>
          <w:ilvl w:val="0"/>
          <w:numId w:val="28"/>
        </w:numPr>
        <w:ind w:left="0" w:firstLine="426"/>
        <w:jc w:val="both"/>
        <w:rPr>
          <w:sz w:val="24"/>
          <w:szCs w:val="24"/>
          <w:lang w:val="uk-UA" w:eastAsia="en-GB"/>
        </w:rPr>
      </w:pPr>
      <w:r w:rsidRPr="00F374F2">
        <w:rPr>
          <w:sz w:val="24"/>
          <w:szCs w:val="24"/>
          <w:lang w:val="uk-UA" w:eastAsia="en-GB"/>
        </w:rPr>
        <w:t xml:space="preserve">Виявлення компонентів та їх меж. На рівні AST ідентифікуються функціональні та класові компоненти (за поєднанням імені у PascalCase та наявності JSX) та компоненти, що є кореневими для сторінок </w:t>
      </w:r>
      <m:oMath>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r</m:t>
            </m:r>
          </m:sub>
        </m:sSub>
        <m:r>
          <m:rPr>
            <m:sty m:val="p"/>
          </m:rPr>
          <w:rPr>
            <w:rFonts w:ascii="Cambria Math" w:hAnsi="Cambria Math"/>
            <w:sz w:val="24"/>
            <w:szCs w:val="24"/>
            <w:lang w:val="uk-UA"/>
          </w:rPr>
          <m:t>∈</m:t>
        </m:r>
        <m:sSub>
          <m:sSubPr>
            <m:ctrlPr>
              <w:rPr>
                <w:rFonts w:ascii="Cambria Math" w:hAnsi="Cambria Math"/>
                <w:i/>
                <w:sz w:val="24"/>
                <w:szCs w:val="24"/>
                <w:lang w:val="uk-UA"/>
              </w:rPr>
            </m:ctrlPr>
          </m:sSubPr>
          <m:e>
            <m:r>
              <w:rPr>
                <w:rFonts w:ascii="Cambria Math" w:hAnsi="Cambria Math"/>
                <w:sz w:val="24"/>
                <w:szCs w:val="24"/>
                <w:lang w:val="uk-UA"/>
              </w:rPr>
              <m:t>V</m:t>
            </m:r>
          </m:e>
          <m:sub>
            <m:r>
              <m:rPr>
                <m:sty m:val="p"/>
              </m:rPr>
              <w:rPr>
                <w:rFonts w:ascii="Cambria Math" w:hAnsi="Cambria Math"/>
                <w:sz w:val="24"/>
                <w:szCs w:val="24"/>
                <w:lang w:val="uk-UA"/>
              </w:rPr>
              <m:t>route</m:t>
            </m:r>
          </m:sub>
        </m:sSub>
      </m:oMath>
      <w:r w:rsidRPr="00F374F2">
        <w:rPr>
          <w:sz w:val="24"/>
          <w:szCs w:val="24"/>
          <w:lang w:val="uk-UA" w:eastAsia="en-GB"/>
        </w:rPr>
        <w:t xml:space="preserve"> (компоненти-цілі для конфігурацій Route).</w:t>
      </w:r>
    </w:p>
    <w:p w14:paraId="2F613B28" w14:textId="77777777" w:rsidR="008C65EC" w:rsidRPr="00A74B5E" w:rsidRDefault="008C65EC" w:rsidP="00F374F2">
      <w:pPr>
        <w:pStyle w:val="af4"/>
        <w:numPr>
          <w:ilvl w:val="0"/>
          <w:numId w:val="28"/>
        </w:numPr>
        <w:ind w:left="0" w:firstLine="426"/>
        <w:jc w:val="both"/>
        <w:rPr>
          <w:sz w:val="24"/>
          <w:szCs w:val="24"/>
          <w:lang w:val="uk-UA" w:eastAsia="en-GB"/>
        </w:rPr>
      </w:pPr>
      <w:r w:rsidRPr="00E226AF">
        <w:rPr>
          <w:sz w:val="24"/>
          <w:szCs w:val="24"/>
          <w:lang w:val="uk-UA" w:eastAsia="en-GB"/>
        </w:rPr>
        <w:t>Побудо</w:t>
      </w:r>
      <w:r w:rsidRPr="00A74B5E">
        <w:rPr>
          <w:sz w:val="24"/>
          <w:szCs w:val="24"/>
          <w:lang w:val="uk-UA" w:eastAsia="en-GB"/>
        </w:rPr>
        <w:t xml:space="preserve">ва графа компонентів. Обхід синтаксичних дерев дозволяє сформувати множину дуг </w:t>
      </w:r>
      <m:oMath>
        <m:r>
          <w:rPr>
            <w:rFonts w:ascii="Cambria Math" w:hAnsi="Cambria Math"/>
            <w:sz w:val="24"/>
            <w:szCs w:val="24"/>
            <w:lang w:val="uk-UA" w:eastAsia="en-GB"/>
          </w:rPr>
          <m:t>E</m:t>
        </m:r>
      </m:oMath>
      <w:r w:rsidRPr="00A74B5E">
        <w:rPr>
          <w:sz w:val="24"/>
          <w:szCs w:val="24"/>
          <w:lang w:val="uk-UA" w:eastAsia="en-GB"/>
        </w:rPr>
        <w:t xml:space="preserve">: якщо у компоненті </w:t>
      </w:r>
      <m:oMath>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i</m:t>
            </m:r>
          </m:sub>
        </m:sSub>
      </m:oMath>
      <w:r w:rsidRPr="00A74B5E">
        <w:rPr>
          <w:sz w:val="24"/>
          <w:szCs w:val="24"/>
          <w:lang w:val="uk-UA" w:eastAsia="en-GB"/>
        </w:rPr>
        <w:t xml:space="preserve"> використано дочірній компонент </w:t>
      </w:r>
      <m:oMath>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j</m:t>
            </m:r>
          </m:sub>
        </m:sSub>
      </m:oMath>
      <w:r w:rsidRPr="00A74B5E">
        <w:rPr>
          <w:sz w:val="24"/>
          <w:szCs w:val="24"/>
          <w:lang w:val="uk-UA" w:eastAsia="en-GB"/>
        </w:rPr>
        <w:t xml:space="preserve">, до графа </w:t>
      </w:r>
      <m:oMath>
        <m:r>
          <w:rPr>
            <w:rFonts w:ascii="Cambria Math" w:hAnsi="Cambria Math"/>
            <w:sz w:val="24"/>
            <w:szCs w:val="24"/>
            <w:lang w:val="uk-UA" w:eastAsia="en-GB"/>
          </w:rPr>
          <m:t>G = (V, E)</m:t>
        </m:r>
      </m:oMath>
      <w:r w:rsidRPr="00A74B5E">
        <w:rPr>
          <w:sz w:val="24"/>
          <w:szCs w:val="24"/>
          <w:lang w:val="uk-UA" w:eastAsia="en-GB"/>
        </w:rPr>
        <w:t xml:space="preserve"> додається дуга </w:t>
      </w:r>
      <m:oMath>
        <m:r>
          <w:rPr>
            <w:rFonts w:ascii="Cambria Math" w:hAnsi="Cambria Math"/>
            <w:sz w:val="24"/>
            <w:szCs w:val="24"/>
            <w:lang w:val="uk-UA" w:eastAsia="en-GB"/>
          </w:rPr>
          <m:t>e=</m:t>
        </m:r>
        <m:d>
          <m:dPr>
            <m:ctrlPr>
              <w:rPr>
                <w:rFonts w:ascii="Cambria Math" w:hAnsi="Cambria Math"/>
                <w:i/>
                <w:sz w:val="24"/>
                <w:szCs w:val="24"/>
                <w:lang w:val="uk-UA" w:eastAsia="en-GB"/>
              </w:rPr>
            </m:ctrlPr>
          </m:dPr>
          <m:e>
            <m:sSub>
              <m:sSubPr>
                <m:ctrlPr>
                  <w:rPr>
                    <w:rFonts w:ascii="Cambria Math" w:hAnsi="Cambria Math"/>
                    <w:i/>
                    <w:sz w:val="24"/>
                    <w:szCs w:val="24"/>
                    <w:lang w:val="uk-UA" w:eastAsia="en-GB"/>
                  </w:rPr>
                </m:ctrlPr>
              </m:sSubPr>
              <m:e>
                <m:r>
                  <w:rPr>
                    <w:rFonts w:ascii="Cambria Math" w:hAnsi="Cambria Math"/>
                    <w:sz w:val="24"/>
                    <w:szCs w:val="24"/>
                    <w:lang w:val="uk-UA" w:eastAsia="en-GB"/>
                  </w:rPr>
                  <m:t>v</m:t>
                </m:r>
              </m:e>
              <m:sub>
                <m:r>
                  <w:rPr>
                    <w:rFonts w:ascii="Cambria Math" w:hAnsi="Cambria Math"/>
                    <w:sz w:val="24"/>
                    <w:szCs w:val="24"/>
                    <w:lang w:val="uk-UA" w:eastAsia="en-GB"/>
                  </w:rPr>
                  <m:t>i</m:t>
                </m:r>
              </m:sub>
            </m:sSub>
            <m:r>
              <w:rPr>
                <w:rFonts w:ascii="Cambria Math" w:hAnsi="Cambria Math"/>
                <w:sz w:val="24"/>
                <w:szCs w:val="24"/>
                <w:lang w:val="uk-UA" w:eastAsia="en-GB"/>
              </w:rPr>
              <m:t>,</m:t>
            </m:r>
            <m:sSub>
              <m:sSubPr>
                <m:ctrlPr>
                  <w:rPr>
                    <w:rFonts w:ascii="Cambria Math" w:hAnsi="Cambria Math"/>
                    <w:i/>
                    <w:sz w:val="24"/>
                    <w:szCs w:val="24"/>
                    <w:lang w:val="uk-UA" w:eastAsia="en-GB"/>
                  </w:rPr>
                </m:ctrlPr>
              </m:sSubPr>
              <m:e>
                <m:r>
                  <w:rPr>
                    <w:rFonts w:ascii="Cambria Math" w:hAnsi="Cambria Math"/>
                    <w:sz w:val="24"/>
                    <w:szCs w:val="24"/>
                    <w:lang w:val="uk-UA" w:eastAsia="en-GB"/>
                  </w:rPr>
                  <m:t>v</m:t>
                </m:r>
              </m:e>
              <m:sub>
                <m:r>
                  <w:rPr>
                    <w:rFonts w:ascii="Cambria Math" w:hAnsi="Cambria Math"/>
                    <w:sz w:val="24"/>
                    <w:szCs w:val="24"/>
                    <w:lang w:val="uk-UA" w:eastAsia="en-GB"/>
                  </w:rPr>
                  <m:t>j</m:t>
                </m:r>
              </m:sub>
            </m:sSub>
          </m:e>
        </m:d>
      </m:oMath>
      <w:r w:rsidRPr="00A74B5E">
        <w:rPr>
          <w:sz w:val="24"/>
          <w:szCs w:val="24"/>
          <w:lang w:val="uk-UA" w:eastAsia="en-GB"/>
        </w:rPr>
        <w:t>.</w:t>
      </w:r>
    </w:p>
    <w:p w14:paraId="40273EE7" w14:textId="77777777" w:rsidR="008C65EC" w:rsidRPr="008E5029" w:rsidRDefault="008C65EC" w:rsidP="00F374F2">
      <w:pPr>
        <w:pStyle w:val="af4"/>
        <w:numPr>
          <w:ilvl w:val="0"/>
          <w:numId w:val="28"/>
        </w:numPr>
        <w:ind w:left="0" w:firstLine="426"/>
        <w:jc w:val="both"/>
        <w:rPr>
          <w:spacing w:val="-4"/>
          <w:sz w:val="24"/>
          <w:szCs w:val="24"/>
          <w:lang w:val="uk-UA" w:eastAsia="en-GB"/>
        </w:rPr>
      </w:pPr>
      <w:r w:rsidRPr="00A74B5E">
        <w:rPr>
          <w:spacing w:val="-4"/>
          <w:sz w:val="24"/>
          <w:szCs w:val="24"/>
          <w:lang w:val="uk-UA" w:eastAsia="en-GB"/>
        </w:rPr>
        <w:t xml:space="preserve">Побудова дерев маршрутів. На основі конфігурацій маршрутизатора (JSX-Route-елементи або об’єктні конфігурації) встановлюється зв’язок «маршрут </w:t>
      </w:r>
      <m:oMath>
        <m:r>
          <w:rPr>
            <w:rFonts w:ascii="Cambria Math" w:hAnsi="Cambria Math"/>
            <w:spacing w:val="-4"/>
            <w:sz w:val="24"/>
            <w:szCs w:val="24"/>
            <w:lang w:val="uk-UA" w:eastAsia="en-GB"/>
          </w:rPr>
          <m:t>r</m:t>
        </m:r>
      </m:oMath>
      <w:r w:rsidRPr="00A74B5E">
        <w:rPr>
          <w:spacing w:val="-4"/>
          <w:sz w:val="24"/>
          <w:szCs w:val="24"/>
          <w:lang w:val="uk-UA" w:eastAsia="en-GB"/>
        </w:rPr>
        <w:t xml:space="preserve"> - кореневий компонент </w:t>
      </w:r>
      <m:oMath>
        <m:sSub>
          <m:sSubPr>
            <m:ctrlPr>
              <w:rPr>
                <w:rFonts w:ascii="Cambria Math" w:hAnsi="Cambria Math"/>
                <w:i/>
                <w:spacing w:val="-4"/>
                <w:sz w:val="24"/>
                <w:szCs w:val="24"/>
                <w:lang w:val="uk-UA"/>
              </w:rPr>
            </m:ctrlPr>
          </m:sSubPr>
          <m:e>
            <m:r>
              <w:rPr>
                <w:rFonts w:ascii="Cambria Math" w:hAnsi="Cambria Math"/>
                <w:spacing w:val="-4"/>
                <w:sz w:val="24"/>
                <w:szCs w:val="24"/>
                <w:lang w:val="uk-UA"/>
              </w:rPr>
              <m:t>v</m:t>
            </m:r>
          </m:e>
          <m:sub>
            <m:r>
              <w:rPr>
                <w:rFonts w:ascii="Cambria Math" w:hAnsi="Cambria Math"/>
                <w:spacing w:val="-4"/>
                <w:sz w:val="24"/>
                <w:szCs w:val="24"/>
                <w:lang w:val="uk-UA"/>
              </w:rPr>
              <m:t>r</m:t>
            </m:r>
          </m:sub>
        </m:sSub>
      </m:oMath>
      <w:r w:rsidRPr="00A74B5E">
        <w:rPr>
          <w:spacing w:val="-4"/>
          <w:sz w:val="24"/>
          <w:szCs w:val="24"/>
          <w:lang w:val="uk-UA"/>
        </w:rPr>
        <w:t>».</w:t>
      </w:r>
      <w:r w:rsidRPr="00A74B5E">
        <w:rPr>
          <w:spacing w:val="-4"/>
          <w:sz w:val="24"/>
          <w:szCs w:val="24"/>
          <w:lang w:val="uk-UA" w:eastAsia="en-GB"/>
        </w:rPr>
        <w:t xml:space="preserve"> Далі шляхом обходу графа формується дерево </w:t>
      </w:r>
      <m:oMath>
        <m:sSub>
          <m:sSubPr>
            <m:ctrlPr>
              <w:rPr>
                <w:rFonts w:ascii="Cambria Math" w:hAnsi="Cambria Math"/>
                <w:i/>
                <w:iCs/>
                <w:spacing w:val="-4"/>
                <w:sz w:val="24"/>
                <w:szCs w:val="24"/>
                <w:lang w:val="uk-UA" w:eastAsia="en-GB"/>
              </w:rPr>
            </m:ctrlPr>
          </m:sSubPr>
          <m:e>
            <m:r>
              <w:rPr>
                <w:rFonts w:ascii="Cambria Math" w:hAnsi="Cambria Math"/>
                <w:spacing w:val="-4"/>
                <w:sz w:val="24"/>
                <w:szCs w:val="24"/>
                <w:lang w:val="uk-UA" w:eastAsia="en-GB"/>
              </w:rPr>
              <m:t>T</m:t>
            </m:r>
          </m:e>
          <m:sub>
            <m:r>
              <w:rPr>
                <w:rFonts w:ascii="Cambria Math" w:hAnsi="Cambria Math"/>
                <w:spacing w:val="-4"/>
                <w:sz w:val="24"/>
                <w:szCs w:val="24"/>
                <w:lang w:val="uk-UA" w:eastAsia="en-GB"/>
              </w:rPr>
              <m:t>r</m:t>
            </m:r>
          </m:sub>
        </m:sSub>
      </m:oMath>
      <w:r w:rsidRPr="00A74B5E">
        <w:rPr>
          <w:spacing w:val="-4"/>
          <w:sz w:val="24"/>
          <w:szCs w:val="24"/>
          <w:lang w:val="uk-UA" w:eastAsia="en-GB"/>
        </w:rPr>
        <w:t xml:space="preserve"> </w:t>
      </w:r>
      <w:r w:rsidRPr="00A74B5E">
        <w:rPr>
          <w:spacing w:val="-4"/>
          <w:sz w:val="24"/>
          <w:szCs w:val="24"/>
          <w:lang w:val="uk-UA"/>
        </w:rPr>
        <w:t>для кожного</w:t>
      </w:r>
      <w:r w:rsidRPr="008E5029">
        <w:rPr>
          <w:spacing w:val="-4"/>
          <w:sz w:val="24"/>
          <w:szCs w:val="24"/>
          <w:lang w:val="uk-UA"/>
        </w:rPr>
        <w:t xml:space="preserve"> маршруту </w:t>
      </w:r>
      <m:oMath>
        <m:r>
          <w:rPr>
            <w:rFonts w:ascii="Cambria Math" w:hAnsi="Cambria Math"/>
            <w:spacing w:val="-4"/>
            <w:sz w:val="24"/>
            <w:szCs w:val="24"/>
            <w:lang w:val="uk-UA"/>
          </w:rPr>
          <m:t>r∈R</m:t>
        </m:r>
      </m:oMath>
      <w:r w:rsidRPr="008E5029">
        <w:rPr>
          <w:spacing w:val="-4"/>
          <w:sz w:val="24"/>
          <w:szCs w:val="24"/>
          <w:lang w:val="uk-UA"/>
        </w:rPr>
        <w:t>.</w:t>
      </w:r>
    </w:p>
    <w:p w14:paraId="3CA507CC" w14:textId="77777777" w:rsidR="008C65EC" w:rsidRPr="00E226AF" w:rsidRDefault="008C65EC" w:rsidP="00F374F2">
      <w:pPr>
        <w:pStyle w:val="af4"/>
        <w:numPr>
          <w:ilvl w:val="0"/>
          <w:numId w:val="28"/>
        </w:numPr>
        <w:ind w:left="0" w:firstLine="426"/>
        <w:jc w:val="both"/>
        <w:rPr>
          <w:sz w:val="24"/>
          <w:szCs w:val="24"/>
          <w:lang w:val="uk-UA" w:eastAsia="en-GB"/>
        </w:rPr>
      </w:pPr>
      <w:r w:rsidRPr="00E226AF">
        <w:rPr>
          <w:sz w:val="24"/>
          <w:szCs w:val="24"/>
          <w:lang w:val="uk-UA" w:eastAsia="en-GB"/>
        </w:rPr>
        <w:lastRenderedPageBreak/>
        <w:t xml:space="preserve">Побудова реверсивних дерев. Інверсія графа </w:t>
      </w:r>
      <m:oMath>
        <m:r>
          <w:rPr>
            <w:rFonts w:ascii="Cambria Math" w:hAnsi="Cambria Math"/>
            <w:sz w:val="24"/>
            <w:szCs w:val="24"/>
            <w:lang w:val="uk-UA" w:eastAsia="en-GB"/>
          </w:rPr>
          <m:t>G</m:t>
        </m:r>
      </m:oMath>
      <w:r w:rsidRPr="00E226AF">
        <w:rPr>
          <w:sz w:val="24"/>
          <w:szCs w:val="24"/>
          <w:lang w:val="uk-UA" w:eastAsia="en-GB"/>
        </w:rPr>
        <w:t xml:space="preserve"> дозволяє побудувати для кожного компонента </w:t>
      </w:r>
      <m:oMath>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i</m:t>
            </m:r>
          </m:sub>
        </m:sSub>
      </m:oMath>
      <w:r w:rsidRPr="00E226AF">
        <w:rPr>
          <w:sz w:val="24"/>
          <w:szCs w:val="24"/>
          <w:lang w:val="uk-UA" w:eastAsia="en-GB"/>
        </w:rPr>
        <w:t xml:space="preserve"> </w:t>
      </w:r>
      <w:r w:rsidRPr="00E226AF">
        <w:rPr>
          <w:sz w:val="24"/>
          <w:szCs w:val="24"/>
          <w:lang w:val="uk-UA"/>
        </w:rPr>
        <w:t xml:space="preserve">множину батьківських компонентів, які його використовують. Це дозволяє розрахувати показник перевикористання </w:t>
      </w:r>
      <m:oMath>
        <m:sSub>
          <m:sSubPr>
            <m:ctrlPr>
              <w:rPr>
                <w:rFonts w:ascii="Cambria Math" w:hAnsi="Cambria Math"/>
                <w:i/>
                <w:sz w:val="24"/>
                <w:szCs w:val="24"/>
                <w:lang w:val="uk-UA"/>
              </w:rPr>
            </m:ctrlPr>
          </m:sSubPr>
          <m:e>
            <m:r>
              <w:rPr>
                <w:rFonts w:ascii="Cambria Math" w:hAnsi="Cambria Math"/>
                <w:sz w:val="24"/>
                <w:szCs w:val="24"/>
                <w:lang w:val="uk-UA"/>
              </w:rPr>
              <m:t>RU</m:t>
            </m:r>
          </m:e>
          <m:sub>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i</m:t>
                </m:r>
              </m:sub>
            </m:sSub>
          </m:sub>
        </m:sSub>
      </m:oMath>
      <w:r w:rsidRPr="00E226AF">
        <w:rPr>
          <w:sz w:val="24"/>
          <w:szCs w:val="24"/>
          <w:lang w:val="uk-UA"/>
        </w:rPr>
        <w:t xml:space="preserve">, а також виявити архітектурні вузли та циклічні залежності </w:t>
      </w:r>
      <m:oMath>
        <m:sSub>
          <m:sSubPr>
            <m:ctrlPr>
              <w:rPr>
                <w:rFonts w:ascii="Cambria Math" w:hAnsi="Cambria Math"/>
                <w:sz w:val="24"/>
                <w:szCs w:val="24"/>
                <w:lang w:val="uk-UA"/>
              </w:rPr>
            </m:ctrlPr>
          </m:sSubPr>
          <m:e>
            <m:r>
              <w:rPr>
                <w:rFonts w:ascii="Cambria Math" w:hAnsi="Cambria Math"/>
                <w:sz w:val="24"/>
                <w:szCs w:val="24"/>
                <w:lang w:val="uk-UA"/>
              </w:rPr>
              <m:t>C</m:t>
            </m:r>
          </m:e>
          <m:sub>
            <m:r>
              <m:rPr>
                <m:nor/>
              </m:rPr>
              <w:rPr>
                <w:sz w:val="24"/>
                <w:szCs w:val="24"/>
                <w:lang w:val="uk-UA"/>
              </w:rPr>
              <m:t>cycle</m:t>
            </m:r>
          </m:sub>
        </m:sSub>
      </m:oMath>
      <w:r w:rsidRPr="00E226AF">
        <w:rPr>
          <w:sz w:val="24"/>
          <w:szCs w:val="24"/>
          <w:lang w:val="uk-UA"/>
        </w:rPr>
        <w:t xml:space="preserve"> [14].</w:t>
      </w:r>
    </w:p>
    <w:p w14:paraId="2228FBD2" w14:textId="67996908" w:rsidR="008C65EC" w:rsidRPr="00A74B5E" w:rsidRDefault="008C65EC" w:rsidP="00F374F2">
      <w:pPr>
        <w:pStyle w:val="af4"/>
        <w:numPr>
          <w:ilvl w:val="0"/>
          <w:numId w:val="28"/>
        </w:numPr>
        <w:ind w:left="0" w:firstLine="426"/>
        <w:jc w:val="both"/>
        <w:rPr>
          <w:sz w:val="24"/>
          <w:szCs w:val="24"/>
          <w:lang w:val="uk-UA" w:eastAsia="en-GB"/>
        </w:rPr>
      </w:pPr>
      <w:r w:rsidRPr="00A74B5E">
        <w:rPr>
          <w:sz w:val="24"/>
          <w:szCs w:val="24"/>
          <w:lang w:val="uk-UA" w:eastAsia="en-GB"/>
        </w:rPr>
        <w:t xml:space="preserve">Виявлення API-викликів та медіаімпортів. На AST-рівні аналізуються імпортовані модулі (axios, @apollo/client, інші HTTP/GraphQL-клієнти), виклики хуків та функцій, що відповідають за мережеві взаємодії </w:t>
      </w:r>
      <m:oMath>
        <m:sSub>
          <m:sSubPr>
            <m:ctrlPr>
              <w:rPr>
                <w:rFonts w:ascii="Cambria Math" w:hAnsi="Cambria Math"/>
                <w:i/>
                <w:iCs/>
                <w:sz w:val="24"/>
                <w:szCs w:val="24"/>
                <w:lang w:val="uk-UA"/>
              </w:rPr>
            </m:ctrlPr>
          </m:sSubPr>
          <m:e>
            <m:r>
              <w:rPr>
                <w:rFonts w:ascii="Cambria Math" w:hAnsi="Cambria Math"/>
                <w:sz w:val="24"/>
                <w:szCs w:val="24"/>
                <w:lang w:val="uk-UA"/>
              </w:rPr>
              <m:t>N</m:t>
            </m:r>
          </m:e>
          <m:sub>
            <m:r>
              <w:rPr>
                <w:rFonts w:ascii="Cambria Math" w:hAnsi="Cambria Math"/>
                <w:sz w:val="24"/>
                <w:szCs w:val="24"/>
                <w:vertAlign w:val="subscript"/>
                <w:lang w:val="uk-UA"/>
              </w:rPr>
              <m:t>api</m:t>
            </m:r>
          </m:sub>
        </m:sSub>
      </m:oMath>
      <w:r w:rsidRPr="00A74B5E">
        <w:rPr>
          <w:sz w:val="24"/>
          <w:szCs w:val="24"/>
          <w:lang w:val="uk-UA" w:eastAsia="en-GB"/>
        </w:rPr>
        <w:t xml:space="preserve"> та імпорти файлів за розширеннями для оцінки медіаресурсів </w:t>
      </w:r>
      <m:oMath>
        <m:sSub>
          <m:sSubPr>
            <m:ctrlPr>
              <w:rPr>
                <w:rFonts w:ascii="Cambria Math" w:hAnsi="Cambria Math"/>
                <w:i/>
                <w:iCs/>
                <w:sz w:val="24"/>
                <w:szCs w:val="24"/>
                <w:lang w:val="uk-UA"/>
              </w:rPr>
            </m:ctrlPr>
          </m:sSubPr>
          <m:e>
            <m:r>
              <w:rPr>
                <w:rFonts w:ascii="Cambria Math" w:hAnsi="Cambria Math"/>
                <w:sz w:val="24"/>
                <w:szCs w:val="24"/>
                <w:lang w:val="uk-UA"/>
              </w:rPr>
              <m:t>N</m:t>
            </m:r>
          </m:e>
          <m:sub>
            <m:r>
              <w:rPr>
                <w:rFonts w:ascii="Cambria Math" w:hAnsi="Cambria Math"/>
                <w:sz w:val="24"/>
                <w:szCs w:val="24"/>
                <w:vertAlign w:val="subscript"/>
                <w:lang w:val="uk-UA"/>
              </w:rPr>
              <m:t>media</m:t>
            </m:r>
          </m:sub>
        </m:sSub>
      </m:oMath>
      <w:r w:rsidRPr="00A74B5E">
        <w:rPr>
          <w:sz w:val="24"/>
          <w:szCs w:val="24"/>
          <w:lang w:val="uk-UA" w:eastAsia="en-GB"/>
        </w:rPr>
        <w:t xml:space="preserve"> [11].</w:t>
      </w:r>
    </w:p>
    <w:p w14:paraId="1951718C" w14:textId="7128A71F" w:rsidR="008C65EC" w:rsidRPr="00E226AF" w:rsidRDefault="008C65EC" w:rsidP="00F374F2">
      <w:pPr>
        <w:pStyle w:val="af4"/>
        <w:numPr>
          <w:ilvl w:val="0"/>
          <w:numId w:val="28"/>
        </w:numPr>
        <w:ind w:left="0" w:firstLine="426"/>
        <w:jc w:val="both"/>
        <w:rPr>
          <w:sz w:val="24"/>
          <w:szCs w:val="24"/>
          <w:lang w:val="uk-UA" w:eastAsia="en-GB"/>
        </w:rPr>
      </w:pPr>
      <w:r w:rsidRPr="00E226AF">
        <w:rPr>
          <w:sz w:val="24"/>
          <w:szCs w:val="24"/>
          <w:lang w:val="uk-UA" w:eastAsia="en-GB"/>
        </w:rPr>
        <w:t xml:space="preserve">Формування інтегрованої моделі у вигляді JSON. Зібрані дані агрегуються у структуру, що містить: глобальні метрики проєкту (кількість файлів </w:t>
      </w:r>
      <m:oMath>
        <m:sSub>
          <m:sSubPr>
            <m:ctrlPr>
              <w:rPr>
                <w:rFonts w:ascii="Cambria Math" w:hAnsi="Cambria Math"/>
                <w:i/>
                <w:iCs/>
                <w:sz w:val="24"/>
                <w:szCs w:val="24"/>
                <w:lang w:val="uk-UA" w:eastAsia="en-GB"/>
              </w:rPr>
            </m:ctrlPr>
          </m:sSubPr>
          <m:e>
            <m:r>
              <w:rPr>
                <w:rFonts w:ascii="Cambria Math" w:hAnsi="Cambria Math"/>
                <w:sz w:val="24"/>
                <w:szCs w:val="24"/>
                <w:lang w:val="uk-UA" w:eastAsia="en-GB"/>
              </w:rPr>
              <m:t>N</m:t>
            </m:r>
          </m:e>
          <m:sub>
            <m:r>
              <w:rPr>
                <w:rFonts w:ascii="Cambria Math" w:hAnsi="Cambria Math"/>
                <w:sz w:val="24"/>
                <w:szCs w:val="24"/>
                <w:vertAlign w:val="subscript"/>
                <w:lang w:val="uk-UA" w:eastAsia="en-GB"/>
              </w:rPr>
              <m:t>files</m:t>
            </m:r>
          </m:sub>
        </m:sSub>
      </m:oMath>
      <w:r w:rsidRPr="00E226AF">
        <w:rPr>
          <w:sz w:val="24"/>
          <w:szCs w:val="24"/>
          <w:lang w:val="uk-UA" w:eastAsia="en-GB"/>
        </w:rPr>
        <w:t xml:space="preserve">, загальний </w:t>
      </w:r>
      <m:oMath>
        <m:r>
          <w:rPr>
            <w:rFonts w:ascii="Cambria Math" w:hAnsi="Cambria Math"/>
            <w:sz w:val="24"/>
            <w:szCs w:val="24"/>
            <w:lang w:val="uk-UA" w:eastAsia="en-GB"/>
          </w:rPr>
          <m:t>LOC</m:t>
        </m:r>
      </m:oMath>
      <w:r w:rsidRPr="00E226AF">
        <w:rPr>
          <w:sz w:val="24"/>
          <w:szCs w:val="24"/>
          <w:lang w:val="uk-UA" w:eastAsia="en-GB"/>
        </w:rPr>
        <w:t xml:space="preserve">); опис кожного компонента </w:t>
      </w:r>
      <m:oMath>
        <m:sSub>
          <m:sSubPr>
            <m:ctrlPr>
              <w:rPr>
                <w:rFonts w:ascii="Cambria Math" w:hAnsi="Cambria Math"/>
                <w:i/>
                <w:sz w:val="24"/>
                <w:szCs w:val="24"/>
                <w:lang w:val="uk-UA"/>
              </w:rPr>
            </m:ctrlPr>
          </m:sSubPr>
          <m:e>
            <m:r>
              <w:rPr>
                <w:rFonts w:ascii="Cambria Math" w:hAnsi="Cambria Math"/>
                <w:sz w:val="24"/>
                <w:szCs w:val="24"/>
                <w:lang w:val="uk-UA"/>
              </w:rPr>
              <m:t>v</m:t>
            </m:r>
          </m:e>
          <m:sub>
            <m:r>
              <w:rPr>
                <w:rFonts w:ascii="Cambria Math" w:hAnsi="Cambria Math"/>
                <w:sz w:val="24"/>
                <w:szCs w:val="24"/>
                <w:lang w:val="uk-UA"/>
              </w:rPr>
              <m:t>i</m:t>
            </m:r>
          </m:sub>
        </m:sSub>
      </m:oMath>
      <w:r w:rsidRPr="00E226AF">
        <w:rPr>
          <w:sz w:val="24"/>
          <w:szCs w:val="24"/>
          <w:lang w:val="uk-UA" w:eastAsia="en-GB"/>
        </w:rPr>
        <w:t xml:space="preserve"> з відповідними метриками (описи дерев сторінок, реверсивні дерева й граф компонентів); опис кожного компонента </w:t>
      </w:r>
      <m:oMath>
        <m:sSub>
          <m:sSubPr>
            <m:ctrlPr>
              <w:rPr>
                <w:rFonts w:ascii="Cambria Math" w:hAnsi="Cambria Math"/>
                <w:i/>
                <w:sz w:val="24"/>
                <w:szCs w:val="24"/>
                <w:lang w:val="uk-UA" w:eastAsia="en-GB"/>
              </w:rPr>
            </m:ctrlPr>
          </m:sSubPr>
          <m:e>
            <m:r>
              <w:rPr>
                <w:rFonts w:ascii="Cambria Math" w:hAnsi="Cambria Math"/>
                <w:sz w:val="24"/>
                <w:szCs w:val="24"/>
                <w:lang w:val="uk-UA" w:eastAsia="en-GB"/>
              </w:rPr>
              <m:t>v</m:t>
            </m:r>
          </m:e>
          <m:sub>
            <m:r>
              <w:rPr>
                <w:rFonts w:ascii="Cambria Math" w:hAnsi="Cambria Math"/>
                <w:sz w:val="24"/>
                <w:szCs w:val="24"/>
                <w:lang w:val="uk-UA" w:eastAsia="en-GB"/>
              </w:rPr>
              <m:t>i</m:t>
            </m:r>
          </m:sub>
        </m:sSub>
      </m:oMath>
      <w:r w:rsidRPr="00E226AF">
        <w:rPr>
          <w:sz w:val="24"/>
          <w:szCs w:val="24"/>
          <w:lang w:val="uk-UA" w:eastAsia="en-GB"/>
        </w:rPr>
        <w:t xml:space="preserve"> з відповідними метриками </w:t>
      </w:r>
      <m:oMath>
        <m:r>
          <w:rPr>
            <w:rFonts w:ascii="Cambria Math" w:hAnsi="Cambria Math"/>
            <w:sz w:val="24"/>
            <w:szCs w:val="24"/>
            <w:lang w:val="uk-UA" w:eastAsia="en-GB"/>
          </w:rPr>
          <m:t>(L, A, M, RU, B)</m:t>
        </m:r>
      </m:oMath>
      <w:r w:rsidRPr="00E226AF">
        <w:rPr>
          <w:sz w:val="24"/>
          <w:szCs w:val="24"/>
          <w:lang w:val="uk-UA" w:eastAsia="en-GB"/>
        </w:rPr>
        <w:t xml:space="preserve">, описи дерев сторінок </w:t>
      </w:r>
      <m:oMath>
        <m:sSub>
          <m:sSubPr>
            <m:ctrlPr>
              <w:rPr>
                <w:rFonts w:ascii="Cambria Math" w:hAnsi="Cambria Math"/>
                <w:i/>
                <w:iCs/>
                <w:sz w:val="24"/>
                <w:szCs w:val="24"/>
                <w:lang w:val="uk-UA" w:eastAsia="en-GB"/>
              </w:rPr>
            </m:ctrlPr>
          </m:sSubPr>
          <m:e>
            <m:r>
              <w:rPr>
                <w:rFonts w:ascii="Cambria Math" w:hAnsi="Cambria Math"/>
                <w:sz w:val="24"/>
                <w:szCs w:val="24"/>
                <w:lang w:val="uk-UA" w:eastAsia="en-GB"/>
              </w:rPr>
              <m:t>T</m:t>
            </m:r>
          </m:e>
          <m:sub>
            <m:r>
              <w:rPr>
                <w:rFonts w:ascii="Cambria Math" w:hAnsi="Cambria Math"/>
                <w:sz w:val="24"/>
                <w:szCs w:val="24"/>
                <w:lang w:val="uk-UA" w:eastAsia="en-GB"/>
              </w:rPr>
              <m:t>r</m:t>
            </m:r>
          </m:sub>
        </m:sSub>
      </m:oMath>
      <w:r w:rsidRPr="00E226AF">
        <w:rPr>
          <w:sz w:val="24"/>
          <w:szCs w:val="24"/>
          <w:lang w:val="uk-UA" w:eastAsia="en-GB"/>
        </w:rPr>
        <w:t xml:space="preserve">, реверсивні дерева й граф компонентів </w:t>
      </w:r>
      <m:oMath>
        <m:r>
          <w:rPr>
            <w:rFonts w:ascii="Cambria Math" w:hAnsi="Cambria Math"/>
            <w:sz w:val="24"/>
            <w:szCs w:val="24"/>
            <w:lang w:val="uk-UA" w:eastAsia="en-GB"/>
          </w:rPr>
          <m:t>G</m:t>
        </m:r>
      </m:oMath>
      <w:r w:rsidRPr="00E226AF">
        <w:rPr>
          <w:sz w:val="24"/>
          <w:szCs w:val="24"/>
          <w:lang w:val="uk-UA" w:eastAsia="en-GB"/>
        </w:rPr>
        <w:t>.</w:t>
      </w:r>
    </w:p>
    <w:p w14:paraId="647DBB8F" w14:textId="77777777" w:rsidR="008C65EC" w:rsidRPr="00E226AF" w:rsidRDefault="008C65EC" w:rsidP="00F374F2">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Ця процедура дає змогу повністю автоматизувати збирання даних без залучення розробника, що особливо важливо для великих проєктів.</w:t>
      </w:r>
    </w:p>
    <w:p w14:paraId="46914387" w14:textId="77777777" w:rsidR="008C65EC" w:rsidRPr="00E226AF" w:rsidRDefault="008C65EC" w:rsidP="00F374F2">
      <w:pPr>
        <w:ind w:firstLine="426"/>
        <w:jc w:val="both"/>
        <w:rPr>
          <w:rFonts w:cs="Times New Roman"/>
          <w:sz w:val="24"/>
          <w:szCs w:val="24"/>
          <w:lang w:val="uk-UA"/>
        </w:rPr>
      </w:pPr>
      <w:r w:rsidRPr="00E226AF">
        <w:rPr>
          <w:rFonts w:cs="Times New Roman"/>
          <w:b/>
          <w:bCs/>
          <w:sz w:val="24"/>
          <w:szCs w:val="24"/>
          <w:lang w:val="uk-UA"/>
        </w:rPr>
        <w:t>Модель оцінювання складності сторінок для міграції.</w:t>
      </w:r>
      <w:r w:rsidRPr="00E226AF">
        <w:rPr>
          <w:rFonts w:cs="Times New Roman"/>
          <w:sz w:val="24"/>
          <w:szCs w:val="24"/>
          <w:lang w:val="uk-UA"/>
        </w:rPr>
        <w:t xml:space="preserve"> Для кожної сторінки (маршруту) </w:t>
      </w:r>
      <m:oMath>
        <m:r>
          <w:rPr>
            <w:rFonts w:ascii="Cambria Math" w:hAnsi="Cambria Math" w:cs="Times New Roman"/>
            <w:sz w:val="24"/>
            <w:szCs w:val="24"/>
            <w:lang w:val="uk-UA"/>
          </w:rPr>
          <m:t>r</m:t>
        </m:r>
      </m:oMath>
      <w:r w:rsidRPr="00E226AF">
        <w:rPr>
          <w:rFonts w:cs="Times New Roman"/>
          <w:sz w:val="24"/>
          <w:szCs w:val="24"/>
          <w:lang w:val="uk-UA"/>
        </w:rPr>
        <w:t xml:space="preserve"> пропонується обчислювати інтегральну оцінку складності міграції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C</m:t>
            </m:r>
          </m:e>
          <m:sub>
            <m:r>
              <m:rPr>
                <m:sty m:val="p"/>
              </m:rPr>
              <w:rPr>
                <w:rFonts w:ascii="Cambria Math" w:hAnsi="Cambria Math" w:cs="Times New Roman"/>
                <w:sz w:val="24"/>
                <w:szCs w:val="24"/>
                <w:lang w:val="uk-UA"/>
              </w:rPr>
              <m:t>base</m:t>
            </m:r>
            <m:r>
              <w:rPr>
                <w:rFonts w:ascii="Cambria Math" w:hAnsi="Cambria Math" w:cs="Times New Roman"/>
                <w:sz w:val="24"/>
                <w:szCs w:val="24"/>
                <w:lang w:val="uk-UA"/>
              </w:rPr>
              <m:t>,r</m:t>
            </m:r>
          </m:sub>
        </m:sSub>
      </m:oMath>
      <w:r w:rsidRPr="00E226AF">
        <w:rPr>
          <w:rFonts w:eastAsia="Times New Roman" w:cs="Times New Roman"/>
          <w:sz w:val="24"/>
          <w:szCs w:val="24"/>
          <w:lang w:val="uk-UA" w:eastAsia="en-GB"/>
        </w:rPr>
        <w:t xml:space="preserve"> </w:t>
      </w:r>
      <w:r w:rsidRPr="00E226AF">
        <w:rPr>
          <w:rFonts w:cs="Times New Roman"/>
          <w:sz w:val="24"/>
          <w:szCs w:val="24"/>
          <w:lang w:val="uk-UA"/>
        </w:rPr>
        <w:t>[4]. Вона повинна відображати сумарний вплив складності роботи з даними, архітектурної специфіки дерева компонентів, інтенсивності використання спільних модулів, наявності браузерних залежностей, обсягу коду та медіанавантаження.</w:t>
      </w:r>
    </w:p>
    <w:p w14:paraId="4DD85F12" w14:textId="77777777" w:rsidR="008C65EC" w:rsidRPr="00E226AF" w:rsidRDefault="008C65EC" w:rsidP="00F374F2">
      <w:pPr>
        <w:ind w:firstLine="426"/>
        <w:jc w:val="both"/>
        <w:rPr>
          <w:rFonts w:cs="Times New Roman"/>
          <w:sz w:val="24"/>
          <w:szCs w:val="24"/>
          <w:lang w:val="uk-UA"/>
        </w:rPr>
      </w:pPr>
      <w:r w:rsidRPr="00E226AF">
        <w:rPr>
          <w:rFonts w:cs="Times New Roman"/>
          <w:sz w:val="24"/>
          <w:szCs w:val="24"/>
          <w:lang w:val="uk-UA"/>
        </w:rPr>
        <w:t xml:space="preserve">Процес оцінювання починається з визначення нормованих підпоказників для конкретного маршруту </w:t>
      </w:r>
      <m:oMath>
        <m:r>
          <w:rPr>
            <w:rFonts w:ascii="Cambria Math" w:hAnsi="Cambria Math" w:cs="Times New Roman"/>
            <w:sz w:val="24"/>
            <w:szCs w:val="24"/>
            <w:lang w:val="uk-UA"/>
          </w:rPr>
          <m:t>r</m:t>
        </m:r>
      </m:oMath>
      <w:r w:rsidRPr="00E226AF">
        <w:rPr>
          <w:rFonts w:cs="Times New Roman"/>
          <w:sz w:val="24"/>
          <w:szCs w:val="24"/>
          <w:lang w:val="uk-UA"/>
        </w:rPr>
        <w:t>:</w:t>
      </w:r>
    </w:p>
    <w:p w14:paraId="00C404E4" w14:textId="13107B6E" w:rsidR="008C65EC" w:rsidRPr="00E226AF" w:rsidRDefault="008C65EC" w:rsidP="00F374F2">
      <w:pPr>
        <w:ind w:firstLine="426"/>
        <w:jc w:val="both"/>
        <w:rPr>
          <w:rFonts w:eastAsia="Times New Roman" w:cs="Times New Roman"/>
          <w:sz w:val="24"/>
          <w:szCs w:val="24"/>
          <w:lang w:val="uk-UA" w:eastAsia="ru-RU"/>
        </w:rPr>
      </w:pPr>
      <w:r w:rsidRPr="00E226AF">
        <w:rPr>
          <w:rFonts w:eastAsia="Times New Roman" w:cs="Times New Roman"/>
          <w:sz w:val="24"/>
          <w:szCs w:val="24"/>
          <w:lang w:val="uk-UA" w:eastAsia="en-GB"/>
        </w:rPr>
        <w:t>1. Дані (data</w:t>
      </w:r>
      <w:r w:rsidRPr="00E226AF">
        <w:rPr>
          <w:rFonts w:eastAsia="Times New Roman" w:cs="Times New Roman"/>
          <w:sz w:val="24"/>
          <w:szCs w:val="24"/>
          <w:lang w:val="uk-UA" w:eastAsia="en-GB"/>
        </w:rPr>
        <w:noBreakHyphen/>
        <w:t xml:space="preserve">complexity).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D</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w:t>
      </w:r>
      <w:r w:rsidRPr="00E226AF">
        <w:rPr>
          <w:rFonts w:eastAsia="Times New Roman" w:cs="Times New Roman"/>
          <w:sz w:val="24"/>
          <w:szCs w:val="24"/>
          <w:lang w:val="uk-UA" w:eastAsia="ru-RU"/>
        </w:rPr>
        <w:t>характеризує інтенсивність взаємодії з API через логарифмічну шкалу, що дозволяє згладити вплив сторінок із надмірною кількістю запитів:</w:t>
      </w:r>
    </w:p>
    <w:p w14:paraId="7AFC6003" w14:textId="77777777" w:rsidR="008C65EC" w:rsidRPr="00E226AF" w:rsidRDefault="00000000" w:rsidP="00AB1B8F">
      <w:pPr>
        <w:spacing w:before="60" w:after="60"/>
        <w:jc w:val="center"/>
        <w:rPr>
          <w:rFonts w:eastAsia="Times New Roman" w:cs="Times New Roman"/>
          <w:sz w:val="24"/>
          <w:szCs w:val="24"/>
          <w:lang w:val="uk-UA" w:eastAsia="en-GB"/>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D</m:t>
            </m:r>
          </m:e>
          <m:sub>
            <m:r>
              <w:rPr>
                <w:rFonts w:ascii="Cambria Math" w:hAnsi="Cambria Math" w:cs="Times New Roman"/>
                <w:sz w:val="24"/>
                <w:szCs w:val="24"/>
                <w:lang w:val="uk-UA"/>
              </w:rPr>
              <m:t>r</m:t>
            </m:r>
          </m:sub>
        </m:sSub>
        <m:r>
          <w:rPr>
            <w:rFonts w:ascii="Cambria Math" w:hAnsi="Cambria Math" w:cs="Times New Roman"/>
            <w:sz w:val="24"/>
            <w:szCs w:val="24"/>
            <w:lang w:val="uk-UA"/>
          </w:rPr>
          <m:t>=</m:t>
        </m:r>
        <m:f>
          <m:fPr>
            <m:ctrlPr>
              <w:rPr>
                <w:rFonts w:ascii="Cambria Math" w:hAnsi="Cambria Math" w:cs="Times New Roman"/>
                <w:i/>
                <w:sz w:val="24"/>
                <w:szCs w:val="24"/>
                <w:lang w:val="uk-UA"/>
              </w:rPr>
            </m:ctrlPr>
          </m:fPr>
          <m:num>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A</m:t>
                        </m:r>
                      </m:e>
                      <m:sub>
                        <m:r>
                          <m:rPr>
                            <m:sty m:val="p"/>
                          </m:rPr>
                          <w:rPr>
                            <w:rFonts w:ascii="Cambria Math" w:eastAsia="Times New Roman" w:hAnsi="Cambria Math" w:cs="Times New Roman"/>
                            <w:sz w:val="24"/>
                            <w:szCs w:val="24"/>
                            <w:lang w:val="uk-UA" w:eastAsia="ru-RU"/>
                          </w:rPr>
                          <m:t>rav</m:t>
                        </m:r>
                        <m:r>
                          <w:rPr>
                            <w:rFonts w:ascii="Cambria Math" w:eastAsia="Times New Roman" w:hAnsi="Cambria Math" w:cs="Times New Roman"/>
                            <w:sz w:val="24"/>
                            <w:szCs w:val="24"/>
                            <w:lang w:val="uk-UA" w:eastAsia="ru-RU"/>
                          </w:rPr>
                          <m:t>, r</m:t>
                        </m:r>
                      </m:sub>
                    </m:sSub>
                  </m:e>
                </m:d>
              </m:e>
            </m:func>
          </m:num>
          <m:den>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r>
                          <m:rPr>
                            <m:sty m:val="p"/>
                          </m:rPr>
                          <w:rPr>
                            <w:rFonts w:ascii="Cambria Math" w:hAnsi="Cambria Math" w:cs="Times New Roman"/>
                            <w:sz w:val="24"/>
                            <w:szCs w:val="24"/>
                            <w:lang w:val="uk-UA"/>
                          </w:rPr>
                          <m:t>max</m:t>
                        </m:r>
                      </m:sub>
                    </m:sSub>
                  </m:e>
                </m:d>
              </m:e>
            </m:func>
          </m:den>
        </m:f>
      </m:oMath>
      <w:r w:rsidR="008C65EC" w:rsidRPr="00E226AF">
        <w:rPr>
          <w:rFonts w:eastAsia="Times New Roman" w:cs="Times New Roman"/>
          <w:sz w:val="24"/>
          <w:szCs w:val="24"/>
          <w:lang w:val="uk-UA"/>
        </w:rPr>
        <w:t>,</w:t>
      </w:r>
    </w:p>
    <w:p w14:paraId="3EFC5458" w14:textId="655AD534" w:rsidR="008C65EC" w:rsidRPr="00E226AF" w:rsidRDefault="008C65EC" w:rsidP="00AB1B8F">
      <w:pPr>
        <w:rPr>
          <w:rFonts w:eastAsia="Times New Roman" w:cs="Times New Roman"/>
          <w:sz w:val="24"/>
          <w:szCs w:val="24"/>
          <w:lang w:val="uk-UA" w:eastAsia="ru-RU"/>
        </w:rPr>
      </w:pPr>
      <w:r w:rsidRPr="00E226AF">
        <w:rPr>
          <w:rFonts w:eastAsia="Times New Roman" w:cs="Times New Roman"/>
          <w:sz w:val="24"/>
          <w:szCs w:val="24"/>
          <w:lang w:val="uk-UA" w:eastAsia="ru-RU"/>
        </w:rPr>
        <w:t xml:space="preserve">де </w:t>
      </w:r>
      <m:oMath>
        <m:r>
          <w:rPr>
            <w:rFonts w:ascii="Cambria Math" w:eastAsia="Times New Roman" w:hAnsi="Cambria Math" w:cs="Times New Roman"/>
            <w:sz w:val="24"/>
            <w:szCs w:val="24"/>
            <w:lang w:val="uk-UA" w:eastAsia="ru-RU"/>
          </w:rPr>
          <m:t xml:space="preserve">   </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A</m:t>
            </m:r>
          </m:e>
          <m:sub>
            <m:r>
              <m:rPr>
                <m:sty m:val="p"/>
              </m:rPr>
              <w:rPr>
                <w:rFonts w:ascii="Cambria Math" w:eastAsia="Times New Roman" w:hAnsi="Cambria Math" w:cs="Times New Roman"/>
                <w:sz w:val="24"/>
                <w:szCs w:val="24"/>
                <w:lang w:val="uk-UA" w:eastAsia="ru-RU"/>
              </w:rPr>
              <m:t>rav</m:t>
            </m:r>
            <m:r>
              <w:rPr>
                <w:rFonts w:ascii="Cambria Math" w:eastAsia="Times New Roman" w:hAnsi="Cambria Math" w:cs="Times New Roman"/>
                <w:sz w:val="24"/>
                <w:szCs w:val="24"/>
                <w:lang w:val="uk-UA" w:eastAsia="ru-RU"/>
              </w:rPr>
              <m:t>, r</m:t>
            </m:r>
          </m:sub>
        </m:sSub>
      </m:oMath>
      <w:r w:rsidRPr="00E226AF">
        <w:rPr>
          <w:rFonts w:eastAsia="Times New Roman" w:cs="Times New Roman"/>
          <w:sz w:val="24"/>
          <w:szCs w:val="24"/>
          <w:lang w:val="uk-UA" w:eastAsia="ru-RU"/>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w:t>
      </w:r>
      <w:r w:rsidRPr="00E226AF">
        <w:rPr>
          <w:rFonts w:eastAsia="Times New Roman" w:cs="Times New Roman"/>
          <w:sz w:val="24"/>
          <w:szCs w:val="24"/>
          <w:lang w:val="uk-UA" w:eastAsia="ru-RU"/>
        </w:rPr>
        <w:t xml:space="preserve">зважена сума API-викликів для маршруту </w:t>
      </w:r>
      <m:oMath>
        <m:r>
          <w:rPr>
            <w:rFonts w:ascii="Cambria Math" w:eastAsia="Times New Roman" w:hAnsi="Cambria Math" w:cs="Times New Roman"/>
            <w:sz w:val="24"/>
            <w:szCs w:val="24"/>
            <w:lang w:val="uk-UA" w:eastAsia="ru-RU"/>
          </w:rPr>
          <m:t>r</m:t>
        </m:r>
      </m:oMath>
      <w:r w:rsidRPr="00E226AF">
        <w:rPr>
          <w:rFonts w:eastAsia="Times New Roman" w:cs="Times New Roman"/>
          <w:sz w:val="24"/>
          <w:szCs w:val="24"/>
          <w:lang w:val="uk-UA" w:eastAsia="ru-RU"/>
        </w:rPr>
        <w:t>;</w:t>
      </w:r>
    </w:p>
    <w:p w14:paraId="713C7FB8" w14:textId="4233FD96" w:rsidR="008C65EC" w:rsidRPr="00E226AF" w:rsidRDefault="00000000" w:rsidP="00F374F2">
      <w:pPr>
        <w:ind w:firstLine="426"/>
        <w:jc w:val="both"/>
        <w:rPr>
          <w:rFonts w:eastAsia="Times New Roman" w:cs="Times New Roman"/>
          <w:sz w:val="24"/>
          <w:szCs w:val="24"/>
          <w:lang w:val="uk-UA" w:eastAsia="ru-RU"/>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A</m:t>
            </m:r>
          </m:e>
          <m:sub>
            <m:r>
              <m:rPr>
                <m:sty m:val="p"/>
              </m:rPr>
              <w:rPr>
                <w:rFonts w:ascii="Cambria Math" w:hAnsi="Cambria Math" w:cs="Times New Roman"/>
                <w:sz w:val="24"/>
                <w:szCs w:val="24"/>
                <w:lang w:val="uk-UA"/>
              </w:rPr>
              <m:t>max</m:t>
            </m:r>
          </m:sub>
        </m:sSub>
      </m:oMath>
      <w:r w:rsidR="008C65EC"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008C65EC" w:rsidRPr="00E226AF">
        <w:rPr>
          <w:rFonts w:eastAsia="Times New Roman" w:cs="Times New Roman"/>
          <w:sz w:val="24"/>
          <w:szCs w:val="24"/>
          <w:lang w:val="uk-UA" w:eastAsia="ru-RU"/>
        </w:rPr>
        <w:t xml:space="preserve"> глобальний максимум, виявлений серед усіх компонентів проєкту.</w:t>
      </w:r>
    </w:p>
    <w:p w14:paraId="38FCA82F" w14:textId="76D6149D" w:rsidR="008C65EC" w:rsidRPr="00E226AF" w:rsidRDefault="008C65EC" w:rsidP="00F374F2">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 xml:space="preserve">2. </w:t>
      </w:r>
      <w:r w:rsidR="00A74B5E" w:rsidRPr="00E226AF">
        <w:rPr>
          <w:rFonts w:eastAsia="Times New Roman" w:cs="Times New Roman"/>
          <w:sz w:val="24"/>
          <w:szCs w:val="24"/>
          <w:lang w:val="uk-UA" w:eastAsia="en-GB"/>
        </w:rPr>
        <w:t>Структура</w:t>
      </w:r>
      <w:r w:rsidRPr="00E226AF">
        <w:rPr>
          <w:rFonts w:eastAsia="Times New Roman" w:cs="Times New Roman"/>
          <w:sz w:val="24"/>
          <w:szCs w:val="24"/>
          <w:lang w:val="uk-UA" w:eastAsia="en-GB"/>
        </w:rPr>
        <w:t xml:space="preserve"> (structure).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S</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п</w:t>
      </w:r>
      <w:r w:rsidRPr="00E226AF">
        <w:rPr>
          <w:rFonts w:cs="Times New Roman"/>
          <w:sz w:val="24"/>
          <w:szCs w:val="24"/>
          <w:lang w:val="uk-UA"/>
        </w:rPr>
        <w:t>оказник архітектурної складності, що відображає розгалуженість і глибину дерева компонентів сторінки:</w:t>
      </w:r>
      <w:r w:rsidRPr="00E226AF">
        <w:rPr>
          <w:rFonts w:eastAsia="Times New Roman" w:cs="Times New Roman"/>
          <w:sz w:val="24"/>
          <w:szCs w:val="24"/>
          <w:lang w:val="uk-UA" w:eastAsia="en-GB"/>
        </w:rPr>
        <w:t xml:space="preserv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S</m:t>
            </m:r>
          </m:e>
          <m:sub>
            <m:r>
              <w:rPr>
                <w:rFonts w:ascii="Cambria Math" w:eastAsia="Times New Roman" w:hAnsi="Cambria Math" w:cs="Times New Roman"/>
                <w:sz w:val="24"/>
                <w:szCs w:val="24"/>
                <w:lang w:val="uk-UA" w:eastAsia="en-GB"/>
              </w:rPr>
              <m:t>r</m:t>
            </m:r>
          </m:sub>
        </m:sSub>
        <m:r>
          <m:rPr>
            <m:sty m:val="p"/>
          </m:rPr>
          <w:rPr>
            <w:rFonts w:ascii="Cambria Math" w:eastAsia="Times New Roman" w:hAnsi="Cambria Math" w:cs="Times New Roman"/>
            <w:sz w:val="24"/>
            <w:szCs w:val="24"/>
            <w:lang w:val="uk-UA" w:eastAsia="en-GB"/>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S</m:t>
            </m:r>
          </m:e>
          <m:sub>
            <m:r>
              <m:rPr>
                <m:nor/>
              </m:rPr>
              <w:rPr>
                <w:rFonts w:cs="Times New Roman"/>
                <w:sz w:val="24"/>
                <w:szCs w:val="24"/>
                <w:lang w:val="uk-UA"/>
              </w:rPr>
              <m:t>struct,</m:t>
            </m:r>
            <m:r>
              <m:rPr>
                <m:nor/>
              </m:rPr>
              <w:rPr>
                <w:rFonts w:cs="Times New Roman"/>
                <w:i/>
                <w:iCs/>
                <w:sz w:val="24"/>
                <w:szCs w:val="24"/>
                <w:lang w:val="uk-UA"/>
              </w:rPr>
              <m:t>r</m:t>
            </m:r>
          </m:sub>
        </m:sSub>
      </m:oMath>
      <w:r w:rsidRPr="00E226AF">
        <w:rPr>
          <w:rFonts w:eastAsia="Times New Roman" w:cs="Times New Roman"/>
          <w:sz w:val="24"/>
          <w:szCs w:val="24"/>
          <w:lang w:val="uk-UA"/>
        </w:rPr>
        <w:t>.</w:t>
      </w:r>
    </w:p>
    <w:p w14:paraId="4FCCF41B" w14:textId="3DD71953" w:rsidR="008C65EC" w:rsidRPr="00E226AF" w:rsidRDefault="008C65EC" w:rsidP="00F374F2">
      <w:pPr>
        <w:ind w:firstLine="426"/>
        <w:jc w:val="both"/>
        <w:rPr>
          <w:rFonts w:eastAsia="Times New Roman" w:cs="Times New Roman"/>
          <w:sz w:val="24"/>
          <w:szCs w:val="24"/>
          <w:lang w:val="uk-UA"/>
        </w:rPr>
      </w:pPr>
      <w:r w:rsidRPr="00E226AF">
        <w:rPr>
          <w:rFonts w:eastAsia="Times New Roman" w:cs="Times New Roman"/>
          <w:sz w:val="24"/>
          <w:szCs w:val="24"/>
          <w:lang w:val="uk-UA" w:eastAsia="en-GB"/>
        </w:rPr>
        <w:t xml:space="preserve">3. Перевикористання (reuse).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RU</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в</w:t>
      </w:r>
      <w:r w:rsidRPr="00E226AF">
        <w:rPr>
          <w:rStyle w:val="citation-466"/>
          <w:rFonts w:cs="Times New Roman"/>
          <w:sz w:val="24"/>
          <w:szCs w:val="24"/>
          <w:lang w:val="uk-UA"/>
        </w:rPr>
        <w:t xml:space="preserve">ідображає середній рівень перевикористання компонентів, що входять до складу </w:t>
      </w:r>
      <w:r w:rsidR="00AB1B8F">
        <w:rPr>
          <w:rStyle w:val="citation-466"/>
          <w:rFonts w:cs="Times New Roman"/>
          <w:sz w:val="24"/>
          <w:szCs w:val="24"/>
          <w:lang w:val="uk-UA"/>
        </w:rPr>
        <w:t>так</w:t>
      </w:r>
      <w:r w:rsidRPr="00E226AF">
        <w:rPr>
          <w:rStyle w:val="citation-466"/>
          <w:rFonts w:cs="Times New Roman"/>
          <w:sz w:val="24"/>
          <w:szCs w:val="24"/>
          <w:lang w:val="uk-UA"/>
        </w:rPr>
        <w:t xml:space="preserve">ого маршруту: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RU</m:t>
            </m:r>
          </m:e>
          <m:sub>
            <m:r>
              <w:rPr>
                <w:rFonts w:ascii="Cambria Math" w:eastAsia="Times New Roman" w:hAnsi="Cambria Math" w:cs="Times New Roman"/>
                <w:sz w:val="24"/>
                <w:szCs w:val="24"/>
                <w:lang w:val="uk-UA" w:eastAsia="en-GB"/>
              </w:rPr>
              <m:t>r</m:t>
            </m:r>
          </m:sub>
        </m:sSub>
        <m:r>
          <w:rPr>
            <w:rFonts w:ascii="Cambria Math" w:eastAsia="Times New Roman" w:hAnsi="Cambria Math" w:cs="Times New Roman"/>
            <w:sz w:val="24"/>
            <w:szCs w:val="24"/>
            <w:lang w:val="uk-UA" w:eastAsia="en-GB"/>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r>
              <m:rPr>
                <m:sty m:val="p"/>
              </m:rPr>
              <w:rPr>
                <w:rFonts w:ascii="Cambria Math" w:hAnsi="Cambria Math" w:cs="Times New Roman"/>
                <w:sz w:val="24"/>
                <w:szCs w:val="24"/>
                <w:lang w:val="uk-UA"/>
              </w:rPr>
              <m:t>avg</m:t>
            </m:r>
            <m:r>
              <w:rPr>
                <w:rFonts w:ascii="Cambria Math" w:hAnsi="Cambria Math" w:cs="Times New Roman"/>
                <w:sz w:val="24"/>
                <w:szCs w:val="24"/>
                <w:lang w:val="uk-UA"/>
              </w:rPr>
              <m:t>, r</m:t>
            </m:r>
          </m:sub>
        </m:sSub>
      </m:oMath>
      <w:r w:rsidRPr="00E226AF">
        <w:rPr>
          <w:rFonts w:cs="Times New Roman"/>
          <w:sz w:val="24"/>
          <w:szCs w:val="24"/>
          <w:lang w:val="uk-UA"/>
        </w:rPr>
        <w:t>.</w:t>
      </w:r>
    </w:p>
    <w:p w14:paraId="04BD9245" w14:textId="189373AB" w:rsidR="008C65EC" w:rsidRPr="00E226AF" w:rsidRDefault="008C65EC" w:rsidP="00F374F2">
      <w:pPr>
        <w:ind w:firstLine="426"/>
        <w:jc w:val="both"/>
        <w:rPr>
          <w:rStyle w:val="citation-464"/>
          <w:rFonts w:cs="Times New Roman"/>
          <w:sz w:val="24"/>
          <w:szCs w:val="24"/>
          <w:lang w:val="uk-UA"/>
        </w:rPr>
      </w:pPr>
      <w:r w:rsidRPr="00E226AF">
        <w:rPr>
          <w:rFonts w:eastAsia="Times New Roman" w:cs="Times New Roman"/>
          <w:sz w:val="24"/>
          <w:szCs w:val="24"/>
          <w:lang w:val="uk-UA" w:eastAsia="en-GB"/>
        </w:rPr>
        <w:t>4. Браузерні залежності (browser</w:t>
      </w:r>
      <w:r w:rsidRPr="00E226AF">
        <w:rPr>
          <w:rFonts w:eastAsia="Times New Roman" w:cs="Times New Roman"/>
          <w:sz w:val="24"/>
          <w:szCs w:val="24"/>
          <w:lang w:val="uk-UA" w:eastAsia="en-GB"/>
        </w:rPr>
        <w:noBreakHyphen/>
        <w:t xml:space="preserve">boundness).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B</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о</w:t>
      </w:r>
      <w:r w:rsidRPr="00E226AF">
        <w:rPr>
          <w:rStyle w:val="citation-464"/>
          <w:rFonts w:cs="Times New Roman"/>
          <w:sz w:val="24"/>
          <w:szCs w:val="24"/>
          <w:lang w:val="uk-UA"/>
        </w:rPr>
        <w:t>цінює ступінь прив’язки коду сторінки до браузерних API (window, document тощо), що потребують адаптації для серверного середовища:</w:t>
      </w:r>
    </w:p>
    <w:p w14:paraId="77A1081A" w14:textId="77777777" w:rsidR="008C65EC" w:rsidRPr="00E226AF" w:rsidRDefault="00000000" w:rsidP="00AB1B8F">
      <w:pPr>
        <w:spacing w:before="60" w:after="60"/>
        <w:jc w:val="center"/>
        <w:rPr>
          <w:rStyle w:val="citation-464"/>
          <w:rFonts w:cs="Times New Roman"/>
          <w:sz w:val="24"/>
          <w:szCs w:val="24"/>
          <w:lang w:val="uk-UA"/>
        </w:rPr>
      </w:pP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B</m:t>
            </m:r>
          </m:e>
          <m:sub>
            <m:r>
              <w:rPr>
                <w:rFonts w:ascii="Cambria Math" w:eastAsia="Times New Roman" w:hAnsi="Cambria Math" w:cs="Times New Roman"/>
                <w:sz w:val="24"/>
                <w:szCs w:val="24"/>
                <w:lang w:val="uk-UA" w:eastAsia="en-GB"/>
              </w:rPr>
              <m:t>r</m:t>
            </m:r>
          </m:sub>
        </m:sSub>
        <m:r>
          <w:rPr>
            <w:rFonts w:ascii="Cambria Math" w:eastAsia="Times New Roman" w:hAnsi="Cambria Math" w:cs="Times New Roman"/>
            <w:sz w:val="24"/>
            <w:szCs w:val="24"/>
            <w:lang w:val="uk-UA" w:eastAsia="en-GB"/>
          </w:rPr>
          <m:t>=</m:t>
        </m:r>
        <m:f>
          <m:fPr>
            <m:ctrlPr>
              <w:rPr>
                <w:rFonts w:ascii="Cambria Math" w:eastAsia="Times New Roman" w:hAnsi="Cambria Math" w:cs="Times New Roman"/>
                <w:i/>
                <w:sz w:val="24"/>
                <w:szCs w:val="24"/>
                <w:lang w:val="uk-UA" w:eastAsia="en-GB"/>
              </w:rPr>
            </m:ctrlPr>
          </m:fPr>
          <m:num>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B</m:t>
                </m:r>
              </m:e>
              <m:sub>
                <m:r>
                  <m:rPr>
                    <m:sty m:val="p"/>
                  </m:rPr>
                  <w:rPr>
                    <w:rFonts w:ascii="Cambria Math" w:eastAsia="Times New Roman" w:hAnsi="Cambria Math" w:cs="Times New Roman"/>
                    <w:sz w:val="24"/>
                    <w:szCs w:val="24"/>
                    <w:lang w:val="uk-UA" w:eastAsia="ru-RU"/>
                  </w:rPr>
                  <m:t>rav</m:t>
                </m:r>
                <m:r>
                  <w:rPr>
                    <w:rFonts w:ascii="Cambria Math" w:eastAsia="Times New Roman" w:hAnsi="Cambria Math" w:cs="Times New Roman"/>
                    <w:sz w:val="24"/>
                    <w:szCs w:val="24"/>
                    <w:lang w:val="uk-UA" w:eastAsia="ru-RU"/>
                  </w:rPr>
                  <m:t>, r</m:t>
                </m:r>
              </m:sub>
            </m:sSub>
          </m:num>
          <m:den>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r>
                  <m:rPr>
                    <m:sty m:val="p"/>
                  </m:rPr>
                  <w:rPr>
                    <w:rFonts w:ascii="Cambria Math" w:hAnsi="Cambria Math" w:cs="Times New Roman"/>
                    <w:sz w:val="24"/>
                    <w:szCs w:val="24"/>
                    <w:lang w:val="uk-UA"/>
                  </w:rPr>
                  <m:t>max</m:t>
                </m:r>
              </m:sub>
            </m:sSub>
          </m:den>
        </m:f>
      </m:oMath>
      <w:r w:rsidR="008C65EC" w:rsidRPr="00E226AF">
        <w:rPr>
          <w:rFonts w:cs="Times New Roman"/>
          <w:sz w:val="24"/>
          <w:szCs w:val="24"/>
          <w:lang w:val="uk-UA" w:eastAsia="en-GB"/>
        </w:rPr>
        <w:t>,</w:t>
      </w:r>
    </w:p>
    <w:p w14:paraId="4FE2640E" w14:textId="6E8A0F87" w:rsidR="00AB1B8F" w:rsidRDefault="00AB1B8F" w:rsidP="00AB1B8F">
      <w:pPr>
        <w:jc w:val="both"/>
        <w:rPr>
          <w:rFonts w:eastAsia="Times New Roman" w:cs="Times New Roman"/>
          <w:sz w:val="24"/>
          <w:szCs w:val="24"/>
          <w:lang w:val="uk-UA" w:eastAsia="ru-RU"/>
        </w:rPr>
      </w:pPr>
      <w:r>
        <w:rPr>
          <w:rFonts w:eastAsia="Times New Roman" w:cs="Times New Roman"/>
          <w:sz w:val="24"/>
          <w:szCs w:val="24"/>
          <w:lang w:val="uk-UA" w:eastAsia="ru-RU"/>
        </w:rPr>
        <w:t>д</w:t>
      </w:r>
      <w:r w:rsidR="008C65EC" w:rsidRPr="00E226AF">
        <w:rPr>
          <w:rFonts w:eastAsia="Times New Roman" w:cs="Times New Roman"/>
          <w:sz w:val="24"/>
          <w:szCs w:val="24"/>
          <w:lang w:val="uk-UA" w:eastAsia="ru-RU"/>
        </w:rPr>
        <w:t>е</w:t>
      </w:r>
      <w:r>
        <w:rPr>
          <w:rFonts w:eastAsia="Times New Roman" w:cs="Times New Roman"/>
          <w:sz w:val="24"/>
          <w:szCs w:val="24"/>
          <w:lang w:val="uk-UA" w:eastAsia="ru-RU"/>
        </w:rPr>
        <w:t xml:space="preserve">  </w:t>
      </w:r>
      <w:r w:rsidR="008C65EC" w:rsidRPr="00E226AF">
        <w:rPr>
          <w:rFonts w:eastAsia="Times New Roman" w:cs="Times New Roman"/>
          <w:sz w:val="24"/>
          <w:szCs w:val="24"/>
          <w:lang w:val="uk-UA" w:eastAsia="ru-RU"/>
        </w:rPr>
        <w:t xml:space="preserve"> </w: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B</m:t>
            </m:r>
          </m:e>
          <m:sub>
            <m:r>
              <m:rPr>
                <m:sty m:val="p"/>
              </m:rPr>
              <w:rPr>
                <w:rFonts w:ascii="Cambria Math" w:eastAsia="Times New Roman" w:hAnsi="Cambria Math" w:cs="Times New Roman"/>
                <w:sz w:val="24"/>
                <w:szCs w:val="24"/>
                <w:lang w:val="uk-UA" w:eastAsia="ru-RU"/>
              </w:rPr>
              <m:t>rav</m:t>
            </m:r>
            <m:r>
              <w:rPr>
                <w:rFonts w:ascii="Cambria Math" w:eastAsia="Times New Roman" w:hAnsi="Cambria Math" w:cs="Times New Roman"/>
                <w:sz w:val="24"/>
                <w:szCs w:val="24"/>
                <w:lang w:val="uk-UA" w:eastAsia="ru-RU"/>
              </w:rPr>
              <m:t>, r</m:t>
            </m:r>
          </m:sub>
        </m:sSub>
      </m:oMath>
      <w:r w:rsidR="008C65EC" w:rsidRPr="00E226AF">
        <w:rPr>
          <w:rFonts w:eastAsia="Times New Roman" w:cs="Times New Roman"/>
          <w:sz w:val="24"/>
          <w:szCs w:val="24"/>
          <w:lang w:val="uk-UA" w:eastAsia="ru-RU"/>
        </w:rPr>
        <w:t xml:space="preserve"> </w:t>
      </w:r>
      <w:r>
        <w:rPr>
          <w:rFonts w:eastAsia="Times New Roman" w:cs="Times New Roman"/>
          <w:sz w:val="24"/>
          <w:szCs w:val="24"/>
          <w:lang w:val="uk-UA" w:eastAsia="ru-RU"/>
        </w:rPr>
        <w:t>–</w:t>
      </w:r>
      <w:r w:rsidR="008C65EC" w:rsidRPr="00E226AF">
        <w:rPr>
          <w:rFonts w:eastAsia="Times New Roman" w:cs="Times New Roman"/>
          <w:sz w:val="24"/>
          <w:szCs w:val="24"/>
          <w:lang w:val="uk-UA" w:eastAsia="ru-RU"/>
        </w:rPr>
        <w:t xml:space="preserve"> сумарна кількість точок використання браузерних API у межах маршруту </w:t>
      </w:r>
      <m:oMath>
        <m:r>
          <w:rPr>
            <w:rFonts w:ascii="Cambria Math" w:eastAsia="Times New Roman" w:hAnsi="Cambria Math" w:cs="Times New Roman"/>
            <w:sz w:val="24"/>
            <w:szCs w:val="24"/>
            <w:lang w:val="uk-UA" w:eastAsia="ru-RU"/>
          </w:rPr>
          <m:t>r</m:t>
        </m:r>
      </m:oMath>
      <w:r w:rsidR="008C65EC" w:rsidRPr="00E226AF">
        <w:rPr>
          <w:rFonts w:eastAsia="Times New Roman" w:cs="Times New Roman"/>
          <w:sz w:val="24"/>
          <w:szCs w:val="24"/>
          <w:lang w:val="uk-UA" w:eastAsia="ru-RU"/>
        </w:rPr>
        <w:t>;</w:t>
      </w:r>
    </w:p>
    <w:p w14:paraId="77C0BFA2" w14:textId="385C4F63" w:rsidR="008C65EC" w:rsidRPr="00E226AF" w:rsidRDefault="00000000" w:rsidP="00AB1B8F">
      <w:pPr>
        <w:ind w:firstLine="426"/>
        <w:rPr>
          <w:rFonts w:eastAsia="Times New Roman" w:cs="Times New Roman"/>
          <w:sz w:val="24"/>
          <w:szCs w:val="24"/>
          <w:lang w:val="uk-UA" w:eastAsia="ru-RU"/>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r>
              <m:rPr>
                <m:sty m:val="p"/>
              </m:rPr>
              <w:rPr>
                <w:rFonts w:ascii="Cambria Math" w:hAnsi="Cambria Math" w:cs="Times New Roman"/>
                <w:sz w:val="24"/>
                <w:szCs w:val="24"/>
                <w:lang w:val="uk-UA"/>
              </w:rPr>
              <m:t>max</m:t>
            </m:r>
          </m:sub>
        </m:sSub>
      </m:oMath>
      <w:r w:rsidR="008C65EC" w:rsidRPr="00E226AF">
        <w:rPr>
          <w:rFonts w:eastAsia="Times New Roman" w:cs="Times New Roman"/>
          <w:sz w:val="24"/>
          <w:szCs w:val="24"/>
          <w:lang w:val="uk-UA" w:eastAsia="ru-RU"/>
        </w:rPr>
        <w:t xml:space="preserve"> </w:t>
      </w:r>
      <w:r w:rsidR="00AB1B8F">
        <w:rPr>
          <w:rFonts w:eastAsia="Times New Roman" w:cs="Times New Roman"/>
          <w:sz w:val="24"/>
          <w:szCs w:val="24"/>
          <w:lang w:val="uk-UA" w:eastAsia="ru-RU"/>
        </w:rPr>
        <w:t>–</w:t>
      </w:r>
      <w:r w:rsidR="008C65EC" w:rsidRPr="00E226AF">
        <w:rPr>
          <w:rFonts w:eastAsia="Times New Roman" w:cs="Times New Roman"/>
          <w:sz w:val="24"/>
          <w:szCs w:val="24"/>
          <w:lang w:val="uk-UA" w:eastAsia="ru-RU"/>
        </w:rPr>
        <w:t xml:space="preserve"> максимальне значення таких залежностей серед усіх маршрутів.</w:t>
      </w:r>
    </w:p>
    <w:p w14:paraId="3884A329" w14:textId="028065ED" w:rsidR="008C65EC" w:rsidRPr="00AB1B8F" w:rsidRDefault="008C65EC" w:rsidP="00F374F2">
      <w:pPr>
        <w:ind w:firstLine="426"/>
        <w:jc w:val="both"/>
        <w:rPr>
          <w:rFonts w:eastAsia="Times New Roman" w:cs="Times New Roman"/>
          <w:spacing w:val="2"/>
          <w:sz w:val="24"/>
          <w:szCs w:val="24"/>
          <w:lang w:val="uk-UA" w:eastAsia="en-GB"/>
        </w:rPr>
      </w:pPr>
      <w:r w:rsidRPr="00AB1B8F">
        <w:rPr>
          <w:rFonts w:eastAsia="Times New Roman" w:cs="Times New Roman"/>
          <w:spacing w:val="2"/>
          <w:sz w:val="24"/>
          <w:szCs w:val="24"/>
          <w:lang w:val="uk-UA" w:eastAsia="en-GB"/>
        </w:rPr>
        <w:t>5. Медіа (media</w:t>
      </w:r>
      <w:r w:rsidRPr="00AB1B8F">
        <w:rPr>
          <w:rFonts w:eastAsia="Times New Roman" w:cs="Times New Roman"/>
          <w:spacing w:val="2"/>
          <w:sz w:val="24"/>
          <w:szCs w:val="24"/>
          <w:lang w:val="uk-UA" w:eastAsia="en-GB"/>
        </w:rPr>
        <w:noBreakHyphen/>
        <w:t xml:space="preserve">intensity). </w:t>
      </w:r>
      <m:oMath>
        <m:sSub>
          <m:sSubPr>
            <m:ctrlPr>
              <w:rPr>
                <w:rFonts w:ascii="Cambria Math" w:hAnsi="Cambria Math" w:cs="Times New Roman"/>
                <w:i/>
                <w:spacing w:val="2"/>
                <w:sz w:val="24"/>
                <w:szCs w:val="24"/>
                <w:lang w:val="uk-UA"/>
              </w:rPr>
            </m:ctrlPr>
          </m:sSubPr>
          <m:e>
            <m:r>
              <w:rPr>
                <w:rFonts w:ascii="Cambria Math" w:hAnsi="Cambria Math" w:cs="Times New Roman"/>
                <w:spacing w:val="2"/>
                <w:sz w:val="24"/>
                <w:szCs w:val="24"/>
                <w:lang w:val="uk-UA"/>
              </w:rPr>
              <m:t>M</m:t>
            </m:r>
          </m:e>
          <m:sub>
            <m:r>
              <w:rPr>
                <w:rFonts w:ascii="Cambria Math" w:hAnsi="Cambria Math" w:cs="Times New Roman"/>
                <w:spacing w:val="2"/>
                <w:sz w:val="24"/>
                <w:szCs w:val="24"/>
                <w:lang w:val="uk-UA"/>
              </w:rPr>
              <m:t>r</m:t>
            </m:r>
          </m:sub>
        </m:sSub>
      </m:oMath>
      <w:r w:rsidRPr="00AB1B8F">
        <w:rPr>
          <w:rFonts w:eastAsia="Times New Roman" w:cs="Times New Roman"/>
          <w:spacing w:val="2"/>
          <w:sz w:val="24"/>
          <w:szCs w:val="24"/>
          <w:lang w:val="uk-UA"/>
        </w:rPr>
        <w:t xml:space="preserve"> </w:t>
      </w:r>
      <w:r w:rsidR="00AB1B8F" w:rsidRPr="00AB1B8F">
        <w:rPr>
          <w:rFonts w:eastAsia="Times New Roman" w:cs="Times New Roman"/>
          <w:spacing w:val="2"/>
          <w:sz w:val="24"/>
          <w:szCs w:val="24"/>
          <w:lang w:val="uk-UA"/>
        </w:rPr>
        <w:t>–</w:t>
      </w:r>
      <w:r w:rsidRPr="00AB1B8F">
        <w:rPr>
          <w:rFonts w:eastAsia="Times New Roman" w:cs="Times New Roman"/>
          <w:spacing w:val="2"/>
          <w:sz w:val="24"/>
          <w:szCs w:val="24"/>
          <w:lang w:val="uk-UA" w:eastAsia="en-GB"/>
        </w:rPr>
        <w:t xml:space="preserve"> л</w:t>
      </w:r>
      <w:r w:rsidRPr="00AB1B8F">
        <w:rPr>
          <w:rStyle w:val="citation-363"/>
          <w:rFonts w:cs="Times New Roman"/>
          <w:spacing w:val="2"/>
          <w:sz w:val="24"/>
          <w:szCs w:val="24"/>
          <w:lang w:val="uk-UA"/>
        </w:rPr>
        <w:t>огарифмічна оцінка насиченості маршруту медіаресурсами (зображеннями, відео), що впливає на стратегію оптимізації продуктивності рендерингу</w:t>
      </w:r>
      <w:r w:rsidRPr="00AB1B8F">
        <w:rPr>
          <w:rFonts w:cs="Times New Roman"/>
          <w:spacing w:val="2"/>
          <w:sz w:val="24"/>
          <w:szCs w:val="24"/>
          <w:lang w:val="uk-UA"/>
        </w:rPr>
        <w:t>:</w:t>
      </w:r>
    </w:p>
    <w:p w14:paraId="537438BB" w14:textId="77777777" w:rsidR="008C65EC" w:rsidRPr="00E226AF" w:rsidRDefault="00000000" w:rsidP="00AB1B8F">
      <w:pPr>
        <w:spacing w:before="60" w:after="60"/>
        <w:jc w:val="center"/>
        <w:rPr>
          <w:rFonts w:eastAsia="Times New Roman" w:cs="Times New Roman"/>
          <w:sz w:val="24"/>
          <w:szCs w:val="24"/>
          <w:lang w:val="uk-UA" w:eastAsia="en-GB"/>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w:rPr>
                <w:rFonts w:ascii="Cambria Math" w:hAnsi="Cambria Math" w:cs="Times New Roman"/>
                <w:sz w:val="24"/>
                <w:szCs w:val="24"/>
                <w:lang w:val="uk-UA"/>
              </w:rPr>
              <m:t>r</m:t>
            </m:r>
          </m:sub>
        </m:sSub>
        <m:r>
          <w:rPr>
            <w:rFonts w:ascii="Cambria Math" w:hAnsi="Cambria Math" w:cs="Times New Roman"/>
            <w:sz w:val="24"/>
            <w:szCs w:val="24"/>
            <w:lang w:val="uk-UA"/>
          </w:rPr>
          <m:t>=</m:t>
        </m:r>
        <m:f>
          <m:fPr>
            <m:ctrlPr>
              <w:rPr>
                <w:rFonts w:ascii="Cambria Math" w:hAnsi="Cambria Math" w:cs="Times New Roman"/>
                <w:i/>
                <w:sz w:val="24"/>
                <w:szCs w:val="24"/>
                <w:lang w:val="uk-UA"/>
              </w:rPr>
            </m:ctrlPr>
          </m:fPr>
          <m:num>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M</m:t>
                        </m:r>
                      </m:e>
                      <m:sub>
                        <m:r>
                          <m:rPr>
                            <m:sty m:val="p"/>
                          </m:rPr>
                          <w:rPr>
                            <w:rFonts w:ascii="Cambria Math" w:eastAsia="Times New Roman" w:hAnsi="Cambria Math" w:cs="Times New Roman"/>
                            <w:sz w:val="24"/>
                            <w:szCs w:val="24"/>
                            <w:lang w:val="uk-UA" w:eastAsia="ru-RU"/>
                          </w:rPr>
                          <m:t>rav</m:t>
                        </m:r>
                        <m:r>
                          <w:rPr>
                            <w:rFonts w:ascii="Cambria Math" w:eastAsia="Times New Roman" w:hAnsi="Cambria Math" w:cs="Times New Roman"/>
                            <w:sz w:val="24"/>
                            <w:szCs w:val="24"/>
                            <w:lang w:val="uk-UA" w:eastAsia="ru-RU"/>
                          </w:rPr>
                          <m:t>, r</m:t>
                        </m:r>
                      </m:sub>
                    </m:sSub>
                  </m:e>
                </m:d>
              </m:e>
            </m:func>
          </m:num>
          <m:den>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m:rPr>
                            <m:sty m:val="p"/>
                          </m:rPr>
                          <w:rPr>
                            <w:rFonts w:ascii="Cambria Math" w:hAnsi="Cambria Math" w:cs="Times New Roman"/>
                            <w:sz w:val="24"/>
                            <w:szCs w:val="24"/>
                            <w:lang w:val="uk-UA"/>
                          </w:rPr>
                          <m:t>max</m:t>
                        </m:r>
                      </m:sub>
                    </m:sSub>
                  </m:e>
                </m:d>
              </m:e>
            </m:func>
          </m:den>
        </m:f>
      </m:oMath>
      <w:r w:rsidR="008C65EC" w:rsidRPr="00E226AF">
        <w:rPr>
          <w:rFonts w:eastAsia="Times New Roman" w:cs="Times New Roman"/>
          <w:sz w:val="24"/>
          <w:szCs w:val="24"/>
          <w:lang w:val="uk-UA"/>
        </w:rPr>
        <w:t>,</w:t>
      </w:r>
    </w:p>
    <w:p w14:paraId="2CB139CC" w14:textId="2DD8F1DA" w:rsidR="008C65EC" w:rsidRPr="00E226AF" w:rsidRDefault="008C65EC" w:rsidP="006953A6">
      <w:pPr>
        <w:spacing w:line="250" w:lineRule="auto"/>
        <w:jc w:val="both"/>
        <w:rPr>
          <w:rFonts w:eastAsia="Times New Roman" w:cs="Times New Roman"/>
          <w:sz w:val="24"/>
          <w:szCs w:val="24"/>
          <w:lang w:val="uk-UA" w:eastAsia="ru-RU"/>
        </w:rPr>
      </w:pPr>
      <w:r w:rsidRPr="00E226AF">
        <w:rPr>
          <w:rFonts w:eastAsia="Times New Roman" w:cs="Times New Roman"/>
          <w:sz w:val="24"/>
          <w:szCs w:val="24"/>
          <w:lang w:val="uk-UA" w:eastAsia="ru-RU"/>
        </w:rPr>
        <w:t>де</w:t>
      </w:r>
      <w:r w:rsidR="00AB1B8F">
        <w:rPr>
          <w:rFonts w:eastAsia="Times New Roman" w:cs="Times New Roman"/>
          <w:sz w:val="24"/>
          <w:szCs w:val="24"/>
          <w:lang w:val="uk-UA" w:eastAsia="ru-RU"/>
        </w:rPr>
        <w:t xml:space="preserve">   </w:t>
      </w:r>
      <w:r w:rsidRPr="00E226AF">
        <w:rPr>
          <w:rFonts w:eastAsia="Times New Roman" w:cs="Times New Roman"/>
          <w:sz w:val="24"/>
          <w:szCs w:val="24"/>
          <w:lang w:val="uk-UA" w:eastAsia="ru-RU"/>
        </w:rPr>
        <w:t xml:space="preserve"> </w: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M</m:t>
            </m:r>
          </m:e>
          <m:sub>
            <m:r>
              <m:rPr>
                <m:sty m:val="p"/>
              </m:rPr>
              <w:rPr>
                <w:rFonts w:ascii="Cambria Math" w:eastAsia="Times New Roman" w:hAnsi="Cambria Math" w:cs="Times New Roman"/>
                <w:sz w:val="24"/>
                <w:szCs w:val="24"/>
                <w:lang w:val="uk-UA" w:eastAsia="ru-RU"/>
              </w:rPr>
              <m:t>rav</m:t>
            </m:r>
            <m:r>
              <w:rPr>
                <w:rFonts w:ascii="Cambria Math" w:eastAsia="Times New Roman" w:hAnsi="Cambria Math" w:cs="Times New Roman"/>
                <w:sz w:val="24"/>
                <w:szCs w:val="24"/>
                <w:lang w:val="uk-UA" w:eastAsia="ru-RU"/>
              </w:rPr>
              <m:t>, r</m:t>
            </m:r>
          </m:sub>
        </m:sSub>
      </m:oMath>
      <w:r w:rsidRPr="00E226AF">
        <w:rPr>
          <w:rFonts w:eastAsia="Times New Roman" w:cs="Times New Roman"/>
          <w:sz w:val="24"/>
          <w:szCs w:val="24"/>
          <w:lang w:val="uk-UA" w:eastAsia="ru-RU"/>
        </w:rPr>
        <w:t xml:space="preserve"> </w:t>
      </w:r>
      <w:r w:rsidR="00AB1B8F">
        <w:rPr>
          <w:rFonts w:eastAsia="Times New Roman" w:cs="Times New Roman"/>
          <w:sz w:val="24"/>
          <w:szCs w:val="24"/>
          <w:lang w:val="uk-UA" w:eastAsia="ru-RU"/>
        </w:rPr>
        <w:t>–</w:t>
      </w:r>
      <w:r w:rsidRPr="00E226AF">
        <w:rPr>
          <w:rFonts w:cs="Times New Roman"/>
          <w:sz w:val="24"/>
          <w:szCs w:val="24"/>
          <w:lang w:val="uk-UA"/>
        </w:rPr>
        <w:t xml:space="preserve"> зважена сума медіаресурсів, ідентифікованих у межах маршруту </w:t>
      </w:r>
      <m:oMath>
        <m:r>
          <w:rPr>
            <w:rFonts w:ascii="Cambria Math" w:eastAsia="Times New Roman" w:hAnsi="Cambria Math" w:cs="Times New Roman"/>
            <w:sz w:val="24"/>
            <w:szCs w:val="24"/>
            <w:lang w:val="uk-UA" w:eastAsia="ru-RU"/>
          </w:rPr>
          <m:t>r</m:t>
        </m:r>
      </m:oMath>
      <w:r w:rsidRPr="00E226AF">
        <w:rPr>
          <w:rFonts w:eastAsia="Times New Roman" w:cs="Times New Roman"/>
          <w:sz w:val="24"/>
          <w:szCs w:val="24"/>
          <w:lang w:val="uk-UA" w:eastAsia="ru-RU"/>
        </w:rPr>
        <w:t>;</w:t>
      </w:r>
    </w:p>
    <w:p w14:paraId="2603151D" w14:textId="1BC6C5DC" w:rsidR="008C65EC" w:rsidRPr="00E226AF" w:rsidRDefault="00000000" w:rsidP="00AB1B8F">
      <w:pPr>
        <w:spacing w:line="250" w:lineRule="auto"/>
        <w:ind w:firstLine="426"/>
        <w:jc w:val="both"/>
        <w:rPr>
          <w:rFonts w:eastAsia="Times New Roman" w:cs="Times New Roman"/>
          <w:sz w:val="24"/>
          <w:szCs w:val="24"/>
          <w:lang w:val="uk-UA" w:eastAsia="ru-RU"/>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m:rPr>
                <m:sty m:val="p"/>
              </m:rPr>
              <w:rPr>
                <w:rFonts w:ascii="Cambria Math" w:hAnsi="Cambria Math" w:cs="Times New Roman"/>
                <w:sz w:val="24"/>
                <w:szCs w:val="24"/>
                <w:lang w:val="uk-UA"/>
              </w:rPr>
              <m:t>max</m:t>
            </m:r>
          </m:sub>
        </m:sSub>
      </m:oMath>
      <w:r w:rsidR="008C65EC" w:rsidRPr="00E226AF">
        <w:rPr>
          <w:rFonts w:eastAsia="Times New Roman" w:cs="Times New Roman"/>
          <w:sz w:val="24"/>
          <w:szCs w:val="24"/>
          <w:lang w:val="uk-UA" w:eastAsia="ru-RU"/>
        </w:rPr>
        <w:t xml:space="preserve"> </w:t>
      </w:r>
      <w:r w:rsidR="00AB1B8F">
        <w:rPr>
          <w:rFonts w:eastAsia="Times New Roman" w:cs="Times New Roman"/>
          <w:sz w:val="24"/>
          <w:szCs w:val="24"/>
          <w:lang w:val="uk-UA" w:eastAsia="ru-RU"/>
        </w:rPr>
        <w:t>–</w:t>
      </w:r>
      <w:r w:rsidR="008C65EC" w:rsidRPr="00E226AF">
        <w:rPr>
          <w:rFonts w:eastAsia="Times New Roman" w:cs="Times New Roman"/>
          <w:sz w:val="24"/>
          <w:szCs w:val="24"/>
          <w:lang w:val="uk-UA" w:eastAsia="ru-RU"/>
        </w:rPr>
        <w:t xml:space="preserve"> максимальне значення медіанавантаження в проєкті.</w:t>
      </w:r>
    </w:p>
    <w:p w14:paraId="5F4DB062" w14:textId="6982BBCA" w:rsidR="008C65EC" w:rsidRPr="00E226AF" w:rsidRDefault="008C65EC" w:rsidP="00AB1B8F">
      <w:pPr>
        <w:ind w:firstLine="425"/>
        <w:jc w:val="both"/>
        <w:rPr>
          <w:rFonts w:eastAsia="Times New Roman" w:cs="Times New Roman"/>
          <w:sz w:val="24"/>
          <w:szCs w:val="24"/>
          <w:lang w:val="uk-UA" w:eastAsia="ru-RU"/>
        </w:rPr>
      </w:pPr>
      <w:r w:rsidRPr="00E226AF">
        <w:rPr>
          <w:rFonts w:eastAsia="Times New Roman" w:cs="Times New Roman"/>
          <w:sz w:val="24"/>
          <w:szCs w:val="24"/>
          <w:lang w:val="uk-UA" w:eastAsia="en-GB"/>
        </w:rPr>
        <w:lastRenderedPageBreak/>
        <w:t xml:space="preserve">6. Обсяг коду (code size).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r>
              <w:rPr>
                <w:rFonts w:ascii="Cambria Math" w:hAnsi="Cambria Math" w:cs="Times New Roman"/>
                <w:sz w:val="24"/>
                <w:szCs w:val="24"/>
                <w:lang w:val="uk-UA"/>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н</w:t>
      </w:r>
      <w:r w:rsidRPr="00E226AF">
        <w:rPr>
          <w:rFonts w:eastAsia="Times New Roman" w:cs="Times New Roman"/>
          <w:sz w:val="24"/>
          <w:szCs w:val="24"/>
          <w:lang w:val="uk-UA" w:eastAsia="ru-RU"/>
        </w:rPr>
        <w:t xml:space="preserve">ормалізує сумарну кількість рядків коду </w:t>
      </w:r>
      <m:oMath>
        <m:r>
          <w:rPr>
            <w:rFonts w:ascii="Cambria Math" w:eastAsia="Times New Roman" w:hAnsi="Cambria Math" w:cs="Times New Roman"/>
            <w:sz w:val="24"/>
            <w:szCs w:val="24"/>
            <w:lang w:val="uk-UA" w:eastAsia="ru-RU"/>
          </w:rPr>
          <m:t>(LOC)</m:t>
        </m:r>
      </m:oMath>
      <w:r w:rsidRPr="00E226AF">
        <w:rPr>
          <w:rFonts w:eastAsia="Times New Roman" w:cs="Times New Roman"/>
          <w:sz w:val="24"/>
          <w:szCs w:val="24"/>
          <w:lang w:val="uk-UA" w:eastAsia="ru-RU"/>
        </w:rPr>
        <w:t xml:space="preserve"> всіх компонентів, що формують маршрут:</w:t>
      </w:r>
    </w:p>
    <w:p w14:paraId="092A3850" w14:textId="77777777" w:rsidR="008C65EC" w:rsidRPr="00E226AF" w:rsidRDefault="00000000" w:rsidP="00AB1B8F">
      <w:pPr>
        <w:spacing w:before="60" w:after="60"/>
        <w:jc w:val="center"/>
        <w:rPr>
          <w:rFonts w:eastAsia="Times New Roman"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r>
              <w:rPr>
                <w:rFonts w:ascii="Cambria Math" w:hAnsi="Cambria Math" w:cs="Times New Roman"/>
                <w:sz w:val="24"/>
                <w:szCs w:val="24"/>
                <w:lang w:val="uk-UA"/>
              </w:rPr>
              <m:t>r</m:t>
            </m:r>
          </m:sub>
        </m:sSub>
        <m:r>
          <w:rPr>
            <w:rFonts w:ascii="Cambria Math" w:hAnsi="Cambria Math" w:cs="Times New Roman"/>
            <w:sz w:val="24"/>
            <w:szCs w:val="24"/>
            <w:lang w:val="uk-UA"/>
          </w:rPr>
          <m:t>=</m:t>
        </m:r>
        <m:f>
          <m:fPr>
            <m:ctrlPr>
              <w:rPr>
                <w:rFonts w:ascii="Cambria Math" w:hAnsi="Cambria Math" w:cs="Times New Roman"/>
                <w:i/>
                <w:sz w:val="24"/>
                <w:szCs w:val="24"/>
                <w:lang w:val="uk-UA"/>
              </w:rPr>
            </m:ctrlPr>
          </m:fPr>
          <m:num>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LOC</m:t>
                        </m:r>
                      </m:e>
                      <m:sub>
                        <m:r>
                          <w:rPr>
                            <w:rFonts w:ascii="Cambria Math" w:eastAsia="Times New Roman" w:hAnsi="Cambria Math" w:cs="Times New Roman"/>
                            <w:sz w:val="24"/>
                            <w:szCs w:val="24"/>
                            <w:lang w:val="uk-UA" w:eastAsia="ru-RU"/>
                          </w:rPr>
                          <m:t xml:space="preserve"> r</m:t>
                        </m:r>
                      </m:sub>
                    </m:sSub>
                  </m:e>
                </m:d>
              </m:e>
            </m:func>
          </m:num>
          <m:den>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log</m:t>
                </m:r>
              </m:fName>
              <m:e>
                <m:d>
                  <m:dPr>
                    <m:ctrlPr>
                      <w:rPr>
                        <w:rFonts w:ascii="Cambria Math" w:hAnsi="Cambria Math" w:cs="Times New Roman"/>
                        <w:i/>
                        <w:sz w:val="24"/>
                        <w:szCs w:val="24"/>
                        <w:lang w:val="uk-UA"/>
                      </w:rPr>
                    </m:ctrlPr>
                  </m:dPr>
                  <m:e>
                    <m:r>
                      <w:rPr>
                        <w:rFonts w:ascii="Cambria Math" w:hAnsi="Cambria Math" w:cs="Times New Roman"/>
                        <w:sz w:val="24"/>
                        <w:szCs w:val="24"/>
                        <w:lang w:val="uk-UA"/>
                      </w:rPr>
                      <m:t>1+</m:t>
                    </m:r>
                    <m:sSubSup>
                      <m:sSubSupPr>
                        <m:ctrlPr>
                          <w:rPr>
                            <w:rFonts w:ascii="Cambria Math" w:hAnsi="Cambria Math" w:cs="Times New Roman"/>
                            <w:i/>
                            <w:sz w:val="24"/>
                            <w:szCs w:val="24"/>
                            <w:lang w:val="uk-UA"/>
                          </w:rPr>
                        </m:ctrlPr>
                      </m:sSubSupPr>
                      <m:e>
                        <m:r>
                          <w:rPr>
                            <w:rFonts w:ascii="Cambria Math" w:hAnsi="Cambria Math" w:cs="Times New Roman"/>
                            <w:sz w:val="24"/>
                            <w:szCs w:val="24"/>
                            <w:lang w:val="uk-UA"/>
                          </w:rPr>
                          <m:t>LOC</m:t>
                        </m:r>
                      </m:e>
                      <m:sub>
                        <m:r>
                          <m:rPr>
                            <m:sty m:val="p"/>
                          </m:rPr>
                          <w:rPr>
                            <w:rFonts w:ascii="Cambria Math" w:hAnsi="Cambria Math" w:cs="Times New Roman"/>
                            <w:sz w:val="24"/>
                            <w:szCs w:val="24"/>
                            <w:lang w:val="uk-UA"/>
                          </w:rPr>
                          <m:t>max</m:t>
                        </m:r>
                      </m:sub>
                      <m:sup>
                        <m:r>
                          <m:rPr>
                            <m:sty m:val="p"/>
                          </m:rPr>
                          <w:rPr>
                            <w:rFonts w:ascii="Cambria Math" w:hAnsi="Cambria Math" w:cs="Times New Roman"/>
                            <w:sz w:val="24"/>
                            <w:szCs w:val="24"/>
                            <w:lang w:val="uk-UA"/>
                          </w:rPr>
                          <m:t>page</m:t>
                        </m:r>
                      </m:sup>
                    </m:sSubSup>
                  </m:e>
                </m:d>
              </m:e>
            </m:func>
          </m:den>
        </m:f>
      </m:oMath>
      <w:r w:rsidR="008C65EC" w:rsidRPr="00E226AF">
        <w:rPr>
          <w:rFonts w:eastAsia="Times New Roman" w:cs="Times New Roman"/>
          <w:sz w:val="24"/>
          <w:szCs w:val="24"/>
          <w:lang w:val="uk-UA"/>
        </w:rPr>
        <w:t>,</w:t>
      </w:r>
    </w:p>
    <w:p w14:paraId="43809EC0" w14:textId="38A18365" w:rsidR="008C65EC" w:rsidRPr="00E226AF" w:rsidRDefault="008C65EC" w:rsidP="00AB1B8F">
      <w:pPr>
        <w:rPr>
          <w:rFonts w:eastAsia="Times New Roman" w:cs="Times New Roman"/>
          <w:sz w:val="24"/>
          <w:szCs w:val="24"/>
          <w:lang w:val="uk-UA" w:eastAsia="ru-RU"/>
        </w:rPr>
      </w:pPr>
      <w:r w:rsidRPr="00E226AF">
        <w:rPr>
          <w:rFonts w:eastAsia="Times New Roman" w:cs="Times New Roman"/>
          <w:sz w:val="24"/>
          <w:szCs w:val="24"/>
          <w:lang w:val="uk-UA" w:eastAsia="ru-RU"/>
        </w:rPr>
        <w:t>де</w:t>
      </w:r>
      <w:r w:rsidR="00AB1B8F">
        <w:rPr>
          <w:rFonts w:eastAsia="Times New Roman" w:cs="Times New Roman"/>
          <w:sz w:val="24"/>
          <w:szCs w:val="24"/>
          <w:lang w:val="uk-UA" w:eastAsia="ru-RU"/>
        </w:rPr>
        <w:t xml:space="preserve">   </w:t>
      </w:r>
      <w:r w:rsidRPr="00E226AF">
        <w:rPr>
          <w:rFonts w:eastAsia="Times New Roman" w:cs="Times New Roman"/>
          <w:sz w:val="24"/>
          <w:szCs w:val="24"/>
          <w:lang w:val="uk-UA" w:eastAsia="ru-RU"/>
        </w:rPr>
        <w:t xml:space="preserve"> </w:t>
      </w:r>
      <m:oMath>
        <m:sSub>
          <m:sSubPr>
            <m:ctrlPr>
              <w:rPr>
                <w:rFonts w:ascii="Cambria Math" w:eastAsia="Times New Roman" w:hAnsi="Cambria Math" w:cs="Times New Roman"/>
                <w:i/>
                <w:sz w:val="24"/>
                <w:szCs w:val="24"/>
                <w:lang w:val="uk-UA" w:eastAsia="ru-RU"/>
              </w:rPr>
            </m:ctrlPr>
          </m:sSubPr>
          <m:e>
            <m:r>
              <w:rPr>
                <w:rFonts w:ascii="Cambria Math" w:eastAsia="Times New Roman" w:hAnsi="Cambria Math" w:cs="Times New Roman"/>
                <w:sz w:val="24"/>
                <w:szCs w:val="24"/>
                <w:lang w:val="uk-UA" w:eastAsia="ru-RU"/>
              </w:rPr>
              <m:t>LOC</m:t>
            </m:r>
          </m:e>
          <m:sub>
            <m:r>
              <w:rPr>
                <w:rFonts w:ascii="Cambria Math" w:eastAsia="Times New Roman" w:hAnsi="Cambria Math" w:cs="Times New Roman"/>
                <w:sz w:val="24"/>
                <w:szCs w:val="24"/>
                <w:lang w:val="uk-UA" w:eastAsia="ru-RU"/>
              </w:rPr>
              <m:t xml:space="preserve"> r</m:t>
            </m:r>
          </m:sub>
        </m:sSub>
      </m:oMath>
      <w:r w:rsidRPr="00E226AF">
        <w:rPr>
          <w:rFonts w:eastAsia="Times New Roman" w:cs="Times New Roman"/>
          <w:sz w:val="24"/>
          <w:szCs w:val="24"/>
          <w:lang w:val="uk-UA" w:eastAsia="ru-RU"/>
        </w:rPr>
        <w:t xml:space="preserve"> </w:t>
      </w:r>
      <w:r w:rsidR="00AB1B8F">
        <w:rPr>
          <w:rFonts w:eastAsia="Times New Roman" w:cs="Times New Roman"/>
          <w:sz w:val="24"/>
          <w:szCs w:val="24"/>
          <w:lang w:val="uk-UA" w:eastAsia="ru-RU"/>
        </w:rPr>
        <w:t>–</w:t>
      </w:r>
      <w:r w:rsidRPr="00E226AF">
        <w:rPr>
          <w:rFonts w:eastAsia="Times New Roman" w:cs="Times New Roman"/>
          <w:sz w:val="24"/>
          <w:szCs w:val="24"/>
          <w:lang w:val="uk-UA" w:eastAsia="ru-RU"/>
        </w:rPr>
        <w:t xml:space="preserve"> сумарна кількість рядків коду компонентів маршруту </w:t>
      </w:r>
      <m:oMath>
        <m:r>
          <w:rPr>
            <w:rFonts w:ascii="Cambria Math" w:eastAsia="Times New Roman" w:hAnsi="Cambria Math" w:cs="Times New Roman"/>
            <w:sz w:val="24"/>
            <w:szCs w:val="24"/>
            <w:lang w:val="uk-UA" w:eastAsia="ru-RU"/>
          </w:rPr>
          <m:t>r</m:t>
        </m:r>
      </m:oMath>
      <w:r w:rsidRPr="00E226AF">
        <w:rPr>
          <w:rFonts w:eastAsia="Times New Roman" w:cs="Times New Roman"/>
          <w:sz w:val="24"/>
          <w:szCs w:val="24"/>
          <w:lang w:val="uk-UA" w:eastAsia="ru-RU"/>
        </w:rPr>
        <w:t>;</w:t>
      </w:r>
    </w:p>
    <w:p w14:paraId="38571793" w14:textId="4E8F6C71" w:rsidR="008C65EC" w:rsidRPr="00E226AF" w:rsidRDefault="00000000" w:rsidP="00AB1B8F">
      <w:pPr>
        <w:ind w:firstLine="426"/>
        <w:rPr>
          <w:rFonts w:eastAsia="Times New Roman" w:cs="Times New Roman"/>
          <w:sz w:val="24"/>
          <w:szCs w:val="24"/>
          <w:lang w:val="uk-UA" w:eastAsia="ru-RU"/>
        </w:rPr>
      </w:pPr>
      <m:oMath>
        <m:sSubSup>
          <m:sSubSupPr>
            <m:ctrlPr>
              <w:rPr>
                <w:rFonts w:ascii="Cambria Math" w:hAnsi="Cambria Math" w:cs="Times New Roman"/>
                <w:i/>
                <w:sz w:val="24"/>
                <w:szCs w:val="24"/>
                <w:lang w:val="uk-UA"/>
              </w:rPr>
            </m:ctrlPr>
          </m:sSubSupPr>
          <m:e>
            <m:r>
              <w:rPr>
                <w:rFonts w:ascii="Cambria Math" w:hAnsi="Cambria Math" w:cs="Times New Roman"/>
                <w:sz w:val="24"/>
                <w:szCs w:val="24"/>
                <w:lang w:val="uk-UA"/>
              </w:rPr>
              <m:t>LOC</m:t>
            </m:r>
          </m:e>
          <m:sub>
            <m:r>
              <m:rPr>
                <m:sty m:val="p"/>
              </m:rPr>
              <w:rPr>
                <w:rFonts w:ascii="Cambria Math" w:hAnsi="Cambria Math" w:cs="Times New Roman"/>
                <w:sz w:val="24"/>
                <w:szCs w:val="24"/>
                <w:lang w:val="uk-UA"/>
              </w:rPr>
              <m:t>max</m:t>
            </m:r>
          </m:sub>
          <m:sup>
            <m:r>
              <m:rPr>
                <m:sty m:val="p"/>
              </m:rPr>
              <w:rPr>
                <w:rFonts w:ascii="Cambria Math" w:hAnsi="Cambria Math" w:cs="Times New Roman"/>
                <w:sz w:val="24"/>
                <w:szCs w:val="24"/>
                <w:lang w:val="uk-UA"/>
              </w:rPr>
              <m:t>page</m:t>
            </m:r>
          </m:sup>
        </m:sSubSup>
      </m:oMath>
      <w:r w:rsidR="008C65EC" w:rsidRPr="00E226AF">
        <w:rPr>
          <w:rFonts w:eastAsia="Times New Roman" w:cs="Times New Roman"/>
          <w:sz w:val="24"/>
          <w:szCs w:val="24"/>
          <w:lang w:val="uk-UA" w:eastAsia="ru-RU"/>
        </w:rPr>
        <w:t xml:space="preserve"> </w:t>
      </w:r>
      <w:r w:rsidR="00AB1B8F">
        <w:rPr>
          <w:rFonts w:eastAsia="Times New Roman" w:cs="Times New Roman"/>
          <w:sz w:val="24"/>
          <w:szCs w:val="24"/>
          <w:lang w:val="uk-UA" w:eastAsia="ru-RU"/>
        </w:rPr>
        <w:t>–</w:t>
      </w:r>
      <w:r w:rsidR="008C65EC" w:rsidRPr="00E226AF">
        <w:rPr>
          <w:rFonts w:eastAsia="Times New Roman" w:cs="Times New Roman"/>
          <w:sz w:val="24"/>
          <w:szCs w:val="24"/>
          <w:lang w:val="uk-UA" w:eastAsia="ru-RU"/>
        </w:rPr>
        <w:t xml:space="preserve"> максимальний обсяг коду серед усіх сторінок проєкту.</w:t>
      </w:r>
    </w:p>
    <w:p w14:paraId="0030247E" w14:textId="77777777" w:rsidR="008C65EC" w:rsidRPr="00E226AF" w:rsidRDefault="008C65EC" w:rsidP="00AB1B8F">
      <w:pPr>
        <w:ind w:firstLine="426"/>
        <w:rPr>
          <w:rFonts w:cs="Times New Roman"/>
          <w:sz w:val="24"/>
          <w:szCs w:val="24"/>
          <w:lang w:val="uk-UA"/>
        </w:rPr>
      </w:pPr>
      <w:r w:rsidRPr="00E226AF">
        <w:rPr>
          <w:rFonts w:cs="Times New Roman"/>
          <w:sz w:val="24"/>
          <w:szCs w:val="24"/>
          <w:lang w:val="uk-UA"/>
        </w:rPr>
        <w:t>Тоді інтегральна оцінка задається як:</w:t>
      </w:r>
    </w:p>
    <w:p w14:paraId="333E8037" w14:textId="77777777" w:rsidR="008C65EC" w:rsidRPr="00E226AF" w:rsidRDefault="00000000" w:rsidP="00AB1B8F">
      <w:pPr>
        <w:spacing w:before="60" w:after="60"/>
        <w:jc w:val="center"/>
        <w:rPr>
          <w:rFonts w:cs="Times New Roman"/>
          <w:sz w:val="24"/>
          <w:szCs w:val="24"/>
          <w:lang w:val="uk-UA"/>
        </w:rPr>
      </w:pP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C</m:t>
            </m:r>
          </m:e>
          <m:sub>
            <m:r>
              <m:rPr>
                <m:sty m:val="p"/>
              </m:rPr>
              <w:rPr>
                <w:rFonts w:ascii="Cambria Math" w:hAnsi="Cambria Math" w:cs="Times New Roman"/>
                <w:sz w:val="24"/>
                <w:szCs w:val="24"/>
                <w:lang w:val="uk-UA"/>
              </w:rPr>
              <m:t>base</m:t>
            </m:r>
            <m:r>
              <w:rPr>
                <w:rFonts w:ascii="Cambria Math" w:hAnsi="Cambria Math" w:cs="Times New Roman"/>
                <w:sz w:val="24"/>
                <w:szCs w:val="24"/>
                <w:lang w:val="uk-UA"/>
              </w:rPr>
              <m:t>,r</m:t>
            </m:r>
          </m:sub>
        </m:sSub>
        <m:r>
          <w:rPr>
            <w:rFonts w:ascii="Cambria Math" w:hAnsi="Cambria Math" w:cs="Times New Roman"/>
            <w:sz w:val="24"/>
            <w:szCs w:val="24"/>
            <w:lang w:val="uk-UA"/>
          </w:rPr>
          <m:t>=</m:t>
        </m:r>
        <m:d>
          <m:dPr>
            <m:ctrlPr>
              <w:rPr>
                <w:rFonts w:ascii="Cambria Math" w:hAnsi="Cambria Math" w:cs="Times New Roman"/>
                <w:i/>
                <w:sz w:val="24"/>
                <w:szCs w:val="24"/>
                <w:lang w:val="uk-UA"/>
              </w:rPr>
            </m:ctrlPr>
          </m:dPr>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D,r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D</m:t>
                </m:r>
              </m:e>
              <m:sub>
                <m:r>
                  <w:rPr>
                    <w:rFonts w:ascii="Cambria Math" w:hAnsi="Cambria Math" w:cs="Times New Roman"/>
                    <w:sz w:val="24"/>
                    <w:szCs w:val="24"/>
                    <w:lang w:val="uk-UA"/>
                  </w:rPr>
                  <m:t>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S,r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S</m:t>
                </m:r>
              </m:e>
              <m:sub>
                <m:r>
                  <w:rPr>
                    <w:rFonts w:ascii="Cambria Math" w:hAnsi="Cambria Math" w:cs="Times New Roman"/>
                    <w:sz w:val="24"/>
                    <w:szCs w:val="24"/>
                    <w:lang w:val="uk-UA"/>
                  </w:rPr>
                  <m:t>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RU,r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RU</m:t>
                </m:r>
              </m:e>
              <m:sub>
                <m:r>
                  <w:rPr>
                    <w:rFonts w:ascii="Cambria Math" w:hAnsi="Cambria Math" w:cs="Times New Roman"/>
                    <w:sz w:val="24"/>
                    <w:szCs w:val="24"/>
                    <w:lang w:val="uk-UA"/>
                  </w:rPr>
                  <m:t>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B,r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B</m:t>
                </m:r>
              </m:e>
              <m:sub>
                <m:r>
                  <w:rPr>
                    <w:rFonts w:ascii="Cambria Math" w:hAnsi="Cambria Math" w:cs="Times New Roman"/>
                    <w:sz w:val="24"/>
                    <w:szCs w:val="24"/>
                    <w:lang w:val="uk-UA"/>
                  </w:rPr>
                  <m:t>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M,r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M</m:t>
                </m:r>
              </m:e>
              <m:sub>
                <m:r>
                  <w:rPr>
                    <w:rFonts w:ascii="Cambria Math" w:hAnsi="Cambria Math" w:cs="Times New Roman"/>
                    <w:sz w:val="24"/>
                    <w:szCs w:val="24"/>
                    <w:lang w:val="uk-UA"/>
                  </w:rPr>
                  <m:t>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L,r</m:t>
                </m:r>
              </m:sub>
            </m:sSub>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L</m:t>
                </m:r>
              </m:e>
              <m:sub>
                <m:r>
                  <w:rPr>
                    <w:rFonts w:ascii="Cambria Math" w:hAnsi="Cambria Math" w:cs="Times New Roman"/>
                    <w:sz w:val="24"/>
                    <w:szCs w:val="24"/>
                    <w:lang w:val="uk-UA"/>
                  </w:rPr>
                  <m:t>r</m:t>
                </m:r>
              </m:sub>
            </m:sSub>
          </m:e>
        </m:d>
      </m:oMath>
      <w:r w:rsidR="008C65EC" w:rsidRPr="00E226AF">
        <w:rPr>
          <w:rFonts w:cs="Times New Roman"/>
          <w:sz w:val="24"/>
          <w:szCs w:val="24"/>
          <w:lang w:val="uk-UA"/>
        </w:rPr>
        <w:t>.</w:t>
      </w:r>
    </w:p>
    <w:p w14:paraId="7FC996EB" w14:textId="77777777" w:rsidR="008C65EC" w:rsidRPr="00E226AF" w:rsidRDefault="008C65EC" w:rsidP="00AB1B8F">
      <w:pPr>
        <w:ind w:firstLine="426"/>
        <w:jc w:val="both"/>
        <w:rPr>
          <w:rFonts w:eastAsia="Times New Roman" w:cs="Times New Roman"/>
          <w:sz w:val="24"/>
          <w:szCs w:val="24"/>
          <w:lang w:val="uk-UA" w:eastAsia="ru-RU"/>
        </w:rPr>
      </w:pPr>
      <w:r w:rsidRPr="00E226AF">
        <w:rPr>
          <w:rFonts w:eastAsia="Times New Roman" w:cs="Times New Roman"/>
          <w:sz w:val="24"/>
          <w:szCs w:val="24"/>
          <w:lang w:val="uk-UA" w:eastAsia="ru-RU"/>
        </w:rPr>
        <w:t xml:space="preserve">Вагові коефіцієнти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w</m:t>
            </m:r>
          </m:e>
          <m:sub>
            <m:r>
              <w:rPr>
                <w:rFonts w:ascii="Cambria Math" w:hAnsi="Cambria Math" w:cs="Times New Roman"/>
                <w:sz w:val="24"/>
                <w:szCs w:val="24"/>
                <w:lang w:val="uk-UA"/>
              </w:rPr>
              <m:t>k,r</m:t>
            </m:r>
          </m:sub>
        </m:sSub>
      </m:oMath>
      <w:r w:rsidRPr="00E226AF">
        <w:rPr>
          <w:rFonts w:eastAsia="Times New Roman" w:cs="Times New Roman"/>
          <w:sz w:val="24"/>
          <w:szCs w:val="24"/>
          <w:lang w:val="uk-UA" w:eastAsia="ru-RU"/>
        </w:rPr>
        <w:t xml:space="preserve"> визначаються аналогічно до інтегральної оцінки на рівні компонентів.</w:t>
      </w:r>
    </w:p>
    <w:p w14:paraId="73AFA683" w14:textId="77777777" w:rsidR="008C65EC" w:rsidRPr="00E226AF" w:rsidRDefault="008C65EC" w:rsidP="00AB1B8F">
      <w:pPr>
        <w:ind w:firstLine="426"/>
        <w:jc w:val="both"/>
        <w:rPr>
          <w:rFonts w:eastAsia="Times New Roman" w:cs="Times New Roman"/>
          <w:sz w:val="24"/>
          <w:szCs w:val="24"/>
          <w:lang w:val="uk-UA" w:eastAsia="en-GB"/>
        </w:rPr>
      </w:pPr>
      <w:r w:rsidRPr="00E226AF">
        <w:rPr>
          <w:rFonts w:eastAsia="Times New Roman" w:cs="Times New Roman"/>
          <w:b/>
          <w:bCs/>
          <w:sz w:val="24"/>
          <w:szCs w:val="24"/>
          <w:lang w:val="uk-UA" w:eastAsia="en-GB"/>
        </w:rPr>
        <w:t>Допоміжні оцінки</w:t>
      </w:r>
      <w:r w:rsidRPr="00AB1B8F">
        <w:rPr>
          <w:rFonts w:eastAsia="Times New Roman" w:cs="Times New Roman"/>
          <w:b/>
          <w:bCs/>
          <w:sz w:val="24"/>
          <w:szCs w:val="24"/>
          <w:lang w:val="uk-UA"/>
        </w:rPr>
        <w:t>.</w:t>
      </w:r>
      <w:r w:rsidRPr="00E226AF">
        <w:rPr>
          <w:rFonts w:eastAsia="Times New Roman" w:cs="Times New Roman"/>
          <w:sz w:val="24"/>
          <w:szCs w:val="24"/>
          <w:lang w:val="uk-UA"/>
        </w:rPr>
        <w:t xml:space="preserve"> </w:t>
      </w:r>
      <w:r w:rsidRPr="00E226AF">
        <w:rPr>
          <w:rFonts w:eastAsia="Times New Roman" w:cs="Times New Roman"/>
          <w:sz w:val="24"/>
          <w:szCs w:val="24"/>
          <w:lang w:val="uk-UA" w:eastAsia="en-GB"/>
        </w:rPr>
        <w:t xml:space="preserve">Окрім інтегрального показника </w:t>
      </w:r>
      <m:oMath>
        <m:sSub>
          <m:sSubPr>
            <m:ctrlPr>
              <w:rPr>
                <w:rFonts w:ascii="Cambria Math" w:eastAsia="Times New Roman" w:hAnsi="Cambria Math" w:cs="Times New Roman"/>
                <w:i/>
                <w:iCs/>
                <w:sz w:val="24"/>
                <w:szCs w:val="24"/>
                <w:lang w:val="uk-UA" w:eastAsia="en-GB"/>
              </w:rPr>
            </m:ctrlPr>
          </m:sSubPr>
          <m:e>
            <m:r>
              <w:rPr>
                <w:rFonts w:ascii="Cambria Math" w:eastAsia="Times New Roman" w:hAnsi="Cambria Math" w:cs="Times New Roman"/>
                <w:sz w:val="24"/>
                <w:szCs w:val="24"/>
                <w:lang w:val="uk-UA" w:eastAsia="en-GB"/>
              </w:rPr>
              <m:t>C</m:t>
            </m:r>
          </m:e>
          <m:sub>
            <m:r>
              <m:rPr>
                <m:nor/>
              </m:rPr>
              <w:rPr>
                <w:rFonts w:eastAsia="Times New Roman" w:cs="Times New Roman"/>
                <w:iCs/>
                <w:sz w:val="24"/>
                <w:szCs w:val="24"/>
                <w:lang w:val="uk-UA" w:eastAsia="en-GB"/>
              </w:rPr>
              <m:t>base</m:t>
            </m:r>
          </m:sub>
        </m:sSub>
        <m:d>
          <m:dPr>
            <m:ctrlPr>
              <w:rPr>
                <w:rFonts w:ascii="Cambria Math" w:eastAsia="Times New Roman" w:hAnsi="Cambria Math" w:cs="Times New Roman"/>
                <w:i/>
                <w:iCs/>
                <w:sz w:val="24"/>
                <w:szCs w:val="24"/>
                <w:lang w:val="uk-UA" w:eastAsia="en-GB"/>
              </w:rPr>
            </m:ctrlPr>
          </m:dPr>
          <m:e>
            <m:r>
              <w:rPr>
                <w:rFonts w:ascii="Cambria Math" w:eastAsia="Times New Roman" w:hAnsi="Cambria Math" w:cs="Times New Roman"/>
                <w:sz w:val="24"/>
                <w:szCs w:val="24"/>
                <w:lang w:val="uk-UA" w:eastAsia="en-GB"/>
              </w:rPr>
              <m:t>r</m:t>
            </m:r>
          </m:e>
        </m:d>
      </m:oMath>
      <w:r w:rsidRPr="00E226AF">
        <w:rPr>
          <w:rFonts w:eastAsia="Times New Roman" w:cs="Times New Roman"/>
          <w:sz w:val="24"/>
          <w:szCs w:val="24"/>
          <w:lang w:val="uk-UA" w:eastAsia="en-GB"/>
        </w:rPr>
        <w:t>, доцільно зберігати допоміжні оцінки, які дозволяють точніше інтерпретувати характер складності:</w:t>
      </w:r>
    </w:p>
    <w:p w14:paraId="3493D438" w14:textId="67F50985" w:rsidR="008C65EC" w:rsidRPr="00E226AF" w:rsidRDefault="008C65EC" w:rsidP="00AB1B8F">
      <w:pPr>
        <w:ind w:firstLine="426"/>
        <w:jc w:val="both"/>
        <w:rPr>
          <w:rFonts w:eastAsia="Times New Roman" w:cs="Times New Roman"/>
          <w:sz w:val="24"/>
          <w:szCs w:val="24"/>
          <w:lang w:val="uk-UA"/>
        </w:rPr>
      </w:pPr>
      <w:r w:rsidRPr="00E226AF">
        <w:rPr>
          <w:rFonts w:eastAsia="Times New Roman" w:cs="Times New Roman"/>
          <w:sz w:val="24"/>
          <w:szCs w:val="24"/>
          <w:lang w:val="uk-UA" w:eastAsia="en-GB"/>
        </w:rPr>
        <w:t>1. Data</w:t>
      </w:r>
      <w:r w:rsidRPr="00E226AF">
        <w:rPr>
          <w:rFonts w:eastAsia="Times New Roman" w:cs="Times New Roman"/>
          <w:sz w:val="24"/>
          <w:szCs w:val="24"/>
          <w:lang w:val="uk-UA" w:eastAsia="en-GB"/>
        </w:rPr>
        <w:noBreakHyphen/>
        <w:t>score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data</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=100∙</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D</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характеризує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вагу</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логіки доступу до даних та мережевих взаємодій</w:t>
      </w:r>
      <w:r w:rsidRPr="00E226AF">
        <w:rPr>
          <w:rFonts w:eastAsia="Times New Roman" w:cs="Times New Roman"/>
          <w:sz w:val="24"/>
          <w:szCs w:val="24"/>
          <w:lang w:val="uk-UA"/>
        </w:rPr>
        <w:t>.</w:t>
      </w:r>
    </w:p>
    <w:p w14:paraId="26414016" w14:textId="4B6AD625" w:rsidR="008C65EC" w:rsidRPr="00E226AF" w:rsidRDefault="008C65EC" w:rsidP="00AB1B8F">
      <w:pPr>
        <w:ind w:firstLine="426"/>
        <w:jc w:val="both"/>
        <w:rPr>
          <w:rFonts w:eastAsia="Times New Roman" w:cs="Times New Roman"/>
          <w:sz w:val="24"/>
          <w:szCs w:val="24"/>
          <w:lang w:val="uk-UA"/>
        </w:rPr>
      </w:pPr>
      <w:r w:rsidRPr="00E226AF">
        <w:rPr>
          <w:rFonts w:eastAsia="Times New Roman" w:cs="Times New Roman"/>
          <w:sz w:val="24"/>
          <w:szCs w:val="24"/>
          <w:lang w:val="uk-UA" w:eastAsia="en-GB"/>
        </w:rPr>
        <w:t>2. Structure</w:t>
      </w:r>
      <w:r w:rsidRPr="00E226AF">
        <w:rPr>
          <w:rFonts w:eastAsia="Times New Roman" w:cs="Times New Roman"/>
          <w:sz w:val="24"/>
          <w:szCs w:val="24"/>
          <w:lang w:val="uk-UA" w:eastAsia="en-GB"/>
        </w:rPr>
        <w:noBreakHyphen/>
        <w:t>score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struct</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=100∙</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S</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відображає розгалуженість і глибину дерева.</w:t>
      </w:r>
    </w:p>
    <w:p w14:paraId="30445A5E" w14:textId="7A8236BF" w:rsidR="008C65EC" w:rsidRPr="00E226AF" w:rsidRDefault="008C65EC" w:rsidP="00AB1B8F">
      <w:pPr>
        <w:ind w:firstLine="426"/>
        <w:jc w:val="both"/>
        <w:rPr>
          <w:rFonts w:eastAsia="Times New Roman" w:cs="Times New Roman"/>
          <w:sz w:val="24"/>
          <w:szCs w:val="24"/>
          <w:lang w:val="uk-UA"/>
        </w:rPr>
      </w:pPr>
      <w:r w:rsidRPr="00A74B5E">
        <w:rPr>
          <w:rFonts w:eastAsia="Times New Roman" w:cs="Times New Roman"/>
          <w:sz w:val="24"/>
          <w:szCs w:val="24"/>
          <w:lang w:val="uk-UA" w:eastAsia="en-GB"/>
        </w:rPr>
        <w:t>3. Reuse</w:t>
      </w:r>
      <w:r w:rsidRPr="00A74B5E">
        <w:rPr>
          <w:rFonts w:eastAsia="Times New Roman" w:cs="Times New Roman"/>
          <w:sz w:val="24"/>
          <w:szCs w:val="24"/>
          <w:lang w:val="uk-UA" w:eastAsia="en-GB"/>
        </w:rPr>
        <w:noBreakHyphen/>
        <w:t>score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reuse</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=100∙</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RU</m:t>
            </m:r>
          </m:e>
          <m:sub>
            <m:r>
              <w:rPr>
                <w:rFonts w:ascii="Cambria Math" w:eastAsia="Times New Roman" w:hAnsi="Cambria Math" w:cs="Times New Roman"/>
                <w:sz w:val="24"/>
                <w:szCs w:val="24"/>
                <w:lang w:val="uk-UA" w:eastAsia="en-GB"/>
              </w:rPr>
              <m:t>r</m:t>
            </m:r>
          </m:sub>
        </m:sSub>
      </m:oMath>
      <w:r w:rsidRPr="00A74B5E">
        <w:rPr>
          <w:rFonts w:eastAsia="Times New Roman" w:cs="Times New Roman"/>
          <w:sz w:val="24"/>
          <w:szCs w:val="24"/>
          <w:lang w:val="uk-UA" w:eastAsia="en-GB"/>
        </w:rPr>
        <w:t xml:space="preserve">) </w:t>
      </w:r>
      <w:r w:rsidR="00AB1B8F" w:rsidRPr="00A74B5E">
        <w:rPr>
          <w:rFonts w:eastAsia="Times New Roman" w:cs="Times New Roman"/>
          <w:sz w:val="24"/>
          <w:szCs w:val="24"/>
          <w:lang w:val="uk-UA" w:eastAsia="en-GB"/>
        </w:rPr>
        <w:t>–</w:t>
      </w:r>
      <w:r w:rsidRPr="00A74B5E">
        <w:rPr>
          <w:rFonts w:eastAsia="Times New Roman" w:cs="Times New Roman"/>
          <w:sz w:val="24"/>
          <w:szCs w:val="24"/>
          <w:lang w:val="uk-UA" w:eastAsia="en-GB"/>
        </w:rPr>
        <w:t xml:space="preserve"> показує, наскільки сторінка побудована на компонентах, спільних з іншими маршрутами.</w:t>
      </w:r>
    </w:p>
    <w:p w14:paraId="494BA1D6" w14:textId="31DD1AA3" w:rsidR="008C65EC" w:rsidRPr="00E226AF" w:rsidRDefault="008C65EC" w:rsidP="00AB1B8F">
      <w:pPr>
        <w:ind w:firstLine="426"/>
        <w:jc w:val="both"/>
        <w:rPr>
          <w:rFonts w:eastAsia="Times New Roman" w:cs="Times New Roman"/>
          <w:sz w:val="24"/>
          <w:szCs w:val="24"/>
          <w:lang w:val="uk-UA"/>
        </w:rPr>
      </w:pPr>
      <w:r w:rsidRPr="00E226AF">
        <w:rPr>
          <w:rFonts w:eastAsia="Times New Roman" w:cs="Times New Roman"/>
          <w:sz w:val="24"/>
          <w:szCs w:val="24"/>
          <w:lang w:val="uk-UA" w:eastAsia="en-GB"/>
        </w:rPr>
        <w:t>4. Browser</w:t>
      </w:r>
      <w:r w:rsidRPr="00E226AF">
        <w:rPr>
          <w:rFonts w:eastAsia="Times New Roman" w:cs="Times New Roman"/>
          <w:sz w:val="24"/>
          <w:szCs w:val="24"/>
          <w:lang w:val="uk-UA" w:eastAsia="en-GB"/>
        </w:rPr>
        <w:noBreakHyphen/>
        <w:t>score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browser</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=100∙</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B</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відображає ступінь прив’язки до браузерних API.</w:t>
      </w:r>
    </w:p>
    <w:p w14:paraId="758C78D6" w14:textId="237F6147" w:rsidR="008C65EC" w:rsidRPr="00E226AF" w:rsidRDefault="008C65EC" w:rsidP="00AB1B8F">
      <w:pPr>
        <w:ind w:firstLine="426"/>
        <w:jc w:val="both"/>
        <w:rPr>
          <w:rFonts w:eastAsia="Times New Roman" w:cs="Times New Roman"/>
          <w:sz w:val="24"/>
          <w:szCs w:val="24"/>
          <w:lang w:val="uk-UA"/>
        </w:rPr>
      </w:pPr>
      <w:r w:rsidRPr="00E226AF">
        <w:rPr>
          <w:rFonts w:eastAsia="Times New Roman" w:cs="Times New Roman"/>
          <w:sz w:val="24"/>
          <w:szCs w:val="24"/>
          <w:lang w:val="uk-UA" w:eastAsia="en-GB"/>
        </w:rPr>
        <w:t>5. Media</w:t>
      </w:r>
      <w:r w:rsidRPr="00E226AF">
        <w:rPr>
          <w:rFonts w:eastAsia="Times New Roman" w:cs="Times New Roman"/>
          <w:sz w:val="24"/>
          <w:szCs w:val="24"/>
          <w:lang w:val="uk-UA" w:eastAsia="en-GB"/>
        </w:rPr>
        <w:noBreakHyphen/>
        <w:t>score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media</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=100∙</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M</m:t>
            </m:r>
          </m:e>
          <m:sub>
            <m:r>
              <w:rPr>
                <w:rFonts w:ascii="Cambria Math" w:eastAsia="Times New Roman" w:hAnsi="Cambria Math" w:cs="Times New Roman"/>
                <w:sz w:val="24"/>
                <w:szCs w:val="24"/>
                <w:lang w:val="uk-UA" w:eastAsia="en-GB"/>
              </w:rPr>
              <m:t>r</m:t>
            </m:r>
          </m:sub>
        </m:sSub>
      </m:oMath>
      <w:r w:rsidRPr="00E226AF">
        <w:rPr>
          <w:rFonts w:eastAsia="Times New Roman" w:cs="Times New Roman"/>
          <w:sz w:val="24"/>
          <w:szCs w:val="24"/>
          <w:lang w:val="uk-UA" w:eastAsia="en-GB"/>
        </w:rPr>
        <w:t xml:space="preserve">) </w:t>
      </w:r>
      <w:r w:rsidR="00AB1B8F">
        <w:rPr>
          <w:rFonts w:eastAsia="Times New Roman" w:cs="Times New Roman"/>
          <w:sz w:val="24"/>
          <w:szCs w:val="24"/>
          <w:lang w:val="uk-UA" w:eastAsia="en-GB"/>
        </w:rPr>
        <w:t>–</w:t>
      </w:r>
      <w:r w:rsidRPr="00E226AF">
        <w:rPr>
          <w:rFonts w:eastAsia="Times New Roman" w:cs="Times New Roman"/>
          <w:sz w:val="24"/>
          <w:szCs w:val="24"/>
          <w:lang w:val="uk-UA" w:eastAsia="en-GB"/>
        </w:rPr>
        <w:t xml:space="preserve"> </w:t>
      </w:r>
      <w:r w:rsidRPr="00E226AF">
        <w:rPr>
          <w:rStyle w:val="citation-765"/>
          <w:rFonts w:cs="Times New Roman"/>
          <w:sz w:val="24"/>
          <w:szCs w:val="24"/>
          <w:lang w:val="uk-UA"/>
        </w:rPr>
        <w:t>оцінює інтенсивність медіанавантаження та потребу в декларативній оптимізації ресурсів</w:t>
      </w:r>
      <w:r w:rsidRPr="00E226AF">
        <w:rPr>
          <w:rFonts w:cs="Times New Roman"/>
          <w:sz w:val="24"/>
          <w:szCs w:val="24"/>
          <w:lang w:val="uk-UA"/>
        </w:rPr>
        <w:t>.</w:t>
      </w:r>
    </w:p>
    <w:p w14:paraId="2904B1BD" w14:textId="77777777" w:rsidR="008C65EC" w:rsidRPr="00E226AF" w:rsidRDefault="008C65EC" w:rsidP="00AB1B8F">
      <w:pPr>
        <w:ind w:firstLine="426"/>
        <w:jc w:val="both"/>
        <w:rPr>
          <w:rFonts w:eastAsia="Times New Roman" w:cs="Times New Roman"/>
          <w:sz w:val="24"/>
          <w:szCs w:val="24"/>
          <w:lang w:val="uk-UA"/>
        </w:rPr>
      </w:pPr>
      <w:r w:rsidRPr="00E226AF">
        <w:rPr>
          <w:rFonts w:eastAsia="Times New Roman" w:cs="Times New Roman"/>
          <w:sz w:val="24"/>
          <w:szCs w:val="24"/>
          <w:lang w:val="uk-UA" w:eastAsia="en-GB"/>
        </w:rPr>
        <w:t xml:space="preserve">Ці значення є суттєвими для подальшого вибору патернів міграції: наприклад, сторінки з високим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data</m:t>
            </m:r>
            <m:r>
              <w:rPr>
                <w:rFonts w:ascii="Cambria Math" w:eastAsia="Times New Roman" w:hAnsi="Cambria Math" w:cs="Times New Roman"/>
                <w:sz w:val="24"/>
                <w:szCs w:val="24"/>
                <w:lang w:val="uk-UA" w:eastAsia="en-GB"/>
              </w:rPr>
              <m:t>, r</m:t>
            </m:r>
          </m:sub>
        </m:sSub>
      </m:oMath>
      <w:r w:rsidRPr="00E226AF">
        <w:rPr>
          <w:rFonts w:eastAsia="Times New Roman" w:cs="Times New Roman"/>
          <w:sz w:val="24"/>
          <w:szCs w:val="24"/>
          <w:lang w:val="uk-UA" w:eastAsia="en-GB"/>
        </w:rPr>
        <w:t xml:space="preserve"> та низьким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struct</m:t>
            </m:r>
            <m:r>
              <w:rPr>
                <w:rFonts w:ascii="Cambria Math" w:eastAsia="Times New Roman" w:hAnsi="Cambria Math" w:cs="Times New Roman"/>
                <w:sz w:val="24"/>
                <w:szCs w:val="24"/>
                <w:lang w:val="uk-UA" w:eastAsia="en-GB"/>
              </w:rPr>
              <m:t>, r</m:t>
            </m:r>
          </m:sub>
        </m:sSub>
      </m:oMath>
      <w:r w:rsidRPr="00E226AF">
        <w:rPr>
          <w:rFonts w:eastAsia="Times New Roman" w:cs="Times New Roman"/>
          <w:sz w:val="24"/>
          <w:szCs w:val="24"/>
          <w:lang w:val="uk-UA" w:eastAsia="en-GB"/>
        </w:rPr>
        <w:t xml:space="preserve"> можуть потребувати іншої стратегії, ніж сторінки з високим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struct</m:t>
            </m:r>
            <m:r>
              <w:rPr>
                <w:rFonts w:ascii="Cambria Math" w:eastAsia="Times New Roman" w:hAnsi="Cambria Math" w:cs="Times New Roman"/>
                <w:sz w:val="24"/>
                <w:szCs w:val="24"/>
                <w:lang w:val="uk-UA" w:eastAsia="en-GB"/>
              </w:rPr>
              <m:t>, r</m:t>
            </m:r>
          </m:sub>
        </m:sSub>
      </m:oMath>
      <w:r w:rsidRPr="00E226AF">
        <w:rPr>
          <w:rFonts w:eastAsia="Times New Roman" w:cs="Times New Roman"/>
          <w:sz w:val="24"/>
          <w:szCs w:val="24"/>
          <w:lang w:val="uk-UA" w:eastAsia="en-GB"/>
        </w:rPr>
        <w:t xml:space="preserve"> та помірним </w:t>
      </w: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data</m:t>
            </m:r>
            <m:r>
              <w:rPr>
                <w:rFonts w:ascii="Cambria Math" w:eastAsia="Times New Roman" w:hAnsi="Cambria Math" w:cs="Times New Roman"/>
                <w:sz w:val="24"/>
                <w:szCs w:val="24"/>
                <w:lang w:val="uk-UA" w:eastAsia="en-GB"/>
              </w:rPr>
              <m:t>, r</m:t>
            </m:r>
          </m:sub>
        </m:sSub>
      </m:oMath>
      <w:r w:rsidRPr="00E226AF">
        <w:rPr>
          <w:rFonts w:eastAsia="Times New Roman" w:cs="Times New Roman"/>
          <w:sz w:val="24"/>
          <w:szCs w:val="24"/>
          <w:lang w:val="uk-UA" w:eastAsia="en-GB"/>
        </w:rPr>
        <w:t>.</w:t>
      </w:r>
    </w:p>
    <w:p w14:paraId="34236D36" w14:textId="77777777" w:rsidR="008C65EC" w:rsidRPr="00AD303B" w:rsidRDefault="008C65EC" w:rsidP="00AB1B8F">
      <w:pPr>
        <w:ind w:firstLine="426"/>
        <w:jc w:val="both"/>
        <w:rPr>
          <w:rFonts w:eastAsia="Times New Roman" w:cs="Times New Roman"/>
          <w:spacing w:val="-2"/>
          <w:sz w:val="24"/>
          <w:szCs w:val="24"/>
          <w:lang w:val="uk-UA" w:eastAsia="en-GB"/>
        </w:rPr>
      </w:pPr>
      <w:r w:rsidRPr="00AD303B">
        <w:rPr>
          <w:rFonts w:eastAsia="Times New Roman" w:cs="Times New Roman"/>
          <w:b/>
          <w:bCs/>
          <w:spacing w:val="-2"/>
          <w:sz w:val="24"/>
          <w:szCs w:val="24"/>
          <w:lang w:val="uk-UA" w:eastAsia="en-GB"/>
        </w:rPr>
        <w:t>Використання оцінок для вибору стратегій майбутньої побудови патернів міграції.</w:t>
      </w:r>
      <w:r w:rsidRPr="00AD303B">
        <w:rPr>
          <w:rFonts w:eastAsia="Times New Roman" w:cs="Times New Roman"/>
          <w:spacing w:val="-2"/>
          <w:sz w:val="24"/>
          <w:szCs w:val="24"/>
          <w:lang w:val="uk-UA" w:eastAsia="en-GB"/>
        </w:rPr>
        <w:t xml:space="preserve"> Запропонована система метрик та оцінок не є самоціллю, вона розглядається як інформаційна база для побудови патернів міграції від клієнтського до серверного рендерингу.</w:t>
      </w:r>
    </w:p>
    <w:p w14:paraId="4E218A61" w14:textId="77777777" w:rsidR="008C65EC" w:rsidRPr="00AD303B" w:rsidRDefault="008C65EC" w:rsidP="00AB1B8F">
      <w:pPr>
        <w:ind w:firstLine="426"/>
        <w:jc w:val="both"/>
        <w:rPr>
          <w:rFonts w:eastAsia="Times New Roman" w:cs="Times New Roman"/>
          <w:spacing w:val="2"/>
          <w:sz w:val="24"/>
          <w:szCs w:val="24"/>
          <w:lang w:val="uk-UA" w:eastAsia="en-GB"/>
        </w:rPr>
      </w:pPr>
      <w:r w:rsidRPr="00AD303B">
        <w:rPr>
          <w:rFonts w:eastAsia="Times New Roman" w:cs="Times New Roman"/>
          <w:spacing w:val="2"/>
          <w:sz w:val="24"/>
          <w:szCs w:val="24"/>
          <w:lang w:val="uk-UA" w:eastAsia="en-GB"/>
        </w:rPr>
        <w:t xml:space="preserve">Кластеризація сторінок за вектором характеристик. Кожен маршрут </w:t>
      </w:r>
      <m:oMath>
        <m:r>
          <w:rPr>
            <w:rFonts w:ascii="Cambria Math" w:eastAsia="Times New Roman" w:hAnsi="Cambria Math" w:cs="Times New Roman"/>
            <w:spacing w:val="2"/>
            <w:sz w:val="24"/>
            <w:szCs w:val="24"/>
            <w:lang w:val="uk-UA" w:eastAsia="en-GB"/>
          </w:rPr>
          <m:t>r</m:t>
        </m:r>
      </m:oMath>
      <w:r w:rsidRPr="00AD303B">
        <w:rPr>
          <w:rFonts w:eastAsia="Times New Roman" w:cs="Times New Roman"/>
          <w:spacing w:val="2"/>
          <w:sz w:val="24"/>
          <w:szCs w:val="24"/>
          <w:lang w:val="uk-UA" w:eastAsia="en-GB"/>
        </w:rPr>
        <w:t xml:space="preserve"> описується вектором:</w:t>
      </w:r>
    </w:p>
    <w:p w14:paraId="196739D9" w14:textId="0B947A81" w:rsidR="008C65EC" w:rsidRPr="00E226AF" w:rsidRDefault="00000000" w:rsidP="00AD303B">
      <w:pPr>
        <w:spacing w:before="60" w:after="60"/>
        <w:jc w:val="right"/>
        <w:rPr>
          <w:rFonts w:eastAsia="Times New Roman" w:cs="Times New Roman"/>
          <w:sz w:val="24"/>
          <w:szCs w:val="24"/>
          <w:lang w:val="uk-UA" w:eastAsia="en-GB"/>
        </w:rPr>
      </w:pPr>
      <m:oMath>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x</m:t>
            </m:r>
          </m:e>
          <m:sub>
            <m:r>
              <w:rPr>
                <w:rFonts w:ascii="Cambria Math" w:eastAsia="Times New Roman" w:hAnsi="Cambria Math" w:cs="Times New Roman"/>
                <w:sz w:val="24"/>
                <w:szCs w:val="24"/>
                <w:lang w:val="uk-UA" w:eastAsia="en-GB"/>
              </w:rPr>
              <m:t>r</m:t>
            </m:r>
          </m:sub>
        </m:sSub>
        <m:r>
          <w:rPr>
            <w:rFonts w:ascii="Cambria Math" w:eastAsia="Times New Roman" w:hAnsi="Cambria Math" w:cs="Times New Roman"/>
            <w:sz w:val="24"/>
            <w:szCs w:val="24"/>
            <w:lang w:val="uk-UA" w:eastAsia="en-GB"/>
          </w:rPr>
          <m:t>=</m:t>
        </m:r>
        <m:d>
          <m:dPr>
            <m:ctrlPr>
              <w:rPr>
                <w:rFonts w:ascii="Cambria Math" w:eastAsia="Times New Roman" w:hAnsi="Cambria Math" w:cs="Times New Roman"/>
                <w:i/>
                <w:sz w:val="24"/>
                <w:szCs w:val="24"/>
                <w:lang w:val="uk-UA" w:eastAsia="en-GB"/>
              </w:rPr>
            </m:ctrlPr>
          </m:dPr>
          <m:e>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data</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 xml:space="preserve">, </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struct</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reuse</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browser</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m:t>
            </m:r>
            <m:sSub>
              <m:sSubPr>
                <m:ctrlPr>
                  <w:rPr>
                    <w:rFonts w:ascii="Cambria Math" w:eastAsia="Times New Roman" w:hAnsi="Cambria Math" w:cs="Times New Roman"/>
                    <w:i/>
                    <w:sz w:val="24"/>
                    <w:szCs w:val="24"/>
                    <w:lang w:val="uk-UA" w:eastAsia="en-GB"/>
                  </w:rPr>
                </m:ctrlPr>
              </m:sSubPr>
              <m:e>
                <m:r>
                  <w:rPr>
                    <w:rFonts w:ascii="Cambria Math" w:eastAsia="Times New Roman" w:hAnsi="Cambria Math" w:cs="Times New Roman"/>
                    <w:sz w:val="24"/>
                    <w:szCs w:val="24"/>
                    <w:lang w:val="uk-UA" w:eastAsia="en-GB"/>
                  </w:rPr>
                  <m:t>C</m:t>
                </m:r>
              </m:e>
              <m:sub>
                <m:r>
                  <m:rPr>
                    <m:sty m:val="p"/>
                  </m:rPr>
                  <w:rPr>
                    <w:rFonts w:ascii="Cambria Math" w:eastAsia="Times New Roman" w:hAnsi="Cambria Math" w:cs="Times New Roman"/>
                    <w:sz w:val="24"/>
                    <w:szCs w:val="24"/>
                    <w:lang w:val="uk-UA" w:eastAsia="en-GB"/>
                  </w:rPr>
                  <m:t>media</m:t>
                </m:r>
                <m:r>
                  <w:rPr>
                    <w:rFonts w:ascii="Cambria Math" w:eastAsia="Times New Roman" w:hAnsi="Cambria Math" w:cs="Times New Roman"/>
                    <w:sz w:val="24"/>
                    <w:szCs w:val="24"/>
                    <w:lang w:val="uk-UA" w:eastAsia="en-GB"/>
                  </w:rPr>
                  <m:t>, r</m:t>
                </m:r>
              </m:sub>
            </m:sSub>
            <m:r>
              <w:rPr>
                <w:rFonts w:ascii="Cambria Math" w:eastAsia="Times New Roman" w:hAnsi="Cambria Math" w:cs="Times New Roman"/>
                <w:sz w:val="24"/>
                <w:szCs w:val="24"/>
                <w:lang w:val="uk-UA" w:eastAsia="en-GB"/>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C</m:t>
                </m:r>
              </m:e>
              <m:sub>
                <m:r>
                  <m:rPr>
                    <m:sty m:val="p"/>
                  </m:rPr>
                  <w:rPr>
                    <w:rFonts w:ascii="Cambria Math" w:hAnsi="Cambria Math" w:cs="Times New Roman"/>
                    <w:sz w:val="24"/>
                    <w:szCs w:val="24"/>
                    <w:lang w:val="uk-UA"/>
                  </w:rPr>
                  <m:t>base</m:t>
                </m:r>
                <m:r>
                  <w:rPr>
                    <w:rFonts w:ascii="Cambria Math" w:hAnsi="Cambria Math" w:cs="Times New Roman"/>
                    <w:sz w:val="24"/>
                    <w:szCs w:val="24"/>
                    <w:lang w:val="uk-UA"/>
                  </w:rPr>
                  <m:t>,r</m:t>
                </m:r>
              </m:sub>
            </m:sSub>
          </m:e>
        </m:d>
      </m:oMath>
      <w:r w:rsidR="008C65EC" w:rsidRPr="00E226AF">
        <w:rPr>
          <w:rFonts w:eastAsia="Times New Roman" w:cs="Times New Roman"/>
          <w:sz w:val="24"/>
          <w:szCs w:val="24"/>
          <w:lang w:val="uk-UA" w:eastAsia="en-GB"/>
        </w:rPr>
        <w:t>,</w:t>
      </w:r>
      <w:r w:rsidR="008C65EC" w:rsidRPr="00E226AF">
        <w:rPr>
          <w:rFonts w:eastAsia="Times New Roman" w:cs="Times New Roman"/>
          <w:sz w:val="24"/>
          <w:szCs w:val="24"/>
          <w:lang w:val="uk-UA" w:eastAsia="en-GB"/>
        </w:rPr>
        <w:tab/>
      </w:r>
      <w:r w:rsidR="00AD303B">
        <w:rPr>
          <w:rFonts w:eastAsia="Times New Roman" w:cs="Times New Roman"/>
          <w:sz w:val="24"/>
          <w:szCs w:val="24"/>
          <w:lang w:val="uk-UA" w:eastAsia="en-GB"/>
        </w:rPr>
        <w:tab/>
        <w:t xml:space="preserve"> </w:t>
      </w:r>
      <w:r w:rsidR="008C65EC" w:rsidRPr="00E226AF">
        <w:rPr>
          <w:rFonts w:eastAsia="Times New Roman" w:cs="Times New Roman"/>
          <w:sz w:val="24"/>
          <w:szCs w:val="24"/>
          <w:lang w:val="uk-UA" w:eastAsia="en-GB"/>
        </w:rPr>
        <w:t>(4)</w:t>
      </w:r>
    </w:p>
    <w:p w14:paraId="282307AF" w14:textId="5A2C64FA" w:rsidR="008C65EC" w:rsidRPr="00E226AF" w:rsidRDefault="008C65EC" w:rsidP="00AB1B8F">
      <w:pPr>
        <w:rPr>
          <w:rFonts w:eastAsia="Times New Roman" w:cs="Times New Roman"/>
          <w:sz w:val="24"/>
          <w:szCs w:val="24"/>
          <w:lang w:val="uk-UA" w:eastAsia="en-GB"/>
        </w:rPr>
      </w:pPr>
      <w:r w:rsidRPr="00E226AF">
        <w:rPr>
          <w:rFonts w:cs="Times New Roman"/>
          <w:sz w:val="24"/>
          <w:szCs w:val="24"/>
          <w:lang w:val="uk-UA"/>
        </w:rPr>
        <w:t>за яким сторінки можуть бути згруповані у типові класи [7].</w:t>
      </w:r>
    </w:p>
    <w:p w14:paraId="62EA93D9" w14:textId="58D4263B" w:rsidR="008C65EC" w:rsidRPr="00E226AF" w:rsidRDefault="008C65EC" w:rsidP="00AB1B8F">
      <w:pPr>
        <w:ind w:firstLine="426"/>
        <w:jc w:val="both"/>
        <w:rPr>
          <w:rFonts w:eastAsia="Times New Roman" w:cs="Times New Roman"/>
          <w:sz w:val="24"/>
          <w:szCs w:val="24"/>
          <w:lang w:val="uk-UA" w:eastAsia="en-GB"/>
        </w:rPr>
      </w:pPr>
      <w:r w:rsidRPr="00E226AF">
        <w:rPr>
          <w:rFonts w:eastAsia="Times New Roman" w:cs="Times New Roman"/>
          <w:b/>
          <w:bCs/>
          <w:sz w:val="24"/>
          <w:szCs w:val="24"/>
          <w:lang w:val="uk-UA" w:eastAsia="en-GB"/>
        </w:rPr>
        <w:t>Поєдна</w:t>
      </w:r>
      <w:r w:rsidRPr="00A74B5E">
        <w:rPr>
          <w:rFonts w:eastAsia="Times New Roman" w:cs="Times New Roman"/>
          <w:b/>
          <w:bCs/>
          <w:sz w:val="24"/>
          <w:szCs w:val="24"/>
          <w:lang w:val="uk-UA" w:eastAsia="en-GB"/>
        </w:rPr>
        <w:t>ння технічних оцінок із організаційними параметрами.</w:t>
      </w:r>
      <w:r w:rsidRPr="00A74B5E">
        <w:rPr>
          <w:rFonts w:eastAsia="Times New Roman" w:cs="Times New Roman"/>
          <w:sz w:val="24"/>
          <w:szCs w:val="24"/>
          <w:lang w:val="uk-UA" w:eastAsia="en-GB"/>
        </w:rPr>
        <w:t xml:space="preserve"> До технічного вектора додаються дані від замовника: бюджет міграції, строки, розмір і компетенції команди, можливість поетапної міграції, перелік бізнес</w:t>
      </w:r>
      <w:r w:rsidR="00A74B5E">
        <w:rPr>
          <w:rFonts w:eastAsia="Times New Roman" w:cs="Times New Roman"/>
          <w:sz w:val="24"/>
          <w:szCs w:val="24"/>
          <w:lang w:val="uk-UA" w:eastAsia="en-GB"/>
        </w:rPr>
        <w:t>-</w:t>
      </w:r>
      <w:r w:rsidRPr="00A74B5E">
        <w:rPr>
          <w:rFonts w:eastAsia="Times New Roman" w:cs="Times New Roman"/>
          <w:sz w:val="24"/>
          <w:szCs w:val="24"/>
          <w:lang w:val="uk-UA" w:eastAsia="en-GB"/>
        </w:rPr>
        <w:t>критичних сторінок. У результаті формується багатокритеріальна задача: за наявних ресурсів і обмежень обрати такі підмножини сторінок і відповідні патерни міграції, які мінімізують сукупний ризик та максимізують ефект (покращення продукт</w:t>
      </w:r>
      <w:r w:rsidRPr="00E226AF">
        <w:rPr>
          <w:rFonts w:eastAsia="Times New Roman" w:cs="Times New Roman"/>
          <w:sz w:val="24"/>
          <w:szCs w:val="24"/>
          <w:lang w:val="uk-UA" w:eastAsia="en-GB"/>
        </w:rPr>
        <w:t>ивності, SEO тощо) [10].</w:t>
      </w:r>
    </w:p>
    <w:p w14:paraId="5C36CC6A" w14:textId="77777777" w:rsidR="008C65EC" w:rsidRPr="00E226AF" w:rsidRDefault="008C65EC" w:rsidP="00AB1B8F">
      <w:pPr>
        <w:ind w:firstLine="426"/>
        <w:jc w:val="both"/>
        <w:rPr>
          <w:rFonts w:eastAsia="Times New Roman" w:cs="Times New Roman"/>
          <w:sz w:val="24"/>
          <w:szCs w:val="24"/>
          <w:lang w:val="uk-UA" w:eastAsia="en-GB"/>
        </w:rPr>
      </w:pPr>
      <w:r w:rsidRPr="00E226AF">
        <w:rPr>
          <w:rFonts w:eastAsia="Times New Roman" w:cs="Times New Roman"/>
          <w:b/>
          <w:bCs/>
          <w:sz w:val="24"/>
          <w:szCs w:val="24"/>
          <w:lang w:val="uk-UA" w:eastAsia="en-GB"/>
        </w:rPr>
        <w:t>Віднесення сто</w:t>
      </w:r>
      <w:r w:rsidRPr="00A74B5E">
        <w:rPr>
          <w:rFonts w:eastAsia="Times New Roman" w:cs="Times New Roman"/>
          <w:b/>
          <w:bCs/>
          <w:sz w:val="24"/>
          <w:szCs w:val="24"/>
          <w:lang w:val="uk-UA" w:eastAsia="en-GB"/>
        </w:rPr>
        <w:t>рінок до патернів міграції.</w:t>
      </w:r>
      <w:r w:rsidRPr="00A74B5E">
        <w:rPr>
          <w:rFonts w:eastAsia="Times New Roman" w:cs="Times New Roman"/>
          <w:sz w:val="24"/>
          <w:szCs w:val="24"/>
          <w:lang w:val="uk-UA" w:eastAsia="en-GB"/>
        </w:rPr>
        <w:t xml:space="preserve"> На основі векторів характеристик сторінки можуть бути віднесені до того чи іншого попередньо визначеного патерну, наприклад, «рання міграція SEO</w:t>
      </w:r>
      <w:r w:rsidRPr="00A74B5E">
        <w:rPr>
          <w:rFonts w:eastAsia="Times New Roman" w:cs="Times New Roman"/>
          <w:sz w:val="24"/>
          <w:szCs w:val="24"/>
          <w:lang w:val="uk-UA" w:eastAsia="en-GB"/>
        </w:rPr>
        <w:noBreakHyphen/>
        <w:t>критичних контентних сторінок до SSR/SSG», «часткова міграція data</w:t>
      </w:r>
      <w:r w:rsidRPr="00A74B5E">
        <w:rPr>
          <w:rFonts w:eastAsia="Times New Roman" w:cs="Times New Roman"/>
          <w:sz w:val="24"/>
          <w:szCs w:val="24"/>
          <w:lang w:val="uk-UA" w:eastAsia="en-GB"/>
        </w:rPr>
        <w:noBreakHyphen/>
        <w:t>heavy панелей із виділенням серверного рендерингу контейнерних компонентів» або «виділення layout</w:t>
      </w:r>
      <w:r w:rsidRPr="00A74B5E">
        <w:rPr>
          <w:rFonts w:eastAsia="Times New Roman" w:cs="Times New Roman"/>
          <w:sz w:val="24"/>
          <w:szCs w:val="24"/>
          <w:lang w:val="uk-UA" w:eastAsia="en-GB"/>
        </w:rPr>
        <w:noBreakHyphen/>
        <w:t>компонентів із високим fan</w:t>
      </w:r>
      <w:r w:rsidRPr="00A74B5E">
        <w:rPr>
          <w:rFonts w:eastAsia="Times New Roman" w:cs="Times New Roman"/>
          <w:sz w:val="24"/>
          <w:szCs w:val="24"/>
          <w:lang w:val="uk-UA" w:eastAsia="en-GB"/>
        </w:rPr>
        <w:noBreakHyphen/>
        <w:t>in у окремі SSR</w:t>
      </w:r>
      <w:r w:rsidRPr="00A74B5E">
        <w:rPr>
          <w:rFonts w:eastAsia="Times New Roman" w:cs="Times New Roman"/>
          <w:sz w:val="24"/>
          <w:szCs w:val="24"/>
          <w:lang w:val="uk-UA" w:eastAsia="en-GB"/>
        </w:rPr>
        <w:noBreakHyphen/>
        <w:t>модулі» тощо [18]. Таким чином, запропонована модель оцінювання забезпечує не лише кількісну характеристику складності, але й структуру,</w:t>
      </w:r>
      <w:r w:rsidRPr="00E226AF">
        <w:rPr>
          <w:rFonts w:eastAsia="Times New Roman" w:cs="Times New Roman"/>
          <w:sz w:val="24"/>
          <w:szCs w:val="24"/>
          <w:lang w:val="uk-UA" w:eastAsia="en-GB"/>
        </w:rPr>
        <w:t xml:space="preserve"> необхідну для алгоритмічної підтримки побудови динамічних патернів міграції.</w:t>
      </w:r>
    </w:p>
    <w:p w14:paraId="3D4CDD84" w14:textId="48A8CE55" w:rsidR="008C65EC" w:rsidRPr="00E226AF" w:rsidRDefault="008C65EC" w:rsidP="00D75D1C">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 xml:space="preserve">У межах цієї статті основний акцент зроблено не на повному циклі міграції вебзастосунків до серверного рендерингу, а на розробленні методу попереднього аналізу </w:t>
      </w:r>
      <w:r w:rsidRPr="00E226AF">
        <w:rPr>
          <w:rFonts w:eastAsia="Times New Roman" w:cs="Times New Roman"/>
          <w:sz w:val="24"/>
          <w:szCs w:val="24"/>
          <w:lang w:val="uk-UA" w:eastAsia="en-GB"/>
        </w:rPr>
        <w:lastRenderedPageBreak/>
        <w:t xml:space="preserve">React-застосунків </w:t>
      </w:r>
      <w:r w:rsidR="00E8001A">
        <w:rPr>
          <w:rFonts w:eastAsia="Times New Roman" w:cs="Times New Roman"/>
          <w:sz w:val="24"/>
          <w:szCs w:val="24"/>
          <w:lang w:val="uk-UA" w:eastAsia="en-GB"/>
        </w:rPr>
        <w:t>і</w:t>
      </w:r>
      <w:r w:rsidRPr="00E226AF">
        <w:rPr>
          <w:rFonts w:eastAsia="Times New Roman" w:cs="Times New Roman"/>
          <w:sz w:val="24"/>
          <w:szCs w:val="24"/>
          <w:lang w:val="uk-UA" w:eastAsia="en-GB"/>
        </w:rPr>
        <w:t>з клієнтським рендерингом. Запропонований підхід зосереджений на автоматизовано</w:t>
      </w:r>
      <w:r w:rsidRPr="00A74B5E">
        <w:rPr>
          <w:rFonts w:eastAsia="Times New Roman" w:cs="Times New Roman"/>
          <w:sz w:val="24"/>
          <w:szCs w:val="24"/>
          <w:lang w:val="uk-UA" w:eastAsia="en-GB"/>
        </w:rPr>
        <w:t>му збиранні ха</w:t>
      </w:r>
      <w:r w:rsidRPr="00E226AF">
        <w:rPr>
          <w:rFonts w:eastAsia="Times New Roman" w:cs="Times New Roman"/>
          <w:sz w:val="24"/>
          <w:szCs w:val="24"/>
          <w:lang w:val="uk-UA" w:eastAsia="en-GB"/>
        </w:rPr>
        <w:t>рактеристик застосунку, побудові формалізованої моделі його компонентної структури, а також на визначенні системи кількісних метрик для оцінювання відносної складності потенційної міграції окремих компонентів і сторінок.</w:t>
      </w:r>
    </w:p>
    <w:p w14:paraId="48DAF715" w14:textId="4A6B2BEF" w:rsidR="008C65EC" w:rsidRPr="00E226AF" w:rsidRDefault="008C65EC" w:rsidP="00D75D1C">
      <w:pPr>
        <w:pStyle w:val="af2"/>
        <w:spacing w:before="0" w:beforeAutospacing="0" w:after="0" w:afterAutospacing="0"/>
        <w:ind w:firstLine="426"/>
        <w:jc w:val="both"/>
        <w:rPr>
          <w:rFonts w:ascii="Times New Roman" w:hAnsi="Times New Roman"/>
          <w:sz w:val="24"/>
          <w:szCs w:val="24"/>
          <w:lang w:val="uk-UA"/>
        </w:rPr>
      </w:pPr>
      <w:r w:rsidRPr="00E226AF">
        <w:rPr>
          <w:rFonts w:ascii="Times New Roman" w:hAnsi="Times New Roman"/>
          <w:b/>
          <w:bCs/>
          <w:sz w:val="24"/>
          <w:szCs w:val="24"/>
          <w:lang w:val="uk-UA"/>
        </w:rPr>
        <w:t xml:space="preserve">Висновки. </w:t>
      </w:r>
      <w:r w:rsidRPr="00E226AF">
        <w:rPr>
          <w:rFonts w:ascii="Times New Roman" w:hAnsi="Times New Roman"/>
          <w:sz w:val="24"/>
          <w:szCs w:val="24"/>
          <w:lang w:val="uk-UA"/>
        </w:rPr>
        <w:t>У роботі розглянуто задачу попереднього аналізу великих React</w:t>
      </w:r>
      <w:r w:rsidR="00E8001A">
        <w:rPr>
          <w:rFonts w:ascii="Times New Roman" w:hAnsi="Times New Roman"/>
          <w:sz w:val="24"/>
          <w:szCs w:val="24"/>
          <w:lang w:val="uk-UA"/>
        </w:rPr>
        <w:t>-</w:t>
      </w:r>
      <w:r w:rsidRPr="00E226AF">
        <w:rPr>
          <w:rFonts w:ascii="Times New Roman" w:hAnsi="Times New Roman"/>
          <w:sz w:val="24"/>
          <w:szCs w:val="24"/>
          <w:lang w:val="uk-UA"/>
        </w:rPr>
        <w:t>застосунків із клієнтським рендерингом як необхідної передумови для побудови патернів міграції до серверного або гібридного рендерингу. Аналіз теоретичних напрацювань та практичного досвіду показав, що попри наявність численних досліджень, присвячених порівнянню моделей рендерингу та опису окремих кейсів міграції, формалізовані методики структурного аналізу SPA</w:t>
      </w:r>
      <w:r w:rsidR="00E8001A">
        <w:rPr>
          <w:rFonts w:ascii="Times New Roman" w:hAnsi="Times New Roman"/>
          <w:sz w:val="24"/>
          <w:szCs w:val="24"/>
          <w:lang w:val="uk-UA"/>
        </w:rPr>
        <w:t>-</w:t>
      </w:r>
      <w:r w:rsidRPr="00E226AF">
        <w:rPr>
          <w:rFonts w:ascii="Times New Roman" w:hAnsi="Times New Roman"/>
          <w:sz w:val="24"/>
          <w:szCs w:val="24"/>
          <w:lang w:val="uk-UA"/>
        </w:rPr>
        <w:t xml:space="preserve">застосунків у контексті міграції практично відсутні. </w:t>
      </w:r>
      <w:r w:rsidR="00A74B5E">
        <w:rPr>
          <w:rFonts w:ascii="Times New Roman" w:hAnsi="Times New Roman"/>
          <w:sz w:val="24"/>
          <w:szCs w:val="24"/>
          <w:lang w:val="uk-UA"/>
        </w:rPr>
        <w:t>Я</w:t>
      </w:r>
      <w:r w:rsidRPr="00E226AF">
        <w:rPr>
          <w:rFonts w:ascii="Times New Roman" w:hAnsi="Times New Roman"/>
          <w:sz w:val="24"/>
          <w:szCs w:val="24"/>
          <w:lang w:val="uk-UA"/>
        </w:rPr>
        <w:t>к</w:t>
      </w:r>
      <w:r w:rsidR="00A74B5E">
        <w:rPr>
          <w:rFonts w:ascii="Times New Roman" w:hAnsi="Times New Roman"/>
          <w:sz w:val="24"/>
          <w:szCs w:val="24"/>
          <w:lang w:val="uk-UA"/>
        </w:rPr>
        <w:t xml:space="preserve"> </w:t>
      </w:r>
      <w:r w:rsidRPr="00E226AF">
        <w:rPr>
          <w:rFonts w:ascii="Times New Roman" w:hAnsi="Times New Roman"/>
          <w:sz w:val="24"/>
          <w:szCs w:val="24"/>
          <w:lang w:val="uk-UA"/>
        </w:rPr>
        <w:t>внес</w:t>
      </w:r>
      <w:r w:rsidR="00A74B5E">
        <w:rPr>
          <w:rFonts w:ascii="Times New Roman" w:hAnsi="Times New Roman"/>
          <w:sz w:val="24"/>
          <w:szCs w:val="24"/>
          <w:lang w:val="uk-UA"/>
        </w:rPr>
        <w:t>ок</w:t>
      </w:r>
      <w:r w:rsidRPr="00E226AF">
        <w:rPr>
          <w:rFonts w:ascii="Times New Roman" w:hAnsi="Times New Roman"/>
          <w:sz w:val="24"/>
          <w:szCs w:val="24"/>
          <w:lang w:val="uk-UA"/>
        </w:rPr>
        <w:t xml:space="preserve"> пропонується:</w:t>
      </w:r>
    </w:p>
    <w:p w14:paraId="1345AA36" w14:textId="12697A74" w:rsidR="008C65EC" w:rsidRPr="00E226AF" w:rsidRDefault="008C65EC" w:rsidP="00D75D1C">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1. Формалізація структури React</w:t>
      </w:r>
      <w:r w:rsidR="00E8001A">
        <w:rPr>
          <w:rFonts w:eastAsia="Times New Roman" w:cs="Times New Roman"/>
          <w:sz w:val="24"/>
          <w:szCs w:val="24"/>
          <w:lang w:val="uk-UA" w:eastAsia="en-GB"/>
        </w:rPr>
        <w:t>-</w:t>
      </w:r>
      <w:r w:rsidRPr="00E226AF">
        <w:rPr>
          <w:rFonts w:eastAsia="Times New Roman" w:cs="Times New Roman"/>
          <w:sz w:val="24"/>
          <w:szCs w:val="24"/>
          <w:lang w:val="uk-UA" w:eastAsia="en-GB"/>
        </w:rPr>
        <w:t>застосунку у вигляді орієнтованого графа компонентів, множини дерев сторінок та реверсивних дерев залежностей.</w:t>
      </w:r>
    </w:p>
    <w:p w14:paraId="729F9B54" w14:textId="77777777" w:rsidR="008C65EC" w:rsidRPr="00E226AF" w:rsidRDefault="008C65EC" w:rsidP="00D75D1C">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2. Система метрик для глобального, компонентного та сторінкового рівнів, що включає глобальні показники масштабу проєкту, метрики для кожного компонента, структурні показники дерев сторінок.</w:t>
      </w:r>
    </w:p>
    <w:p w14:paraId="7016CAD1" w14:textId="297DC67E" w:rsidR="008C65EC" w:rsidRPr="00E226AF" w:rsidRDefault="008C65EC" w:rsidP="00D75D1C">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3. Метод автоматизованого збирання даних на основі статичного AST</w:t>
      </w:r>
      <w:r w:rsidR="00463E7D">
        <w:rPr>
          <w:rFonts w:eastAsia="Times New Roman" w:cs="Times New Roman"/>
          <w:sz w:val="24"/>
          <w:szCs w:val="24"/>
          <w:lang w:val="uk-UA" w:eastAsia="en-GB"/>
        </w:rPr>
        <w:t>-</w:t>
      </w:r>
      <w:r w:rsidRPr="00E226AF">
        <w:rPr>
          <w:rFonts w:eastAsia="Times New Roman" w:cs="Times New Roman"/>
          <w:sz w:val="24"/>
          <w:szCs w:val="24"/>
          <w:lang w:val="uk-UA" w:eastAsia="en-GB"/>
        </w:rPr>
        <w:t>аналізу, що дозволяє без участі розробника побудувати машиночитну модель проєкту (наприклад, у форматі JSON) з усіма необхідними метаданими.</w:t>
      </w:r>
    </w:p>
    <w:p w14:paraId="356FA3F2" w14:textId="019C2B5C" w:rsidR="008C65EC" w:rsidRPr="00E226AF" w:rsidRDefault="008C65EC" w:rsidP="00D75D1C">
      <w:pPr>
        <w:ind w:firstLine="426"/>
        <w:jc w:val="both"/>
        <w:rPr>
          <w:rFonts w:cs="Times New Roman"/>
          <w:sz w:val="24"/>
          <w:szCs w:val="24"/>
          <w:lang w:val="uk-UA"/>
        </w:rPr>
      </w:pPr>
      <w:r w:rsidRPr="00A74B5E">
        <w:rPr>
          <w:rFonts w:cs="Times New Roman"/>
          <w:sz w:val="24"/>
          <w:szCs w:val="24"/>
          <w:lang w:val="uk-UA"/>
        </w:rPr>
        <w:t xml:space="preserve">4. Модель оцінювання </w:t>
      </w:r>
      <w:r w:rsidRPr="00A74B5E">
        <w:rPr>
          <w:rFonts w:eastAsia="Times New Roman" w:cs="Times New Roman"/>
          <w:sz w:val="24"/>
          <w:szCs w:val="24"/>
          <w:lang w:val="uk-UA" w:eastAsia="en-GB"/>
        </w:rPr>
        <w:t>складності</w:t>
      </w:r>
      <w:r w:rsidRPr="00A74B5E">
        <w:rPr>
          <w:rFonts w:cs="Times New Roman"/>
          <w:sz w:val="24"/>
          <w:szCs w:val="24"/>
          <w:lang w:val="uk-UA"/>
        </w:rPr>
        <w:t xml:space="preserve"> сторінок для міграції, яка включає: інтегральну оцінку складності </w:t>
      </w:r>
      <m:oMath>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C</m:t>
            </m:r>
          </m:e>
          <m:sub>
            <m:r>
              <m:rPr>
                <m:nor/>
              </m:rPr>
              <w:rPr>
                <w:rFonts w:cs="Times New Roman"/>
                <w:sz w:val="24"/>
                <w:szCs w:val="24"/>
                <w:lang w:val="uk-UA"/>
              </w:rPr>
              <m:t>base</m:t>
            </m:r>
          </m:sub>
        </m:sSub>
        <m:d>
          <m:dPr>
            <m:ctrlPr>
              <w:rPr>
                <w:rFonts w:ascii="Cambria Math" w:hAnsi="Cambria Math" w:cs="Times New Roman"/>
                <w:sz w:val="24"/>
                <w:szCs w:val="24"/>
                <w:lang w:val="uk-UA"/>
              </w:rPr>
            </m:ctrlPr>
          </m:dPr>
          <m:e>
            <m:r>
              <m:rPr>
                <m:sty m:val="p"/>
              </m:rPr>
              <w:rPr>
                <w:rFonts w:ascii="Cambria Math" w:hAnsi="Cambria Math" w:cs="Times New Roman"/>
                <w:sz w:val="24"/>
                <w:szCs w:val="24"/>
                <w:lang w:val="uk-UA"/>
              </w:rPr>
              <m:t>r</m:t>
            </m:r>
          </m:e>
        </m:d>
      </m:oMath>
      <w:r w:rsidRPr="00A74B5E">
        <w:rPr>
          <w:rFonts w:cs="Times New Roman"/>
          <w:sz w:val="24"/>
          <w:szCs w:val="24"/>
          <w:lang w:val="uk-UA"/>
        </w:rPr>
        <w:t xml:space="preserve"> на основі зваженої комбінації нормованих показників, глибинно</w:t>
      </w:r>
      <w:r w:rsidR="00A74B5E">
        <w:rPr>
          <w:rFonts w:cs="Times New Roman"/>
          <w:sz w:val="24"/>
          <w:szCs w:val="24"/>
          <w:lang w:val="uk-UA"/>
        </w:rPr>
        <w:t xml:space="preserve"> </w:t>
      </w:r>
      <w:r w:rsidRPr="00A74B5E">
        <w:rPr>
          <w:rFonts w:cs="Times New Roman"/>
          <w:sz w:val="24"/>
          <w:szCs w:val="24"/>
          <w:lang w:val="uk-UA"/>
        </w:rPr>
        <w:t>зважену оцінку, що враховує різний внесок верхньорівневих і глибоко вкладених компонентів та набір допоміжних оцінок, що дозволяють детальніше інтерпретувати характер складності.</w:t>
      </w:r>
    </w:p>
    <w:p w14:paraId="16F143AC" w14:textId="6D7C4B6E" w:rsidR="008C65EC" w:rsidRPr="00E226AF" w:rsidRDefault="008C65EC" w:rsidP="00D75D1C">
      <w:pPr>
        <w:ind w:firstLine="426"/>
        <w:jc w:val="both"/>
        <w:rPr>
          <w:rFonts w:eastAsia="Times New Roman" w:cs="Times New Roman"/>
          <w:sz w:val="24"/>
          <w:szCs w:val="24"/>
          <w:lang w:val="uk-UA" w:eastAsia="en-GB"/>
        </w:rPr>
      </w:pPr>
      <w:r w:rsidRPr="00E226AF">
        <w:rPr>
          <w:rFonts w:eastAsia="Times New Roman" w:cs="Times New Roman"/>
          <w:sz w:val="24"/>
          <w:szCs w:val="24"/>
          <w:lang w:val="uk-UA" w:eastAsia="en-GB"/>
        </w:rPr>
        <w:t xml:space="preserve">Таким чином, результати </w:t>
      </w:r>
      <w:r w:rsidR="00463E7D">
        <w:rPr>
          <w:rFonts w:eastAsia="Times New Roman" w:cs="Times New Roman"/>
          <w:sz w:val="24"/>
          <w:szCs w:val="24"/>
          <w:lang w:val="uk-UA" w:eastAsia="en-GB"/>
        </w:rPr>
        <w:t>ць</w:t>
      </w:r>
      <w:r w:rsidRPr="00E226AF">
        <w:rPr>
          <w:rFonts w:eastAsia="Times New Roman" w:cs="Times New Roman"/>
          <w:sz w:val="24"/>
          <w:szCs w:val="24"/>
          <w:lang w:val="uk-UA" w:eastAsia="en-GB"/>
        </w:rPr>
        <w:t xml:space="preserve">ого дослідження формують методологічний та інструментальний фундамент для побудови динамічних патернів міграції вебзастосунків </w:t>
      </w:r>
      <w:r w:rsidR="00463E7D">
        <w:rPr>
          <w:rFonts w:eastAsia="Times New Roman" w:cs="Times New Roman"/>
          <w:sz w:val="24"/>
          <w:szCs w:val="24"/>
          <w:lang w:val="uk-UA" w:eastAsia="en-GB"/>
        </w:rPr>
        <w:t>і</w:t>
      </w:r>
      <w:r w:rsidRPr="00E226AF">
        <w:rPr>
          <w:rFonts w:eastAsia="Times New Roman" w:cs="Times New Roman"/>
          <w:sz w:val="24"/>
          <w:szCs w:val="24"/>
          <w:lang w:val="uk-UA" w:eastAsia="en-GB"/>
        </w:rPr>
        <w:t>з клієнтським рендерингом до серверного, що є важливим кроком у напрямку системної та керованої трансформації сучасних SPA</w:t>
      </w:r>
      <w:r w:rsidR="00463E7D">
        <w:rPr>
          <w:rFonts w:eastAsia="Times New Roman" w:cs="Times New Roman"/>
          <w:sz w:val="24"/>
          <w:szCs w:val="24"/>
          <w:lang w:val="uk-UA" w:eastAsia="en-GB"/>
        </w:rPr>
        <w:t>-</w:t>
      </w:r>
      <w:r w:rsidRPr="00E226AF">
        <w:rPr>
          <w:rFonts w:eastAsia="Times New Roman" w:cs="Times New Roman"/>
          <w:sz w:val="24"/>
          <w:szCs w:val="24"/>
          <w:lang w:val="uk-UA" w:eastAsia="en-GB"/>
        </w:rPr>
        <w:t>архітектур.</w:t>
      </w:r>
    </w:p>
    <w:p w14:paraId="4F2B4656" w14:textId="76F52517" w:rsidR="008C65EC" w:rsidRPr="00E226AF" w:rsidRDefault="008C65EC" w:rsidP="00D75D1C">
      <w:pPr>
        <w:spacing w:before="120"/>
        <w:jc w:val="center"/>
        <w:rPr>
          <w:rFonts w:cs="Times New Roman"/>
          <w:b/>
          <w:bCs/>
          <w:sz w:val="24"/>
          <w:szCs w:val="24"/>
          <w:lang w:val="uk-UA"/>
        </w:rPr>
      </w:pPr>
      <w:r w:rsidRPr="00E226AF">
        <w:rPr>
          <w:rFonts w:cs="Times New Roman"/>
          <w:b/>
          <w:bCs/>
          <w:sz w:val="24"/>
          <w:szCs w:val="24"/>
          <w:lang w:val="uk-UA"/>
        </w:rPr>
        <w:t xml:space="preserve">Заява про використання генеративного ШІ та технологій на основі ШІ </w:t>
      </w:r>
      <w:r w:rsidR="0027038B">
        <w:rPr>
          <w:rFonts w:cs="Times New Roman"/>
          <w:b/>
          <w:bCs/>
          <w:sz w:val="24"/>
          <w:szCs w:val="24"/>
          <w:lang w:val="uk-UA"/>
        </w:rPr>
        <w:br/>
      </w:r>
      <w:r w:rsidRPr="00E226AF">
        <w:rPr>
          <w:rFonts w:cs="Times New Roman"/>
          <w:b/>
          <w:bCs/>
          <w:sz w:val="24"/>
          <w:szCs w:val="24"/>
          <w:lang w:val="uk-UA"/>
        </w:rPr>
        <w:t>в процесі написання тексту статті</w:t>
      </w:r>
    </w:p>
    <w:p w14:paraId="4A363D23" w14:textId="77777777" w:rsidR="008C65EC" w:rsidRPr="00E226AF" w:rsidRDefault="008C65EC" w:rsidP="00D75D1C">
      <w:pPr>
        <w:ind w:firstLine="420"/>
        <w:jc w:val="both"/>
        <w:rPr>
          <w:rFonts w:cs="Times New Roman"/>
          <w:sz w:val="24"/>
          <w:szCs w:val="24"/>
          <w:lang w:val="uk-UA"/>
        </w:rPr>
      </w:pPr>
      <w:r w:rsidRPr="00E226AF">
        <w:rPr>
          <w:rFonts w:cs="Times New Roman"/>
          <w:sz w:val="24"/>
          <w:szCs w:val="24"/>
          <w:lang w:val="uk-UA"/>
        </w:rPr>
        <w:t>Під час написання цього матеріалу автори використовували ChatGPT (версія 5.2, OpenAI) як допоміжний інструмент для уточнення формулювань окремих речень, покращення стилістичної узгодженості тексту, а також для контекстного обговорення термінів і підходів, пов’язаних із предметною областю дослідження. Після використання цього інструменту/сервісу автори переглянули та відредагували зміст за потреби і взяли на себе повну відповідальність за зміст публікації.</w:t>
      </w:r>
    </w:p>
    <w:p w14:paraId="761F9102" w14:textId="77777777" w:rsidR="008C65EC" w:rsidRPr="00E226AF" w:rsidRDefault="008C65EC" w:rsidP="00D75D1C">
      <w:pPr>
        <w:pStyle w:val="af2"/>
        <w:spacing w:before="120" w:beforeAutospacing="0" w:after="0" w:afterAutospacing="0"/>
        <w:jc w:val="center"/>
        <w:rPr>
          <w:rFonts w:ascii="Times New Roman" w:hAnsi="Times New Roman"/>
          <w:sz w:val="24"/>
          <w:szCs w:val="24"/>
          <w:lang w:val="uk-UA"/>
        </w:rPr>
      </w:pPr>
      <w:r w:rsidRPr="00E226AF">
        <w:rPr>
          <w:rFonts w:ascii="Times New Roman" w:hAnsi="Times New Roman"/>
          <w:b/>
          <w:bCs/>
          <w:sz w:val="24"/>
          <w:szCs w:val="24"/>
          <w:shd w:val="clear" w:color="auto" w:fill="FFFFFF"/>
          <w:lang w:val="uk-UA"/>
        </w:rPr>
        <w:t>Список використаних джерел</w:t>
      </w:r>
    </w:p>
    <w:p w14:paraId="340AFBE1" w14:textId="20B39AA6" w:rsidR="008C65EC" w:rsidRPr="00A74B5E" w:rsidRDefault="008C65EC" w:rsidP="00D75D1C">
      <w:pPr>
        <w:pStyle w:val="af2"/>
        <w:spacing w:before="0" w:beforeAutospacing="0" w:after="0" w:afterAutospacing="0"/>
        <w:ind w:firstLine="426"/>
        <w:jc w:val="both"/>
        <w:rPr>
          <w:rFonts w:ascii="Times New Roman" w:hAnsi="Times New Roman"/>
          <w:kern w:val="22"/>
          <w:sz w:val="22"/>
          <w:szCs w:val="22"/>
          <w:lang w:val="uk-UA"/>
        </w:rPr>
      </w:pPr>
      <w:r w:rsidRPr="00A74B5E">
        <w:rPr>
          <w:rFonts w:ascii="Times New Roman" w:hAnsi="Times New Roman"/>
          <w:sz w:val="22"/>
          <w:szCs w:val="22"/>
          <w:lang w:val="uk-UA"/>
        </w:rPr>
        <w:t>1.</w:t>
      </w:r>
      <w:r w:rsidRPr="00A74B5E">
        <w:rPr>
          <w:rStyle w:val="apple-tab-span"/>
          <w:rFonts w:ascii="Times New Roman" w:eastAsiaTheme="majorEastAsia" w:hAnsi="Times New Roman"/>
          <w:sz w:val="22"/>
          <w:szCs w:val="22"/>
          <w:lang w:val="uk-UA"/>
        </w:rPr>
        <w:tab/>
      </w:r>
      <w:r w:rsidRPr="00A74B5E">
        <w:rPr>
          <w:rFonts w:ascii="Times New Roman" w:hAnsi="Times New Roman"/>
          <w:kern w:val="22"/>
          <w:sz w:val="22"/>
          <w:szCs w:val="22"/>
          <w:lang w:val="uk-UA"/>
        </w:rPr>
        <w:t xml:space="preserve">Lindner, J. (n.d.). </w:t>
      </w:r>
      <w:r w:rsidRPr="00A74B5E">
        <w:rPr>
          <w:rFonts w:ascii="Times New Roman" w:hAnsi="Times New Roman"/>
          <w:i/>
          <w:iCs/>
          <w:kern w:val="22"/>
          <w:sz w:val="22"/>
          <w:szCs w:val="22"/>
          <w:lang w:val="uk-UA"/>
        </w:rPr>
        <w:t>Must-known internet traffic statistics</w:t>
      </w:r>
      <w:r w:rsidRPr="00A74B5E">
        <w:rPr>
          <w:rFonts w:ascii="Times New Roman" w:hAnsi="Times New Roman"/>
          <w:kern w:val="22"/>
          <w:sz w:val="22"/>
          <w:szCs w:val="22"/>
          <w:lang w:val="uk-UA"/>
        </w:rPr>
        <w:t xml:space="preserve">. </w:t>
      </w:r>
      <w:hyperlink r:id="rId13" w:tgtFrame="_new" w:history="1">
        <w:r w:rsidRPr="00A74B5E">
          <w:rPr>
            <w:rStyle w:val="af"/>
            <w:rFonts w:ascii="Times New Roman" w:hAnsi="Times New Roman"/>
            <w:color w:val="auto"/>
            <w:kern w:val="22"/>
            <w:sz w:val="22"/>
            <w:szCs w:val="22"/>
            <w:u w:val="none"/>
            <w:lang w:val="uk-UA"/>
          </w:rPr>
          <w:t>https://gitnux.org/internet-traffic-statistics</w:t>
        </w:r>
      </w:hyperlink>
      <w:r w:rsidR="00463E7D" w:rsidRPr="00A74B5E">
        <w:rPr>
          <w:rStyle w:val="af"/>
          <w:rFonts w:ascii="Times New Roman" w:hAnsi="Times New Roman"/>
          <w:color w:val="auto"/>
          <w:kern w:val="22"/>
          <w:sz w:val="22"/>
          <w:szCs w:val="22"/>
          <w:u w:val="none"/>
          <w:lang w:val="uk-UA"/>
        </w:rPr>
        <w:t>.</w:t>
      </w:r>
    </w:p>
    <w:p w14:paraId="246DADD9" w14:textId="2540A21B" w:rsidR="008C65EC" w:rsidRPr="00A74B5E" w:rsidRDefault="008C65EC" w:rsidP="00D75D1C">
      <w:pPr>
        <w:pStyle w:val="af2"/>
        <w:spacing w:before="0" w:beforeAutospacing="0" w:after="0" w:afterAutospacing="0"/>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2.</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 xml:space="preserve">Bhatt, D., Parekh, K., Minat, M., &amp; Patel, B. (2023). ReactJS: A comprehensive analysis of its features, performance, and suitability for modern web development. </w:t>
      </w:r>
      <w:r w:rsidRPr="00A74B5E">
        <w:rPr>
          <w:rFonts w:ascii="Times New Roman" w:hAnsi="Times New Roman"/>
          <w:i/>
          <w:iCs/>
          <w:kern w:val="22"/>
          <w:sz w:val="22"/>
          <w:szCs w:val="22"/>
          <w:lang w:val="uk-UA"/>
        </w:rPr>
        <w:t>International Journal of Scientific Research in Engineering and Management (IJSREM)</w:t>
      </w:r>
      <w:r w:rsidRPr="00A74B5E">
        <w:rPr>
          <w:rFonts w:ascii="Times New Roman" w:hAnsi="Times New Roman"/>
          <w:kern w:val="22"/>
          <w:sz w:val="22"/>
          <w:szCs w:val="22"/>
          <w:lang w:val="uk-UA"/>
        </w:rPr>
        <w:t xml:space="preserve">. </w:t>
      </w:r>
      <w:hyperlink r:id="rId14" w:tgtFrame="_new" w:history="1">
        <w:r w:rsidRPr="00A74B5E">
          <w:rPr>
            <w:rStyle w:val="af"/>
            <w:rFonts w:ascii="Times New Roman" w:hAnsi="Times New Roman"/>
            <w:color w:val="auto"/>
            <w:kern w:val="22"/>
            <w:sz w:val="22"/>
            <w:szCs w:val="22"/>
            <w:u w:val="none"/>
            <w:lang w:val="uk-UA"/>
          </w:rPr>
          <w:t>https://doi.org/10.55041/IJSREM25667</w:t>
        </w:r>
      </w:hyperlink>
      <w:r w:rsidR="00463E7D" w:rsidRPr="00A74B5E">
        <w:rPr>
          <w:rStyle w:val="af"/>
          <w:rFonts w:ascii="Times New Roman" w:hAnsi="Times New Roman"/>
          <w:color w:val="auto"/>
          <w:kern w:val="22"/>
          <w:sz w:val="22"/>
          <w:szCs w:val="22"/>
          <w:u w:val="none"/>
          <w:lang w:val="uk-UA"/>
        </w:rPr>
        <w:t>.</w:t>
      </w:r>
    </w:p>
    <w:p w14:paraId="1EB31FC5" w14:textId="0A285A6D" w:rsidR="008C65EC" w:rsidRPr="00A74B5E" w:rsidRDefault="008C65EC" w:rsidP="00D75D1C">
      <w:pPr>
        <w:pStyle w:val="af2"/>
        <w:spacing w:before="0" w:beforeAutospacing="0" w:after="0" w:afterAutospacing="0"/>
        <w:ind w:firstLine="426"/>
        <w:jc w:val="both"/>
        <w:rPr>
          <w:rFonts w:ascii="Times New Roman" w:hAnsi="Times New Roman"/>
          <w:spacing w:val="2"/>
          <w:kern w:val="22"/>
          <w:sz w:val="22"/>
          <w:szCs w:val="22"/>
          <w:lang w:val="uk-UA"/>
        </w:rPr>
      </w:pPr>
      <w:r w:rsidRPr="00A74B5E">
        <w:rPr>
          <w:rFonts w:ascii="Times New Roman" w:hAnsi="Times New Roman"/>
          <w:spacing w:val="2"/>
          <w:kern w:val="22"/>
          <w:sz w:val="22"/>
          <w:szCs w:val="22"/>
          <w:lang w:val="uk-UA"/>
        </w:rPr>
        <w:t>3.</w:t>
      </w:r>
      <w:r w:rsidRPr="00A74B5E">
        <w:rPr>
          <w:rStyle w:val="apple-tab-span"/>
          <w:rFonts w:ascii="Times New Roman" w:eastAsiaTheme="majorEastAsia" w:hAnsi="Times New Roman"/>
          <w:spacing w:val="2"/>
          <w:kern w:val="22"/>
          <w:sz w:val="22"/>
          <w:szCs w:val="22"/>
          <w:lang w:val="uk-UA"/>
        </w:rPr>
        <w:tab/>
      </w:r>
      <w:r w:rsidRPr="00A74B5E">
        <w:rPr>
          <w:rFonts w:ascii="Times New Roman" w:hAnsi="Times New Roman"/>
          <w:spacing w:val="2"/>
          <w:kern w:val="22"/>
          <w:sz w:val="22"/>
          <w:szCs w:val="22"/>
          <w:lang w:val="uk-UA"/>
        </w:rPr>
        <w:t>Komperla, V., Pratiba, D., Ghuli, P., &amp; Pattar, R. (2022). React: A detailed survey.</w:t>
      </w:r>
      <w:r w:rsidR="00A74B5E" w:rsidRPr="00A74B5E">
        <w:rPr>
          <w:rFonts w:ascii="Times New Roman" w:hAnsi="Times New Roman"/>
          <w:spacing w:val="2"/>
          <w:kern w:val="22"/>
          <w:sz w:val="22"/>
          <w:szCs w:val="22"/>
          <w:lang w:val="uk-UA"/>
        </w:rPr>
        <w:t xml:space="preserve"> </w:t>
      </w:r>
      <w:r w:rsidRPr="00A74B5E">
        <w:rPr>
          <w:rFonts w:ascii="Times New Roman" w:hAnsi="Times New Roman"/>
          <w:i/>
          <w:iCs/>
          <w:spacing w:val="2"/>
          <w:kern w:val="22"/>
          <w:sz w:val="22"/>
          <w:szCs w:val="22"/>
          <w:lang w:val="uk-UA"/>
        </w:rPr>
        <w:t>Indonesian Journal of Electrical Engineering and Computer Science</w:t>
      </w:r>
      <w:r w:rsidRPr="00A74B5E">
        <w:rPr>
          <w:rFonts w:ascii="Times New Roman" w:hAnsi="Times New Roman"/>
          <w:spacing w:val="2"/>
          <w:kern w:val="22"/>
          <w:sz w:val="22"/>
          <w:szCs w:val="22"/>
          <w:lang w:val="uk-UA"/>
        </w:rPr>
        <w:t>, </w:t>
      </w:r>
      <w:r w:rsidRPr="00A74B5E">
        <w:rPr>
          <w:rFonts w:ascii="Times New Roman" w:hAnsi="Times New Roman"/>
          <w:i/>
          <w:iCs/>
          <w:spacing w:val="2"/>
          <w:kern w:val="22"/>
          <w:sz w:val="22"/>
          <w:szCs w:val="22"/>
          <w:lang w:val="uk-UA"/>
        </w:rPr>
        <w:t>26</w:t>
      </w:r>
      <w:r w:rsidRPr="00A74B5E">
        <w:rPr>
          <w:rFonts w:ascii="Times New Roman" w:hAnsi="Times New Roman"/>
          <w:spacing w:val="2"/>
          <w:kern w:val="22"/>
          <w:sz w:val="22"/>
          <w:szCs w:val="22"/>
          <w:lang w:val="uk-UA"/>
        </w:rPr>
        <w:t>(3), 1710.</w:t>
      </w:r>
      <w:r w:rsidR="00463E7D" w:rsidRPr="00A74B5E">
        <w:rPr>
          <w:rFonts w:ascii="Times New Roman" w:hAnsi="Times New Roman"/>
          <w:spacing w:val="2"/>
          <w:kern w:val="22"/>
          <w:sz w:val="22"/>
          <w:szCs w:val="22"/>
          <w:lang w:val="uk-UA"/>
        </w:rPr>
        <w:t xml:space="preserve"> </w:t>
      </w:r>
      <w:hyperlink r:id="rId15" w:history="1">
        <w:r w:rsidR="00463E7D" w:rsidRPr="00A74B5E">
          <w:rPr>
            <w:rStyle w:val="af"/>
            <w:rFonts w:ascii="Times New Roman" w:hAnsi="Times New Roman"/>
            <w:color w:val="auto"/>
            <w:spacing w:val="2"/>
            <w:kern w:val="22"/>
            <w:sz w:val="22"/>
            <w:szCs w:val="22"/>
            <w:u w:val="none"/>
            <w:lang w:val="uk-UA"/>
          </w:rPr>
          <w:t>https://doi.org/10.11591/</w:t>
        </w:r>
        <w:r w:rsidR="00A74B5E" w:rsidRPr="00A74B5E">
          <w:rPr>
            <w:rStyle w:val="af"/>
            <w:rFonts w:ascii="Times New Roman" w:hAnsi="Times New Roman"/>
            <w:color w:val="auto"/>
            <w:spacing w:val="2"/>
            <w:kern w:val="22"/>
            <w:sz w:val="22"/>
            <w:szCs w:val="22"/>
            <w:u w:val="none"/>
            <w:lang w:val="uk-UA"/>
          </w:rPr>
          <w:t xml:space="preserve"> </w:t>
        </w:r>
        <w:r w:rsidR="00463E7D" w:rsidRPr="00A74B5E">
          <w:rPr>
            <w:rStyle w:val="af"/>
            <w:rFonts w:ascii="Times New Roman" w:hAnsi="Times New Roman"/>
            <w:color w:val="auto"/>
            <w:spacing w:val="2"/>
            <w:kern w:val="22"/>
            <w:sz w:val="22"/>
            <w:szCs w:val="22"/>
            <w:u w:val="none"/>
            <w:lang w:val="uk-UA"/>
          </w:rPr>
          <w:t>ijeecs.v26.i3.pp1710-1717</w:t>
        </w:r>
      </w:hyperlink>
      <w:r w:rsidR="00463E7D" w:rsidRPr="00A74B5E">
        <w:rPr>
          <w:rStyle w:val="af"/>
          <w:rFonts w:ascii="Times New Roman" w:hAnsi="Times New Roman"/>
          <w:color w:val="auto"/>
          <w:spacing w:val="2"/>
          <w:kern w:val="22"/>
          <w:sz w:val="22"/>
          <w:szCs w:val="22"/>
          <w:u w:val="none"/>
          <w:lang w:val="uk-UA"/>
        </w:rPr>
        <w:t>.</w:t>
      </w:r>
    </w:p>
    <w:p w14:paraId="58D69C69" w14:textId="70BFFEA3" w:rsidR="008C65EC" w:rsidRPr="00A74B5E" w:rsidRDefault="008C65EC" w:rsidP="006953A6">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4.</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Kiran Challa, V. N. S. (2022). Comprehensive analysis of modern application rendering strategies: Enhancing web and mobile user experiences. </w:t>
      </w:r>
      <w:r w:rsidRPr="00A74B5E">
        <w:rPr>
          <w:rFonts w:ascii="Times New Roman" w:hAnsi="Times New Roman"/>
          <w:i/>
          <w:iCs/>
          <w:kern w:val="22"/>
          <w:sz w:val="22"/>
          <w:szCs w:val="22"/>
          <w:lang w:val="uk-UA"/>
        </w:rPr>
        <w:t>Journal of Engineering and Applied Sciences Technology</w:t>
      </w:r>
      <w:r w:rsidRPr="00A74B5E">
        <w:rPr>
          <w:rFonts w:ascii="Times New Roman" w:hAnsi="Times New Roman"/>
          <w:kern w:val="22"/>
          <w:sz w:val="22"/>
          <w:szCs w:val="22"/>
          <w:lang w:val="uk-UA"/>
        </w:rPr>
        <w:t>, 1</w:t>
      </w:r>
      <w:r w:rsidR="00450E06" w:rsidRPr="00A74B5E">
        <w:rPr>
          <w:rFonts w:ascii="Times New Roman" w:hAnsi="Times New Roman"/>
          <w:kern w:val="22"/>
          <w:sz w:val="22"/>
          <w:szCs w:val="22"/>
          <w:lang w:val="uk-UA"/>
        </w:rPr>
        <w:t>-</w:t>
      </w:r>
      <w:r w:rsidRPr="00A74B5E">
        <w:rPr>
          <w:rFonts w:ascii="Times New Roman" w:hAnsi="Times New Roman"/>
          <w:kern w:val="22"/>
          <w:sz w:val="22"/>
          <w:szCs w:val="22"/>
          <w:lang w:val="uk-UA"/>
        </w:rPr>
        <w:t>6. </w:t>
      </w:r>
      <w:hyperlink r:id="rId16" w:tgtFrame="_blank" w:history="1">
        <w:r w:rsidRPr="00A74B5E">
          <w:rPr>
            <w:rStyle w:val="af"/>
            <w:rFonts w:ascii="Times New Roman" w:hAnsi="Times New Roman"/>
            <w:color w:val="auto"/>
            <w:kern w:val="22"/>
            <w:sz w:val="22"/>
            <w:szCs w:val="22"/>
            <w:u w:val="none"/>
            <w:lang w:val="uk-UA"/>
          </w:rPr>
          <w:t>https://doi.org/10.47363/jeast/2022(4)248</w:t>
        </w:r>
      </w:hyperlink>
      <w:r w:rsidR="00450E06" w:rsidRPr="00A74B5E">
        <w:rPr>
          <w:rStyle w:val="af"/>
          <w:rFonts w:ascii="Times New Roman" w:hAnsi="Times New Roman"/>
          <w:color w:val="auto"/>
          <w:kern w:val="22"/>
          <w:sz w:val="22"/>
          <w:szCs w:val="22"/>
          <w:u w:val="none"/>
          <w:lang w:val="uk-UA"/>
        </w:rPr>
        <w:t>.</w:t>
      </w:r>
      <w:r w:rsidRPr="00A74B5E">
        <w:rPr>
          <w:rFonts w:ascii="Times New Roman" w:hAnsi="Times New Roman"/>
          <w:kern w:val="22"/>
          <w:sz w:val="22"/>
          <w:szCs w:val="22"/>
          <w:lang w:val="uk-UA"/>
        </w:rPr>
        <w:t xml:space="preserve"> </w:t>
      </w:r>
    </w:p>
    <w:p w14:paraId="3C3B4BCD" w14:textId="2001525A"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lastRenderedPageBreak/>
        <w:t>5.</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Fadhilah Iskandar, T., Lubis, M., Fabrianti Kusumasari, T., &amp; Ridho Lubis, A. (2020). Comparison between client-side and server-side rendering in the web development. </w:t>
      </w:r>
      <w:r w:rsidRPr="00A74B5E">
        <w:rPr>
          <w:rFonts w:ascii="Times New Roman" w:hAnsi="Times New Roman"/>
          <w:i/>
          <w:iCs/>
          <w:kern w:val="22"/>
          <w:sz w:val="22"/>
          <w:szCs w:val="22"/>
          <w:lang w:val="uk-UA"/>
        </w:rPr>
        <w:t>IOP Conference Series: Materials Science and Engineering</w:t>
      </w:r>
      <w:r w:rsidRPr="00A74B5E">
        <w:rPr>
          <w:rFonts w:ascii="Times New Roman" w:hAnsi="Times New Roman"/>
          <w:kern w:val="22"/>
          <w:sz w:val="22"/>
          <w:szCs w:val="22"/>
          <w:lang w:val="uk-UA"/>
        </w:rPr>
        <w:t>, </w:t>
      </w:r>
      <w:r w:rsidRPr="00A74B5E">
        <w:rPr>
          <w:rFonts w:ascii="Times New Roman" w:hAnsi="Times New Roman"/>
          <w:i/>
          <w:iCs/>
          <w:kern w:val="22"/>
          <w:sz w:val="22"/>
          <w:szCs w:val="22"/>
          <w:lang w:val="uk-UA"/>
        </w:rPr>
        <w:t>801</w:t>
      </w:r>
      <w:r w:rsidRPr="00A74B5E">
        <w:rPr>
          <w:rFonts w:ascii="Times New Roman" w:hAnsi="Times New Roman"/>
          <w:kern w:val="22"/>
          <w:sz w:val="22"/>
          <w:szCs w:val="22"/>
          <w:lang w:val="uk-UA"/>
        </w:rPr>
        <w:t>, 012136.</w:t>
      </w:r>
      <w:r w:rsidR="008325BB" w:rsidRPr="00A74B5E">
        <w:rPr>
          <w:rFonts w:ascii="Times New Roman" w:hAnsi="Times New Roman"/>
          <w:kern w:val="22"/>
          <w:sz w:val="22"/>
          <w:szCs w:val="22"/>
          <w:lang w:val="uk-UA"/>
        </w:rPr>
        <w:t xml:space="preserve"> </w:t>
      </w:r>
      <w:hyperlink r:id="rId17" w:history="1">
        <w:r w:rsidR="008325BB" w:rsidRPr="00A74B5E">
          <w:rPr>
            <w:rStyle w:val="af"/>
            <w:rFonts w:ascii="Times New Roman" w:hAnsi="Times New Roman"/>
            <w:color w:val="auto"/>
            <w:kern w:val="22"/>
            <w:sz w:val="22"/>
            <w:szCs w:val="22"/>
            <w:u w:val="none"/>
            <w:lang w:val="uk-UA"/>
          </w:rPr>
          <w:t>https://doi.org/10.1088/1757-899x/801/1/012136</w:t>
        </w:r>
      </w:hyperlink>
      <w:r w:rsidR="008325BB" w:rsidRPr="00A74B5E">
        <w:rPr>
          <w:rStyle w:val="af"/>
          <w:rFonts w:ascii="Times New Roman" w:hAnsi="Times New Roman"/>
          <w:color w:val="auto"/>
          <w:kern w:val="22"/>
          <w:sz w:val="22"/>
          <w:szCs w:val="22"/>
          <w:u w:val="none"/>
          <w:lang w:val="uk-UA"/>
        </w:rPr>
        <w:t>.</w:t>
      </w:r>
      <w:r w:rsidRPr="00A74B5E">
        <w:rPr>
          <w:rFonts w:ascii="Times New Roman" w:hAnsi="Times New Roman"/>
          <w:kern w:val="22"/>
          <w:sz w:val="22"/>
          <w:szCs w:val="22"/>
          <w:lang w:val="uk-UA"/>
        </w:rPr>
        <w:t xml:space="preserve"> </w:t>
      </w:r>
    </w:p>
    <w:p w14:paraId="49D7C147" w14:textId="1303D61F"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6.</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Karthik Vallamsetla. (2024). The impact of server-side rendering on UI performance and SEO. </w:t>
      </w:r>
      <w:r w:rsidRPr="00A74B5E">
        <w:rPr>
          <w:rFonts w:ascii="Times New Roman" w:hAnsi="Times New Roman"/>
          <w:i/>
          <w:iCs/>
          <w:kern w:val="22"/>
          <w:sz w:val="22"/>
          <w:szCs w:val="22"/>
          <w:lang w:val="uk-UA"/>
        </w:rPr>
        <w:t>International Journal of Scientific Research in Computer Science, Engineering and Information Technology</w:t>
      </w:r>
      <w:r w:rsidRPr="00A74B5E">
        <w:rPr>
          <w:rFonts w:ascii="Times New Roman" w:hAnsi="Times New Roman"/>
          <w:kern w:val="22"/>
          <w:sz w:val="22"/>
          <w:szCs w:val="22"/>
          <w:lang w:val="uk-UA"/>
        </w:rPr>
        <w:t>, </w:t>
      </w:r>
      <w:r w:rsidRPr="00A74B5E">
        <w:rPr>
          <w:rFonts w:ascii="Times New Roman" w:hAnsi="Times New Roman"/>
          <w:i/>
          <w:iCs/>
          <w:kern w:val="22"/>
          <w:sz w:val="22"/>
          <w:szCs w:val="22"/>
          <w:lang w:val="uk-UA"/>
        </w:rPr>
        <w:t>10</w:t>
      </w:r>
      <w:r w:rsidRPr="00A74B5E">
        <w:rPr>
          <w:rFonts w:ascii="Times New Roman" w:hAnsi="Times New Roman"/>
          <w:kern w:val="22"/>
          <w:sz w:val="22"/>
          <w:szCs w:val="22"/>
          <w:lang w:val="uk-UA"/>
        </w:rPr>
        <w:t>(5), 795</w:t>
      </w:r>
      <w:r w:rsidR="008325BB" w:rsidRPr="00A74B5E">
        <w:rPr>
          <w:rFonts w:ascii="Times New Roman" w:hAnsi="Times New Roman"/>
          <w:kern w:val="22"/>
          <w:sz w:val="22"/>
          <w:szCs w:val="22"/>
          <w:lang w:val="uk-UA"/>
        </w:rPr>
        <w:t>-</w:t>
      </w:r>
      <w:r w:rsidRPr="00A74B5E">
        <w:rPr>
          <w:rFonts w:ascii="Times New Roman" w:hAnsi="Times New Roman"/>
          <w:kern w:val="22"/>
          <w:sz w:val="22"/>
          <w:szCs w:val="22"/>
          <w:lang w:val="uk-UA"/>
        </w:rPr>
        <w:t>804.</w:t>
      </w:r>
      <w:r w:rsidR="008325BB" w:rsidRPr="00A74B5E">
        <w:rPr>
          <w:rFonts w:ascii="Times New Roman" w:hAnsi="Times New Roman"/>
          <w:kern w:val="22"/>
          <w:sz w:val="22"/>
          <w:szCs w:val="22"/>
          <w:lang w:val="uk-UA"/>
        </w:rPr>
        <w:t xml:space="preserve"> </w:t>
      </w:r>
      <w:hyperlink r:id="rId18" w:history="1">
        <w:r w:rsidR="008325BB" w:rsidRPr="00A74B5E">
          <w:rPr>
            <w:rStyle w:val="af"/>
            <w:rFonts w:ascii="Times New Roman" w:hAnsi="Times New Roman"/>
            <w:color w:val="auto"/>
            <w:kern w:val="22"/>
            <w:sz w:val="22"/>
            <w:szCs w:val="22"/>
            <w:u w:val="none"/>
            <w:lang w:val="uk-UA"/>
          </w:rPr>
          <w:t>https://doi.org/10.32628/cseit241051067</w:t>
        </w:r>
      </w:hyperlink>
      <w:r w:rsidR="008325BB" w:rsidRPr="00A74B5E">
        <w:rPr>
          <w:rStyle w:val="af"/>
          <w:rFonts w:ascii="Times New Roman" w:hAnsi="Times New Roman"/>
          <w:color w:val="auto"/>
          <w:kern w:val="22"/>
          <w:sz w:val="22"/>
          <w:szCs w:val="22"/>
          <w:u w:val="none"/>
          <w:lang w:val="uk-UA"/>
        </w:rPr>
        <w:t>.</w:t>
      </w:r>
      <w:r w:rsidRPr="00A74B5E">
        <w:rPr>
          <w:rFonts w:ascii="Times New Roman" w:hAnsi="Times New Roman"/>
          <w:kern w:val="22"/>
          <w:sz w:val="22"/>
          <w:szCs w:val="22"/>
          <w:lang w:val="uk-UA"/>
        </w:rPr>
        <w:t xml:space="preserve"> </w:t>
      </w:r>
    </w:p>
    <w:p w14:paraId="751E9768" w14:textId="06F28EBB"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7.</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Ardiyanto, R., &amp; Ardhianto, E. (2024). Analisa performasi metode client side rendering, server side rendering, dan incremental static regeneration dalam proses website rendering. </w:t>
      </w:r>
      <w:r w:rsidRPr="00A74B5E">
        <w:rPr>
          <w:rFonts w:ascii="Times New Roman" w:hAnsi="Times New Roman"/>
          <w:i/>
          <w:iCs/>
          <w:kern w:val="22"/>
          <w:sz w:val="22"/>
          <w:szCs w:val="22"/>
          <w:lang w:val="uk-UA"/>
        </w:rPr>
        <w:t>Computer Science (CO-SCIENCE)</w:t>
      </w:r>
      <w:r w:rsidRPr="00A74B5E">
        <w:rPr>
          <w:rFonts w:ascii="Times New Roman" w:hAnsi="Times New Roman"/>
          <w:kern w:val="22"/>
          <w:sz w:val="22"/>
          <w:szCs w:val="22"/>
          <w:lang w:val="uk-UA"/>
        </w:rPr>
        <w:t>, </w:t>
      </w:r>
      <w:r w:rsidRPr="00A74B5E">
        <w:rPr>
          <w:rFonts w:ascii="Times New Roman" w:hAnsi="Times New Roman"/>
          <w:i/>
          <w:iCs/>
          <w:kern w:val="22"/>
          <w:sz w:val="22"/>
          <w:szCs w:val="22"/>
          <w:lang w:val="uk-UA"/>
        </w:rPr>
        <w:t>4</w:t>
      </w:r>
      <w:r w:rsidRPr="00A74B5E">
        <w:rPr>
          <w:rFonts w:ascii="Times New Roman" w:hAnsi="Times New Roman"/>
          <w:kern w:val="22"/>
          <w:sz w:val="22"/>
          <w:szCs w:val="22"/>
          <w:lang w:val="uk-UA"/>
        </w:rPr>
        <w:t>(1), 19</w:t>
      </w:r>
      <w:r w:rsidR="008325BB" w:rsidRPr="00A74B5E">
        <w:rPr>
          <w:rFonts w:ascii="Times New Roman" w:hAnsi="Times New Roman"/>
          <w:kern w:val="22"/>
          <w:sz w:val="22"/>
          <w:szCs w:val="22"/>
          <w:lang w:val="uk-UA"/>
        </w:rPr>
        <w:t>-</w:t>
      </w:r>
      <w:r w:rsidRPr="00A74B5E">
        <w:rPr>
          <w:rFonts w:ascii="Times New Roman" w:hAnsi="Times New Roman"/>
          <w:kern w:val="22"/>
          <w:sz w:val="22"/>
          <w:szCs w:val="22"/>
          <w:lang w:val="uk-UA"/>
        </w:rPr>
        <w:t>27.</w:t>
      </w:r>
      <w:r w:rsidR="008325BB" w:rsidRPr="00A74B5E">
        <w:rPr>
          <w:rFonts w:ascii="Times New Roman" w:hAnsi="Times New Roman"/>
          <w:kern w:val="22"/>
          <w:sz w:val="22"/>
          <w:szCs w:val="22"/>
          <w:lang w:val="uk-UA"/>
        </w:rPr>
        <w:t xml:space="preserve"> </w:t>
      </w:r>
      <w:hyperlink r:id="rId19" w:history="1">
        <w:r w:rsidR="008325BB" w:rsidRPr="00A74B5E">
          <w:rPr>
            <w:rStyle w:val="af"/>
            <w:rFonts w:ascii="Times New Roman" w:hAnsi="Times New Roman"/>
            <w:color w:val="auto"/>
            <w:kern w:val="22"/>
            <w:sz w:val="22"/>
            <w:szCs w:val="22"/>
            <w:u w:val="none"/>
            <w:lang w:val="uk-UA"/>
          </w:rPr>
          <w:t>https://doi.org/10.31294/coscience.v4i1.2427</w:t>
        </w:r>
      </w:hyperlink>
      <w:r w:rsidR="008325BB" w:rsidRPr="00A74B5E">
        <w:rPr>
          <w:rStyle w:val="af"/>
          <w:rFonts w:ascii="Times New Roman" w:hAnsi="Times New Roman"/>
          <w:color w:val="auto"/>
          <w:kern w:val="22"/>
          <w:sz w:val="22"/>
          <w:szCs w:val="22"/>
          <w:u w:val="none"/>
          <w:lang w:val="uk-UA"/>
        </w:rPr>
        <w:t>.</w:t>
      </w:r>
    </w:p>
    <w:p w14:paraId="31A37016" w14:textId="16383FC1"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8.</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 xml:space="preserve">Hanafi, R., Haq, A., &amp; Agustin, N. (2024). Comparison of web page rendering methods based on Next.js framework using page loading time test. </w:t>
      </w:r>
      <w:r w:rsidRPr="00A74B5E">
        <w:rPr>
          <w:rFonts w:ascii="Times New Roman" w:hAnsi="Times New Roman"/>
          <w:i/>
          <w:iCs/>
          <w:kern w:val="22"/>
          <w:sz w:val="22"/>
          <w:szCs w:val="22"/>
          <w:lang w:val="uk-UA"/>
        </w:rPr>
        <w:t>TEKNIKA: Jurnal Sains dan Teknologi</w:t>
      </w:r>
      <w:r w:rsidRPr="00A74B5E">
        <w:rPr>
          <w:rFonts w:ascii="Times New Roman" w:hAnsi="Times New Roman"/>
          <w:kern w:val="22"/>
          <w:sz w:val="22"/>
          <w:szCs w:val="22"/>
          <w:lang w:val="uk-UA"/>
        </w:rPr>
        <w:t>, 13(1), 102</w:t>
      </w:r>
      <w:r w:rsidR="008325BB"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108. </w:t>
      </w:r>
      <w:hyperlink r:id="rId20" w:tgtFrame="_new" w:history="1">
        <w:r w:rsidRPr="00A74B5E">
          <w:rPr>
            <w:rStyle w:val="af"/>
            <w:rFonts w:ascii="Times New Roman" w:hAnsi="Times New Roman"/>
            <w:color w:val="auto"/>
            <w:kern w:val="22"/>
            <w:sz w:val="22"/>
            <w:szCs w:val="22"/>
            <w:u w:val="none"/>
            <w:lang w:val="uk-UA"/>
          </w:rPr>
          <w:t>https://doi.org/10.34148/teknika.v13i1.769</w:t>
        </w:r>
      </w:hyperlink>
      <w:r w:rsidR="008325BB" w:rsidRPr="00A74B5E">
        <w:rPr>
          <w:rStyle w:val="af"/>
          <w:rFonts w:ascii="Times New Roman" w:hAnsi="Times New Roman"/>
          <w:color w:val="auto"/>
          <w:kern w:val="22"/>
          <w:sz w:val="22"/>
          <w:szCs w:val="22"/>
          <w:u w:val="none"/>
          <w:lang w:val="uk-UA"/>
        </w:rPr>
        <w:t>.</w:t>
      </w:r>
    </w:p>
    <w:p w14:paraId="660FC6D8" w14:textId="41A46042"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9.</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 xml:space="preserve">Patel, V. (2023). Analyzing the impact of Next.js on site performance and SEO. </w:t>
      </w:r>
      <w:r w:rsidRPr="00A74B5E">
        <w:rPr>
          <w:rFonts w:ascii="Times New Roman" w:hAnsi="Times New Roman"/>
          <w:i/>
          <w:iCs/>
          <w:kern w:val="22"/>
          <w:sz w:val="22"/>
          <w:szCs w:val="22"/>
          <w:lang w:val="uk-UA"/>
        </w:rPr>
        <w:t>International Journal of Computer Applications Technology and Research</w:t>
      </w:r>
      <w:r w:rsidRPr="00A74B5E">
        <w:rPr>
          <w:rFonts w:ascii="Times New Roman" w:hAnsi="Times New Roman"/>
          <w:kern w:val="22"/>
          <w:sz w:val="22"/>
          <w:szCs w:val="22"/>
          <w:lang w:val="uk-UA"/>
        </w:rPr>
        <w:t>, 12(10), 24</w:t>
      </w:r>
      <w:r w:rsidR="008325BB"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27. </w:t>
      </w:r>
      <w:hyperlink r:id="rId21" w:tgtFrame="_new" w:history="1">
        <w:r w:rsidRPr="00A74B5E">
          <w:rPr>
            <w:rStyle w:val="af"/>
            <w:rFonts w:ascii="Times New Roman" w:hAnsi="Times New Roman"/>
            <w:color w:val="auto"/>
            <w:kern w:val="22"/>
            <w:sz w:val="22"/>
            <w:szCs w:val="22"/>
            <w:u w:val="none"/>
            <w:lang w:val="uk-UA"/>
          </w:rPr>
          <w:t>https://doi.org/10.7753/</w:t>
        </w:r>
        <w:r w:rsidR="00A74B5E" w:rsidRPr="00A74B5E">
          <w:rPr>
            <w:rStyle w:val="af"/>
            <w:rFonts w:ascii="Times New Roman" w:hAnsi="Times New Roman"/>
            <w:color w:val="auto"/>
            <w:kern w:val="22"/>
            <w:sz w:val="22"/>
            <w:szCs w:val="22"/>
            <w:u w:val="none"/>
            <w:lang w:val="uk-UA"/>
          </w:rPr>
          <w:t xml:space="preserve"> </w:t>
        </w:r>
        <w:r w:rsidRPr="00A74B5E">
          <w:rPr>
            <w:rStyle w:val="af"/>
            <w:rFonts w:ascii="Times New Roman" w:hAnsi="Times New Roman"/>
            <w:color w:val="auto"/>
            <w:kern w:val="22"/>
            <w:sz w:val="22"/>
            <w:szCs w:val="22"/>
            <w:u w:val="none"/>
            <w:lang w:val="uk-UA"/>
          </w:rPr>
          <w:t>IJCATR1210.1004</w:t>
        </w:r>
      </w:hyperlink>
      <w:r w:rsidR="008325BB" w:rsidRPr="00A74B5E">
        <w:rPr>
          <w:rStyle w:val="af"/>
          <w:rFonts w:ascii="Times New Roman" w:hAnsi="Times New Roman"/>
          <w:color w:val="auto"/>
          <w:kern w:val="22"/>
          <w:sz w:val="22"/>
          <w:szCs w:val="22"/>
          <w:u w:val="none"/>
          <w:lang w:val="uk-UA"/>
        </w:rPr>
        <w:t>.</w:t>
      </w:r>
    </w:p>
    <w:p w14:paraId="064C37EB" w14:textId="560C3748"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10. Conti, M., Gregori, E., &amp; Lapenna, W. (2005). Content delivery policies in replicated web services: Client-side vs. server-side. </w:t>
      </w:r>
      <w:r w:rsidRPr="00A74B5E">
        <w:rPr>
          <w:rFonts w:ascii="Times New Roman" w:hAnsi="Times New Roman"/>
          <w:i/>
          <w:iCs/>
          <w:kern w:val="22"/>
          <w:sz w:val="22"/>
          <w:szCs w:val="22"/>
          <w:lang w:val="uk-UA"/>
        </w:rPr>
        <w:t>Cluster Computing</w:t>
      </w:r>
      <w:r w:rsidRPr="00A74B5E">
        <w:rPr>
          <w:rFonts w:ascii="Times New Roman" w:hAnsi="Times New Roman"/>
          <w:kern w:val="22"/>
          <w:sz w:val="22"/>
          <w:szCs w:val="22"/>
          <w:lang w:val="uk-UA"/>
        </w:rPr>
        <w:t>, 8(1), 47</w:t>
      </w:r>
      <w:r w:rsidR="008325BB"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60. </w:t>
      </w:r>
      <w:hyperlink r:id="rId22" w:tgtFrame="_new" w:history="1">
        <w:r w:rsidRPr="00A74B5E">
          <w:rPr>
            <w:rStyle w:val="af"/>
            <w:rFonts w:ascii="Times New Roman" w:hAnsi="Times New Roman"/>
            <w:color w:val="auto"/>
            <w:kern w:val="22"/>
            <w:sz w:val="22"/>
            <w:szCs w:val="22"/>
            <w:u w:val="none"/>
            <w:lang w:val="uk-UA"/>
          </w:rPr>
          <w:t>https://doi.org/10.1007/s10586-004-4436-5</w:t>
        </w:r>
      </w:hyperlink>
      <w:r w:rsidR="008325BB" w:rsidRPr="00A74B5E">
        <w:rPr>
          <w:rStyle w:val="af"/>
          <w:rFonts w:ascii="Times New Roman" w:hAnsi="Times New Roman"/>
          <w:color w:val="auto"/>
          <w:kern w:val="22"/>
          <w:sz w:val="22"/>
          <w:szCs w:val="22"/>
          <w:u w:val="none"/>
          <w:lang w:val="uk-UA"/>
        </w:rPr>
        <w:t>.</w:t>
      </w:r>
    </w:p>
    <w:p w14:paraId="3509F7FB" w14:textId="19365FF7"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11. Tyagi, A. (2020). Optimizing digital experiences with content delivery networks: Architectures, performance strategies, and future trends. </w:t>
      </w:r>
      <w:r w:rsidRPr="00A74B5E">
        <w:rPr>
          <w:rFonts w:ascii="Times New Roman" w:hAnsi="Times New Roman"/>
          <w:i/>
          <w:iCs/>
          <w:kern w:val="22"/>
          <w:sz w:val="22"/>
          <w:szCs w:val="22"/>
          <w:lang w:val="uk-UA"/>
        </w:rPr>
        <w:t>World Journal of Advanced Research and Reviews</w:t>
      </w:r>
      <w:r w:rsidRPr="00A74B5E">
        <w:rPr>
          <w:rFonts w:ascii="Times New Roman" w:hAnsi="Times New Roman"/>
          <w:kern w:val="22"/>
          <w:sz w:val="22"/>
          <w:szCs w:val="22"/>
          <w:lang w:val="uk-UA"/>
        </w:rPr>
        <w:t>, 7(2), 401</w:t>
      </w:r>
      <w:r w:rsidR="008325BB"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417. </w:t>
      </w:r>
      <w:hyperlink r:id="rId23" w:tgtFrame="_new" w:history="1">
        <w:r w:rsidRPr="00A74B5E">
          <w:rPr>
            <w:rStyle w:val="af"/>
            <w:rFonts w:ascii="Times New Roman" w:hAnsi="Times New Roman"/>
            <w:color w:val="auto"/>
            <w:kern w:val="22"/>
            <w:sz w:val="22"/>
            <w:szCs w:val="22"/>
            <w:u w:val="none"/>
            <w:lang w:val="uk-UA"/>
          </w:rPr>
          <w:t>https://doi.org/10.30574/wjarr.2020.7.2.0230</w:t>
        </w:r>
      </w:hyperlink>
      <w:r w:rsidR="008325BB" w:rsidRPr="00A74B5E">
        <w:rPr>
          <w:rStyle w:val="af"/>
          <w:rFonts w:ascii="Times New Roman" w:hAnsi="Times New Roman"/>
          <w:color w:val="auto"/>
          <w:kern w:val="22"/>
          <w:sz w:val="22"/>
          <w:szCs w:val="22"/>
          <w:u w:val="none"/>
          <w:lang w:val="uk-UA"/>
        </w:rPr>
        <w:t>.</w:t>
      </w:r>
    </w:p>
    <w:p w14:paraId="5A7B2835" w14:textId="223D0004"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12. Ekpobimi, H. O., Kandekere, R. C., &amp; Fasanmade, A. A. (2024). Conceptual framework for enhancing front-end web performance: Strategies and best practices. </w:t>
      </w:r>
      <w:r w:rsidRPr="00A74B5E">
        <w:rPr>
          <w:rFonts w:ascii="Times New Roman" w:hAnsi="Times New Roman"/>
          <w:i/>
          <w:iCs/>
          <w:kern w:val="22"/>
          <w:sz w:val="22"/>
          <w:szCs w:val="22"/>
          <w:lang w:val="uk-UA"/>
        </w:rPr>
        <w:t>Global Journal of Advanced Research and Reviews</w:t>
      </w:r>
      <w:r w:rsidRPr="00A74B5E">
        <w:rPr>
          <w:rFonts w:ascii="Times New Roman" w:hAnsi="Times New Roman"/>
          <w:kern w:val="22"/>
          <w:sz w:val="22"/>
          <w:szCs w:val="22"/>
          <w:lang w:val="uk-UA"/>
        </w:rPr>
        <w:t>, 2(1), 99</w:t>
      </w:r>
      <w:r w:rsidR="00D75D1C"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107. </w:t>
      </w:r>
      <w:hyperlink r:id="rId24" w:tgtFrame="_new" w:history="1">
        <w:r w:rsidRPr="00A74B5E">
          <w:rPr>
            <w:rStyle w:val="af"/>
            <w:rFonts w:ascii="Times New Roman" w:hAnsi="Times New Roman"/>
            <w:color w:val="auto"/>
            <w:kern w:val="22"/>
            <w:sz w:val="22"/>
            <w:szCs w:val="22"/>
            <w:u w:val="none"/>
            <w:lang w:val="uk-UA"/>
          </w:rPr>
          <w:t>https://doi.org/10.58175/gjarr.2024.2.1.0032</w:t>
        </w:r>
      </w:hyperlink>
      <w:r w:rsidR="00D75D1C" w:rsidRPr="00A74B5E">
        <w:rPr>
          <w:rStyle w:val="af"/>
          <w:rFonts w:ascii="Times New Roman" w:hAnsi="Times New Roman"/>
          <w:color w:val="auto"/>
          <w:kern w:val="22"/>
          <w:sz w:val="22"/>
          <w:szCs w:val="22"/>
          <w:u w:val="none"/>
          <w:lang w:val="uk-UA"/>
        </w:rPr>
        <w:t>.</w:t>
      </w:r>
    </w:p>
    <w:p w14:paraId="41C252CB" w14:textId="7C033609"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13. Sevencan, Ç. (2024). </w:t>
      </w:r>
      <w:r w:rsidRPr="00A74B5E">
        <w:rPr>
          <w:rFonts w:ascii="Times New Roman" w:hAnsi="Times New Roman"/>
          <w:i/>
          <w:iCs/>
          <w:kern w:val="22"/>
          <w:sz w:val="22"/>
          <w:szCs w:val="22"/>
          <w:lang w:val="uk-UA"/>
        </w:rPr>
        <w:t>Optimizing web delivery: The impact of rendering methods on user experience across network conditions</w:t>
      </w:r>
      <w:r w:rsidRPr="00A74B5E">
        <w:rPr>
          <w:rFonts w:ascii="Times New Roman" w:hAnsi="Times New Roman"/>
          <w:kern w:val="22"/>
          <w:sz w:val="22"/>
          <w:szCs w:val="22"/>
          <w:lang w:val="uk-UA"/>
        </w:rPr>
        <w:t xml:space="preserve"> (Master’s thesis, California Polytechnic State University). </w:t>
      </w:r>
    </w:p>
    <w:p w14:paraId="56EF11E8" w14:textId="2CBA23FC"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14. Han, H., Xue, Y., Liu, Y., &amp; Oyama, K. (2014). Practice and evaluation of pagelet-based client-side rendering mechanism. </w:t>
      </w:r>
      <w:r w:rsidRPr="00A74B5E">
        <w:rPr>
          <w:rFonts w:ascii="Times New Roman" w:hAnsi="Times New Roman"/>
          <w:i/>
          <w:iCs/>
          <w:kern w:val="22"/>
          <w:sz w:val="22"/>
          <w:szCs w:val="22"/>
          <w:lang w:val="uk-UA"/>
        </w:rPr>
        <w:t>IEICE Transactions on Information and Systems</w:t>
      </w:r>
      <w:r w:rsidRPr="00A74B5E">
        <w:rPr>
          <w:rFonts w:ascii="Times New Roman" w:hAnsi="Times New Roman"/>
          <w:kern w:val="22"/>
          <w:sz w:val="22"/>
          <w:szCs w:val="22"/>
          <w:lang w:val="uk-UA"/>
        </w:rPr>
        <w:t>, E97-D(8), 2067</w:t>
      </w:r>
      <w:r w:rsidR="00D75D1C"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2083. </w:t>
      </w:r>
      <w:hyperlink r:id="rId25" w:tgtFrame="_new" w:history="1">
        <w:r w:rsidRPr="00A74B5E">
          <w:rPr>
            <w:rStyle w:val="af"/>
            <w:rFonts w:ascii="Times New Roman" w:hAnsi="Times New Roman"/>
            <w:color w:val="auto"/>
            <w:kern w:val="22"/>
            <w:sz w:val="22"/>
            <w:szCs w:val="22"/>
            <w:u w:val="none"/>
            <w:lang w:val="uk-UA"/>
          </w:rPr>
          <w:t>https://doi.org/10.1587/transinf.E97.D.2067</w:t>
        </w:r>
      </w:hyperlink>
      <w:r w:rsidR="00D75D1C" w:rsidRPr="00A74B5E">
        <w:rPr>
          <w:rStyle w:val="af"/>
          <w:rFonts w:ascii="Times New Roman" w:hAnsi="Times New Roman"/>
          <w:color w:val="auto"/>
          <w:kern w:val="22"/>
          <w:sz w:val="22"/>
          <w:szCs w:val="22"/>
          <w:u w:val="none"/>
          <w:lang w:val="uk-UA"/>
        </w:rPr>
        <w:t>.</w:t>
      </w:r>
    </w:p>
    <w:p w14:paraId="2C8EDB28" w14:textId="04E05218"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15. Zou, Y., Chen, Z., Zheng, Y., Zhang, X., &amp; Gao, Z. (2014). Virtual DOM coverage for effective testing of dynamic web applications. In </w:t>
      </w:r>
      <w:r w:rsidRPr="00A74B5E">
        <w:rPr>
          <w:rFonts w:ascii="Times New Roman" w:hAnsi="Times New Roman"/>
          <w:i/>
          <w:iCs/>
          <w:kern w:val="22"/>
          <w:sz w:val="22"/>
          <w:szCs w:val="22"/>
          <w:lang w:val="uk-UA"/>
        </w:rPr>
        <w:t>Proceedings of the 2014 International Symposium on Software Testing and Analysis (ISSTA)</w:t>
      </w:r>
      <w:r w:rsidRPr="00A74B5E">
        <w:rPr>
          <w:rFonts w:ascii="Times New Roman" w:hAnsi="Times New Roman"/>
          <w:kern w:val="22"/>
          <w:sz w:val="22"/>
          <w:szCs w:val="22"/>
          <w:lang w:val="uk-UA"/>
        </w:rPr>
        <w:t xml:space="preserve"> (pp. 313</w:t>
      </w:r>
      <w:r w:rsidR="00D75D1C"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323). </w:t>
      </w:r>
      <w:hyperlink r:id="rId26" w:tgtFrame="_new" w:history="1">
        <w:r w:rsidRPr="00A74B5E">
          <w:rPr>
            <w:rStyle w:val="af"/>
            <w:rFonts w:ascii="Times New Roman" w:hAnsi="Times New Roman"/>
            <w:color w:val="auto"/>
            <w:kern w:val="22"/>
            <w:sz w:val="22"/>
            <w:szCs w:val="22"/>
            <w:u w:val="none"/>
            <w:lang w:val="uk-UA"/>
          </w:rPr>
          <w:t>https://doi.org/10.1145/2610384.2610399</w:t>
        </w:r>
      </w:hyperlink>
      <w:r w:rsidR="00D75D1C" w:rsidRPr="00A74B5E">
        <w:rPr>
          <w:rStyle w:val="af"/>
          <w:rFonts w:ascii="Times New Roman" w:hAnsi="Times New Roman"/>
          <w:color w:val="auto"/>
          <w:kern w:val="22"/>
          <w:sz w:val="22"/>
          <w:szCs w:val="22"/>
          <w:u w:val="none"/>
          <w:lang w:val="uk-UA"/>
        </w:rPr>
        <w:t>.</w:t>
      </w:r>
    </w:p>
    <w:p w14:paraId="7F7A5A41" w14:textId="2AC93E91"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16. Bai, A. (2022). </w:t>
      </w:r>
      <w:r w:rsidRPr="00A74B5E">
        <w:rPr>
          <w:rFonts w:ascii="Times New Roman" w:hAnsi="Times New Roman"/>
          <w:i/>
          <w:iCs/>
          <w:kern w:val="22"/>
          <w:sz w:val="22"/>
          <w:szCs w:val="22"/>
          <w:lang w:val="uk-UA"/>
        </w:rPr>
        <w:t>Million.js: A fast compiler-augmented virtual DOM for the web</w:t>
      </w:r>
      <w:r w:rsidRPr="00A74B5E">
        <w:rPr>
          <w:rFonts w:ascii="Times New Roman" w:hAnsi="Times New Roman"/>
          <w:kern w:val="22"/>
          <w:sz w:val="22"/>
          <w:szCs w:val="22"/>
          <w:lang w:val="uk-UA"/>
        </w:rPr>
        <w:t xml:space="preserve">. arXiv. </w:t>
      </w:r>
      <w:hyperlink r:id="rId27" w:tgtFrame="_new" w:history="1">
        <w:r w:rsidRPr="00A74B5E">
          <w:rPr>
            <w:rStyle w:val="af"/>
            <w:rFonts w:ascii="Times New Roman" w:hAnsi="Times New Roman"/>
            <w:color w:val="auto"/>
            <w:kern w:val="22"/>
            <w:sz w:val="22"/>
            <w:szCs w:val="22"/>
            <w:u w:val="none"/>
            <w:lang w:val="uk-UA"/>
          </w:rPr>
          <w:t>https://doi.org/10.48550/arXiv.2202.08409</w:t>
        </w:r>
      </w:hyperlink>
      <w:r w:rsidR="00D75D1C" w:rsidRPr="00A74B5E">
        <w:rPr>
          <w:rStyle w:val="af"/>
          <w:rFonts w:ascii="Times New Roman" w:hAnsi="Times New Roman"/>
          <w:color w:val="auto"/>
          <w:kern w:val="22"/>
          <w:sz w:val="22"/>
          <w:szCs w:val="22"/>
          <w:u w:val="none"/>
          <w:lang w:val="uk-UA"/>
        </w:rPr>
        <w:t>.</w:t>
      </w:r>
    </w:p>
    <w:p w14:paraId="13E56FD2" w14:textId="057216C6"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17. Zammetti, F. (2020). </w:t>
      </w:r>
      <w:r w:rsidRPr="00A74B5E">
        <w:rPr>
          <w:rFonts w:ascii="Times New Roman" w:hAnsi="Times New Roman"/>
          <w:i/>
          <w:iCs/>
          <w:kern w:val="22"/>
          <w:sz w:val="22"/>
          <w:szCs w:val="22"/>
          <w:lang w:val="uk-UA"/>
        </w:rPr>
        <w:t>Modern full-stack development: Using TypeScript, React, Node.js, Webpack, and Docker</w:t>
      </w:r>
      <w:r w:rsidRPr="00A74B5E">
        <w:rPr>
          <w:rFonts w:ascii="Times New Roman" w:hAnsi="Times New Roman"/>
          <w:kern w:val="22"/>
          <w:sz w:val="22"/>
          <w:szCs w:val="22"/>
          <w:lang w:val="uk-UA"/>
        </w:rPr>
        <w:t xml:space="preserve">. Apress. </w:t>
      </w:r>
      <w:hyperlink r:id="rId28" w:tgtFrame="_new" w:history="1">
        <w:r w:rsidRPr="00A74B5E">
          <w:rPr>
            <w:rStyle w:val="af"/>
            <w:rFonts w:ascii="Times New Roman" w:hAnsi="Times New Roman"/>
            <w:color w:val="auto"/>
            <w:kern w:val="22"/>
            <w:sz w:val="22"/>
            <w:szCs w:val="22"/>
            <w:u w:val="none"/>
            <w:lang w:val="uk-UA"/>
          </w:rPr>
          <w:t>https://doi.org/10.1007/978-1-4842-5738-8</w:t>
        </w:r>
      </w:hyperlink>
      <w:r w:rsidR="00D75D1C" w:rsidRPr="00A74B5E">
        <w:rPr>
          <w:rStyle w:val="af"/>
          <w:rFonts w:ascii="Times New Roman" w:hAnsi="Times New Roman"/>
          <w:color w:val="auto"/>
          <w:kern w:val="22"/>
          <w:sz w:val="22"/>
          <w:szCs w:val="22"/>
          <w:u w:val="none"/>
          <w:lang w:val="uk-UA"/>
        </w:rPr>
        <w:t>.</w:t>
      </w:r>
    </w:p>
    <w:p w14:paraId="63FF76AC" w14:textId="7F3B8E26"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18. Osmani, A. (2019). </w:t>
      </w:r>
      <w:r w:rsidRPr="00A74B5E">
        <w:rPr>
          <w:rFonts w:ascii="Times New Roman" w:hAnsi="Times New Roman"/>
          <w:i/>
          <w:iCs/>
          <w:kern w:val="22"/>
          <w:sz w:val="22"/>
          <w:szCs w:val="22"/>
          <w:lang w:val="uk-UA"/>
        </w:rPr>
        <w:t>The cost of JavaScript in 2019</w:t>
      </w:r>
      <w:r w:rsidRPr="00A74B5E">
        <w:rPr>
          <w:rFonts w:ascii="Times New Roman" w:hAnsi="Times New Roman"/>
          <w:kern w:val="22"/>
          <w:sz w:val="22"/>
          <w:szCs w:val="22"/>
          <w:lang w:val="uk-UA"/>
        </w:rPr>
        <w:t xml:space="preserve">. </w:t>
      </w:r>
      <w:hyperlink r:id="rId29" w:tgtFrame="_new" w:history="1">
        <w:r w:rsidRPr="00A74B5E">
          <w:rPr>
            <w:rStyle w:val="af"/>
            <w:rFonts w:ascii="Times New Roman" w:hAnsi="Times New Roman"/>
            <w:color w:val="auto"/>
            <w:kern w:val="22"/>
            <w:sz w:val="22"/>
            <w:szCs w:val="22"/>
            <w:u w:val="none"/>
            <w:lang w:val="uk-UA"/>
          </w:rPr>
          <w:t>https://addyosmani.com/blog/the-cost-of-javascript-2019</w:t>
        </w:r>
      </w:hyperlink>
      <w:r w:rsidR="00D75D1C" w:rsidRPr="00A74B5E">
        <w:rPr>
          <w:rStyle w:val="af"/>
          <w:rFonts w:ascii="Times New Roman" w:hAnsi="Times New Roman"/>
          <w:color w:val="auto"/>
          <w:kern w:val="22"/>
          <w:sz w:val="22"/>
          <w:szCs w:val="22"/>
          <w:u w:val="none"/>
          <w:lang w:val="uk-UA"/>
        </w:rPr>
        <w:t>.</w:t>
      </w:r>
    </w:p>
    <w:p w14:paraId="5A7884D7" w14:textId="46E2A0B1" w:rsidR="008C65EC"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19. Moore, R. (n.d.). </w:t>
      </w:r>
      <w:r w:rsidRPr="00A74B5E">
        <w:rPr>
          <w:rFonts w:ascii="Times New Roman" w:hAnsi="Times New Roman"/>
          <w:i/>
          <w:iCs/>
          <w:kern w:val="22"/>
          <w:sz w:val="22"/>
          <w:szCs w:val="22"/>
          <w:lang w:val="uk-UA"/>
        </w:rPr>
        <w:t>Compare and contrast: CSR, SSR, and SSG in Next.js</w:t>
      </w:r>
      <w:r w:rsidRPr="00A74B5E">
        <w:rPr>
          <w:rFonts w:ascii="Times New Roman" w:hAnsi="Times New Roman"/>
          <w:kern w:val="22"/>
          <w:sz w:val="22"/>
          <w:szCs w:val="22"/>
          <w:lang w:val="uk-UA"/>
        </w:rPr>
        <w:t xml:space="preserve">. </w:t>
      </w:r>
      <w:hyperlink r:id="rId30" w:tgtFrame="_new" w:history="1">
        <w:r w:rsidRPr="00A74B5E">
          <w:rPr>
            <w:rStyle w:val="af"/>
            <w:rFonts w:ascii="Times New Roman" w:hAnsi="Times New Roman"/>
            <w:color w:val="auto"/>
            <w:kern w:val="22"/>
            <w:sz w:val="22"/>
            <w:szCs w:val="22"/>
            <w:u w:val="none"/>
            <w:lang w:val="uk-UA"/>
          </w:rPr>
          <w:t>https://medium.com/nerd-for-tech/compare-and-contrast-csr-ssr-and-ssg-in-nextjs-58e3caf2e15e</w:t>
        </w:r>
      </w:hyperlink>
      <w:r w:rsidR="00D75D1C" w:rsidRPr="00A74B5E">
        <w:rPr>
          <w:rStyle w:val="af"/>
          <w:rFonts w:ascii="Times New Roman" w:hAnsi="Times New Roman"/>
          <w:color w:val="auto"/>
          <w:kern w:val="22"/>
          <w:sz w:val="22"/>
          <w:szCs w:val="22"/>
          <w:u w:val="none"/>
          <w:lang w:val="uk-UA"/>
        </w:rPr>
        <w:t>.</w:t>
      </w:r>
    </w:p>
    <w:p w14:paraId="5C8D1C92" w14:textId="426F9A3D" w:rsidR="008C65EC" w:rsidRPr="00A74B5E" w:rsidRDefault="008C65EC" w:rsidP="00A74B5E">
      <w:pPr>
        <w:pStyle w:val="af2"/>
        <w:spacing w:before="0" w:beforeAutospacing="0" w:after="0" w:afterAutospacing="0" w:line="230" w:lineRule="auto"/>
        <w:ind w:firstLine="426"/>
        <w:jc w:val="both"/>
        <w:rPr>
          <w:rFonts w:ascii="Times New Roman" w:hAnsi="Times New Roman"/>
          <w:sz w:val="22"/>
          <w:szCs w:val="22"/>
          <w:lang w:val="uk-UA"/>
        </w:rPr>
      </w:pPr>
      <w:r w:rsidRPr="00A74B5E">
        <w:rPr>
          <w:rFonts w:ascii="Times New Roman" w:hAnsi="Times New Roman"/>
          <w:kern w:val="22"/>
          <w:sz w:val="22"/>
          <w:szCs w:val="22"/>
          <w:lang w:val="uk-UA"/>
        </w:rPr>
        <w:t xml:space="preserve">20. Budaretskyi, Y., Shchavinskyi, Y., Kuznetsov, V., &amp; Nikolaev, S. (2021). Application of the method of analysis of hierarchies to assess the software of complexes of automation means. </w:t>
      </w:r>
      <w:r w:rsidRPr="00A74B5E">
        <w:rPr>
          <w:rFonts w:ascii="Times New Roman" w:hAnsi="Times New Roman"/>
          <w:i/>
          <w:iCs/>
          <w:kern w:val="22"/>
          <w:sz w:val="22"/>
          <w:szCs w:val="22"/>
          <w:lang w:val="uk-UA"/>
        </w:rPr>
        <w:t>Military-Technical Collection</w:t>
      </w:r>
      <w:r w:rsidRPr="00A74B5E">
        <w:rPr>
          <w:rFonts w:ascii="Times New Roman" w:hAnsi="Times New Roman"/>
          <w:kern w:val="22"/>
          <w:sz w:val="22"/>
          <w:szCs w:val="22"/>
          <w:lang w:val="uk-UA"/>
        </w:rPr>
        <w:t>, 25, 3</w:t>
      </w:r>
      <w:r w:rsidR="00D75D1C" w:rsidRPr="00A74B5E">
        <w:rPr>
          <w:rFonts w:ascii="Times New Roman" w:hAnsi="Times New Roman"/>
          <w:kern w:val="22"/>
          <w:sz w:val="22"/>
          <w:szCs w:val="22"/>
          <w:lang w:val="uk-UA"/>
        </w:rPr>
        <w:t>-</w:t>
      </w:r>
      <w:r w:rsidRPr="00A74B5E">
        <w:rPr>
          <w:rFonts w:ascii="Times New Roman" w:hAnsi="Times New Roman"/>
          <w:kern w:val="22"/>
          <w:sz w:val="22"/>
          <w:szCs w:val="22"/>
          <w:lang w:val="uk-UA"/>
        </w:rPr>
        <w:t xml:space="preserve">12. </w:t>
      </w:r>
      <w:hyperlink r:id="rId31" w:tgtFrame="_new" w:history="1">
        <w:r w:rsidRPr="00A74B5E">
          <w:rPr>
            <w:rStyle w:val="af"/>
            <w:rFonts w:ascii="Times New Roman" w:hAnsi="Times New Roman"/>
            <w:color w:val="auto"/>
            <w:kern w:val="22"/>
            <w:sz w:val="22"/>
            <w:szCs w:val="22"/>
            <w:u w:val="none"/>
            <w:lang w:val="uk-UA"/>
          </w:rPr>
          <w:t>https://doi.org/10.33577/2312-4458.25.2021.12-23</w:t>
        </w:r>
      </w:hyperlink>
      <w:r w:rsidRPr="00A74B5E">
        <w:rPr>
          <w:rFonts w:ascii="Times New Roman" w:hAnsi="Times New Roman"/>
          <w:sz w:val="22"/>
          <w:szCs w:val="22"/>
          <w:lang w:val="uk-UA"/>
        </w:rPr>
        <w:t>.</w:t>
      </w:r>
    </w:p>
    <w:p w14:paraId="5E90CCDC" w14:textId="77777777" w:rsidR="008C65EC" w:rsidRPr="00A74B5E" w:rsidRDefault="008C65EC" w:rsidP="00A74B5E">
      <w:pPr>
        <w:pStyle w:val="af2"/>
        <w:spacing w:before="120" w:beforeAutospacing="0" w:after="0" w:afterAutospacing="0" w:line="230" w:lineRule="auto"/>
        <w:jc w:val="center"/>
        <w:rPr>
          <w:rFonts w:ascii="Times New Roman" w:hAnsi="Times New Roman"/>
          <w:sz w:val="24"/>
          <w:szCs w:val="24"/>
          <w:lang w:val="uk-UA"/>
        </w:rPr>
      </w:pPr>
      <w:r w:rsidRPr="00A74B5E">
        <w:rPr>
          <w:rFonts w:ascii="Times New Roman" w:hAnsi="Times New Roman"/>
          <w:b/>
          <w:bCs/>
          <w:sz w:val="24"/>
          <w:szCs w:val="24"/>
          <w:shd w:val="clear" w:color="auto" w:fill="FFFFFF"/>
          <w:lang w:val="uk-UA"/>
        </w:rPr>
        <w:t>References</w:t>
      </w:r>
    </w:p>
    <w:p w14:paraId="3B763DB6" w14:textId="77777777" w:rsidR="00A74B5E" w:rsidRPr="00A74B5E" w:rsidRDefault="008C65EC"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spacing w:val="-4"/>
          <w:sz w:val="22"/>
          <w:szCs w:val="22"/>
          <w:lang w:val="en-US"/>
        </w:rPr>
        <w:t xml:space="preserve">1. </w:t>
      </w:r>
      <w:r w:rsidRPr="00A74B5E">
        <w:rPr>
          <w:rStyle w:val="apple-tab-span"/>
          <w:rFonts w:ascii="Times New Roman" w:eastAsiaTheme="majorEastAsia" w:hAnsi="Times New Roman"/>
          <w:spacing w:val="-4"/>
          <w:sz w:val="22"/>
          <w:szCs w:val="22"/>
          <w:lang w:val="en-US"/>
        </w:rPr>
        <w:tab/>
      </w:r>
      <w:r w:rsidR="00A74B5E" w:rsidRPr="00A74B5E">
        <w:rPr>
          <w:rFonts w:ascii="Times New Roman" w:hAnsi="Times New Roman"/>
          <w:kern w:val="22"/>
          <w:sz w:val="22"/>
          <w:szCs w:val="22"/>
          <w:lang w:val="uk-UA"/>
        </w:rPr>
        <w:t xml:space="preserve">Lindner, J. (n.d.). </w:t>
      </w:r>
      <w:r w:rsidR="00A74B5E" w:rsidRPr="00A74B5E">
        <w:rPr>
          <w:rFonts w:ascii="Times New Roman" w:hAnsi="Times New Roman"/>
          <w:i/>
          <w:iCs/>
          <w:kern w:val="22"/>
          <w:sz w:val="22"/>
          <w:szCs w:val="22"/>
          <w:lang w:val="uk-UA"/>
        </w:rPr>
        <w:t>Must-known internet traffic statistics</w:t>
      </w:r>
      <w:r w:rsidR="00A74B5E" w:rsidRPr="00A74B5E">
        <w:rPr>
          <w:rFonts w:ascii="Times New Roman" w:hAnsi="Times New Roman"/>
          <w:kern w:val="22"/>
          <w:sz w:val="22"/>
          <w:szCs w:val="22"/>
          <w:lang w:val="uk-UA"/>
        </w:rPr>
        <w:t xml:space="preserve">. </w:t>
      </w:r>
      <w:hyperlink r:id="rId32" w:tgtFrame="_new" w:history="1">
        <w:r w:rsidR="00A74B5E" w:rsidRPr="00A74B5E">
          <w:rPr>
            <w:rStyle w:val="af"/>
            <w:rFonts w:ascii="Times New Roman" w:hAnsi="Times New Roman"/>
            <w:color w:val="auto"/>
            <w:kern w:val="22"/>
            <w:sz w:val="22"/>
            <w:szCs w:val="22"/>
            <w:u w:val="none"/>
            <w:lang w:val="uk-UA"/>
          </w:rPr>
          <w:t>https://gitnux.org/internet-traffic-statistics</w:t>
        </w:r>
      </w:hyperlink>
      <w:r w:rsidR="00A74B5E" w:rsidRPr="00A74B5E">
        <w:rPr>
          <w:rStyle w:val="af"/>
          <w:rFonts w:ascii="Times New Roman" w:hAnsi="Times New Roman"/>
          <w:color w:val="auto"/>
          <w:kern w:val="22"/>
          <w:sz w:val="22"/>
          <w:szCs w:val="22"/>
          <w:u w:val="none"/>
          <w:lang w:val="uk-UA"/>
        </w:rPr>
        <w:t>.</w:t>
      </w:r>
    </w:p>
    <w:p w14:paraId="422A39F9" w14:textId="77777777" w:rsidR="00A74B5E" w:rsidRPr="00A74B5E" w:rsidRDefault="00A74B5E" w:rsidP="00A74B5E">
      <w:pPr>
        <w:pStyle w:val="af2"/>
        <w:spacing w:before="0" w:beforeAutospacing="0" w:after="0" w:afterAutospacing="0" w:line="23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2.</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 xml:space="preserve">Bhatt, D., Parekh, K., Minat, M., &amp; Patel, B. (2023). ReactJS: A comprehensive analysis of its features, performance, and suitability for modern web development. </w:t>
      </w:r>
      <w:r w:rsidRPr="00A74B5E">
        <w:rPr>
          <w:rFonts w:ascii="Times New Roman" w:hAnsi="Times New Roman"/>
          <w:i/>
          <w:iCs/>
          <w:kern w:val="22"/>
          <w:sz w:val="22"/>
          <w:szCs w:val="22"/>
          <w:lang w:val="uk-UA"/>
        </w:rPr>
        <w:t>International Journal of Scientific Research in Engineering and Management (IJSREM)</w:t>
      </w:r>
      <w:r w:rsidRPr="00A74B5E">
        <w:rPr>
          <w:rFonts w:ascii="Times New Roman" w:hAnsi="Times New Roman"/>
          <w:kern w:val="22"/>
          <w:sz w:val="22"/>
          <w:szCs w:val="22"/>
          <w:lang w:val="uk-UA"/>
        </w:rPr>
        <w:t xml:space="preserve">. </w:t>
      </w:r>
      <w:hyperlink r:id="rId33" w:tgtFrame="_new" w:history="1">
        <w:r w:rsidRPr="00A74B5E">
          <w:rPr>
            <w:rStyle w:val="af"/>
            <w:rFonts w:ascii="Times New Roman" w:hAnsi="Times New Roman"/>
            <w:color w:val="auto"/>
            <w:kern w:val="22"/>
            <w:sz w:val="22"/>
            <w:szCs w:val="22"/>
            <w:u w:val="none"/>
            <w:lang w:val="uk-UA"/>
          </w:rPr>
          <w:t>https://doi.org/10.55041/IJSREM25667</w:t>
        </w:r>
      </w:hyperlink>
      <w:r w:rsidRPr="00A74B5E">
        <w:rPr>
          <w:rStyle w:val="af"/>
          <w:rFonts w:ascii="Times New Roman" w:hAnsi="Times New Roman"/>
          <w:color w:val="auto"/>
          <w:kern w:val="22"/>
          <w:sz w:val="22"/>
          <w:szCs w:val="22"/>
          <w:u w:val="none"/>
          <w:lang w:val="uk-UA"/>
        </w:rPr>
        <w:t>.</w:t>
      </w:r>
    </w:p>
    <w:p w14:paraId="68FECA8A" w14:textId="77777777" w:rsidR="00A74B5E" w:rsidRPr="00A74B5E" w:rsidRDefault="00A74B5E" w:rsidP="00A74B5E">
      <w:pPr>
        <w:pStyle w:val="af2"/>
        <w:spacing w:before="0" w:beforeAutospacing="0" w:after="0" w:afterAutospacing="0" w:line="230" w:lineRule="auto"/>
        <w:ind w:firstLine="426"/>
        <w:jc w:val="both"/>
        <w:rPr>
          <w:rFonts w:ascii="Times New Roman" w:hAnsi="Times New Roman"/>
          <w:spacing w:val="2"/>
          <w:kern w:val="22"/>
          <w:sz w:val="22"/>
          <w:szCs w:val="22"/>
          <w:lang w:val="uk-UA"/>
        </w:rPr>
      </w:pPr>
      <w:r w:rsidRPr="00A74B5E">
        <w:rPr>
          <w:rFonts w:ascii="Times New Roman" w:hAnsi="Times New Roman"/>
          <w:spacing w:val="2"/>
          <w:kern w:val="22"/>
          <w:sz w:val="22"/>
          <w:szCs w:val="22"/>
          <w:lang w:val="uk-UA"/>
        </w:rPr>
        <w:t>3.</w:t>
      </w:r>
      <w:r w:rsidRPr="00A74B5E">
        <w:rPr>
          <w:rStyle w:val="apple-tab-span"/>
          <w:rFonts w:ascii="Times New Roman" w:eastAsiaTheme="majorEastAsia" w:hAnsi="Times New Roman"/>
          <w:spacing w:val="2"/>
          <w:kern w:val="22"/>
          <w:sz w:val="22"/>
          <w:szCs w:val="22"/>
          <w:lang w:val="uk-UA"/>
        </w:rPr>
        <w:tab/>
      </w:r>
      <w:r w:rsidRPr="00A74B5E">
        <w:rPr>
          <w:rFonts w:ascii="Times New Roman" w:hAnsi="Times New Roman"/>
          <w:spacing w:val="2"/>
          <w:kern w:val="22"/>
          <w:sz w:val="22"/>
          <w:szCs w:val="22"/>
          <w:lang w:val="uk-UA"/>
        </w:rPr>
        <w:t xml:space="preserve">Komperla, V., Pratiba, D., Ghuli, P., &amp; Pattar, R. (2022). React: A detailed survey. </w:t>
      </w:r>
      <w:r w:rsidRPr="00A74B5E">
        <w:rPr>
          <w:rFonts w:ascii="Times New Roman" w:hAnsi="Times New Roman"/>
          <w:i/>
          <w:iCs/>
          <w:spacing w:val="2"/>
          <w:kern w:val="22"/>
          <w:sz w:val="22"/>
          <w:szCs w:val="22"/>
          <w:lang w:val="uk-UA"/>
        </w:rPr>
        <w:t>Indonesian Journal of Electrical Engineering and Computer Science</w:t>
      </w:r>
      <w:r w:rsidRPr="00A74B5E">
        <w:rPr>
          <w:rFonts w:ascii="Times New Roman" w:hAnsi="Times New Roman"/>
          <w:spacing w:val="2"/>
          <w:kern w:val="22"/>
          <w:sz w:val="22"/>
          <w:szCs w:val="22"/>
          <w:lang w:val="uk-UA"/>
        </w:rPr>
        <w:t>, </w:t>
      </w:r>
      <w:r w:rsidRPr="00A74B5E">
        <w:rPr>
          <w:rFonts w:ascii="Times New Roman" w:hAnsi="Times New Roman"/>
          <w:i/>
          <w:iCs/>
          <w:spacing w:val="2"/>
          <w:kern w:val="22"/>
          <w:sz w:val="22"/>
          <w:szCs w:val="22"/>
          <w:lang w:val="uk-UA"/>
        </w:rPr>
        <w:t>26</w:t>
      </w:r>
      <w:r w:rsidRPr="00A74B5E">
        <w:rPr>
          <w:rFonts w:ascii="Times New Roman" w:hAnsi="Times New Roman"/>
          <w:spacing w:val="2"/>
          <w:kern w:val="22"/>
          <w:sz w:val="22"/>
          <w:szCs w:val="22"/>
          <w:lang w:val="uk-UA"/>
        </w:rPr>
        <w:t xml:space="preserve">(3), 1710. </w:t>
      </w:r>
      <w:hyperlink r:id="rId34" w:history="1">
        <w:r w:rsidRPr="00A74B5E">
          <w:rPr>
            <w:rStyle w:val="af"/>
            <w:rFonts w:ascii="Times New Roman" w:hAnsi="Times New Roman"/>
            <w:color w:val="auto"/>
            <w:spacing w:val="2"/>
            <w:kern w:val="22"/>
            <w:sz w:val="22"/>
            <w:szCs w:val="22"/>
            <w:u w:val="none"/>
            <w:lang w:val="uk-UA"/>
          </w:rPr>
          <w:t>https://doi.org/10.11591/ ijeecs.v26.i3.pp1710-1717</w:t>
        </w:r>
      </w:hyperlink>
      <w:r w:rsidRPr="00A74B5E">
        <w:rPr>
          <w:rStyle w:val="af"/>
          <w:rFonts w:ascii="Times New Roman" w:hAnsi="Times New Roman"/>
          <w:color w:val="auto"/>
          <w:spacing w:val="2"/>
          <w:kern w:val="22"/>
          <w:sz w:val="22"/>
          <w:szCs w:val="22"/>
          <w:u w:val="none"/>
          <w:lang w:val="uk-UA"/>
        </w:rPr>
        <w:t>.</w:t>
      </w:r>
    </w:p>
    <w:p w14:paraId="11ACFC1C"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lastRenderedPageBreak/>
        <w:t>4.</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Kiran Challa, V. N. S. (2022). Comprehensive analysis of modern application rendering strategies: Enhancing web and mobile user experiences. </w:t>
      </w:r>
      <w:r w:rsidRPr="00A74B5E">
        <w:rPr>
          <w:rFonts w:ascii="Times New Roman" w:hAnsi="Times New Roman"/>
          <w:i/>
          <w:iCs/>
          <w:kern w:val="22"/>
          <w:sz w:val="22"/>
          <w:szCs w:val="22"/>
          <w:lang w:val="uk-UA"/>
        </w:rPr>
        <w:t>Journal of Engineering and Applied Sciences Technology</w:t>
      </w:r>
      <w:r w:rsidRPr="00A74B5E">
        <w:rPr>
          <w:rFonts w:ascii="Times New Roman" w:hAnsi="Times New Roman"/>
          <w:kern w:val="22"/>
          <w:sz w:val="22"/>
          <w:szCs w:val="22"/>
          <w:lang w:val="uk-UA"/>
        </w:rPr>
        <w:t>, 1-6. </w:t>
      </w:r>
      <w:hyperlink r:id="rId35" w:tgtFrame="_blank" w:history="1">
        <w:r w:rsidRPr="00A74B5E">
          <w:rPr>
            <w:rStyle w:val="af"/>
            <w:rFonts w:ascii="Times New Roman" w:hAnsi="Times New Roman"/>
            <w:color w:val="auto"/>
            <w:kern w:val="22"/>
            <w:sz w:val="22"/>
            <w:szCs w:val="22"/>
            <w:u w:val="none"/>
            <w:lang w:val="uk-UA"/>
          </w:rPr>
          <w:t>https://doi.org/10.47363/jeast/2022(4)248</w:t>
        </w:r>
      </w:hyperlink>
      <w:r w:rsidRPr="00A74B5E">
        <w:rPr>
          <w:rStyle w:val="af"/>
          <w:rFonts w:ascii="Times New Roman" w:hAnsi="Times New Roman"/>
          <w:color w:val="auto"/>
          <w:kern w:val="22"/>
          <w:sz w:val="22"/>
          <w:szCs w:val="22"/>
          <w:u w:val="none"/>
          <w:lang w:val="uk-UA"/>
        </w:rPr>
        <w:t>.</w:t>
      </w:r>
      <w:r w:rsidRPr="00A74B5E">
        <w:rPr>
          <w:rFonts w:ascii="Times New Roman" w:hAnsi="Times New Roman"/>
          <w:kern w:val="22"/>
          <w:sz w:val="22"/>
          <w:szCs w:val="22"/>
          <w:lang w:val="uk-UA"/>
        </w:rPr>
        <w:t xml:space="preserve"> </w:t>
      </w:r>
    </w:p>
    <w:p w14:paraId="345067D5"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5.</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Fadhilah Iskandar, T., Lubis, M., Fabrianti Kusumasari, T., &amp; Ridho Lubis, A. (2020). Comparison between client-side and server-side rendering in the web development. </w:t>
      </w:r>
      <w:r w:rsidRPr="00A74B5E">
        <w:rPr>
          <w:rFonts w:ascii="Times New Roman" w:hAnsi="Times New Roman"/>
          <w:i/>
          <w:iCs/>
          <w:kern w:val="22"/>
          <w:sz w:val="22"/>
          <w:szCs w:val="22"/>
          <w:lang w:val="uk-UA"/>
        </w:rPr>
        <w:t>IOP Conference Series: Materials Science and Engineering</w:t>
      </w:r>
      <w:r w:rsidRPr="00A74B5E">
        <w:rPr>
          <w:rFonts w:ascii="Times New Roman" w:hAnsi="Times New Roman"/>
          <w:kern w:val="22"/>
          <w:sz w:val="22"/>
          <w:szCs w:val="22"/>
          <w:lang w:val="uk-UA"/>
        </w:rPr>
        <w:t>, </w:t>
      </w:r>
      <w:r w:rsidRPr="00A74B5E">
        <w:rPr>
          <w:rFonts w:ascii="Times New Roman" w:hAnsi="Times New Roman"/>
          <w:i/>
          <w:iCs/>
          <w:kern w:val="22"/>
          <w:sz w:val="22"/>
          <w:szCs w:val="22"/>
          <w:lang w:val="uk-UA"/>
        </w:rPr>
        <w:t>801</w:t>
      </w:r>
      <w:r w:rsidRPr="00A74B5E">
        <w:rPr>
          <w:rFonts w:ascii="Times New Roman" w:hAnsi="Times New Roman"/>
          <w:kern w:val="22"/>
          <w:sz w:val="22"/>
          <w:szCs w:val="22"/>
          <w:lang w:val="uk-UA"/>
        </w:rPr>
        <w:t xml:space="preserve">, 012136. </w:t>
      </w:r>
      <w:hyperlink r:id="rId36" w:history="1">
        <w:r w:rsidRPr="00A74B5E">
          <w:rPr>
            <w:rStyle w:val="af"/>
            <w:rFonts w:ascii="Times New Roman" w:hAnsi="Times New Roman"/>
            <w:color w:val="auto"/>
            <w:kern w:val="22"/>
            <w:sz w:val="22"/>
            <w:szCs w:val="22"/>
            <w:u w:val="none"/>
            <w:lang w:val="uk-UA"/>
          </w:rPr>
          <w:t>https://doi.org/10.1088/1757-899x/801/1/012136</w:t>
        </w:r>
      </w:hyperlink>
      <w:r w:rsidRPr="00A74B5E">
        <w:rPr>
          <w:rStyle w:val="af"/>
          <w:rFonts w:ascii="Times New Roman" w:hAnsi="Times New Roman"/>
          <w:color w:val="auto"/>
          <w:kern w:val="22"/>
          <w:sz w:val="22"/>
          <w:szCs w:val="22"/>
          <w:u w:val="none"/>
          <w:lang w:val="uk-UA"/>
        </w:rPr>
        <w:t>.</w:t>
      </w:r>
      <w:r w:rsidRPr="00A74B5E">
        <w:rPr>
          <w:rFonts w:ascii="Times New Roman" w:hAnsi="Times New Roman"/>
          <w:kern w:val="22"/>
          <w:sz w:val="22"/>
          <w:szCs w:val="22"/>
          <w:lang w:val="uk-UA"/>
        </w:rPr>
        <w:t xml:space="preserve"> </w:t>
      </w:r>
    </w:p>
    <w:p w14:paraId="0BAC2FEC"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6.</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Karthik Vallamsetla. (2024). The impact of server-side rendering on UI performance and SEO. </w:t>
      </w:r>
      <w:r w:rsidRPr="00A74B5E">
        <w:rPr>
          <w:rFonts w:ascii="Times New Roman" w:hAnsi="Times New Roman"/>
          <w:i/>
          <w:iCs/>
          <w:kern w:val="22"/>
          <w:sz w:val="22"/>
          <w:szCs w:val="22"/>
          <w:lang w:val="uk-UA"/>
        </w:rPr>
        <w:t>International Journal of Scientific Research in Computer Science, Engineering and Information Technology</w:t>
      </w:r>
      <w:r w:rsidRPr="00A74B5E">
        <w:rPr>
          <w:rFonts w:ascii="Times New Roman" w:hAnsi="Times New Roman"/>
          <w:kern w:val="22"/>
          <w:sz w:val="22"/>
          <w:szCs w:val="22"/>
          <w:lang w:val="uk-UA"/>
        </w:rPr>
        <w:t>, </w:t>
      </w:r>
      <w:r w:rsidRPr="00A74B5E">
        <w:rPr>
          <w:rFonts w:ascii="Times New Roman" w:hAnsi="Times New Roman"/>
          <w:i/>
          <w:iCs/>
          <w:kern w:val="22"/>
          <w:sz w:val="22"/>
          <w:szCs w:val="22"/>
          <w:lang w:val="uk-UA"/>
        </w:rPr>
        <w:t>10</w:t>
      </w:r>
      <w:r w:rsidRPr="00A74B5E">
        <w:rPr>
          <w:rFonts w:ascii="Times New Roman" w:hAnsi="Times New Roman"/>
          <w:kern w:val="22"/>
          <w:sz w:val="22"/>
          <w:szCs w:val="22"/>
          <w:lang w:val="uk-UA"/>
        </w:rPr>
        <w:t xml:space="preserve">(5), 795-804. </w:t>
      </w:r>
      <w:hyperlink r:id="rId37" w:history="1">
        <w:r w:rsidRPr="00A74B5E">
          <w:rPr>
            <w:rStyle w:val="af"/>
            <w:rFonts w:ascii="Times New Roman" w:hAnsi="Times New Roman"/>
            <w:color w:val="auto"/>
            <w:kern w:val="22"/>
            <w:sz w:val="22"/>
            <w:szCs w:val="22"/>
            <w:u w:val="none"/>
            <w:lang w:val="uk-UA"/>
          </w:rPr>
          <w:t>https://doi.org/10.32628/cseit241051067</w:t>
        </w:r>
      </w:hyperlink>
      <w:r w:rsidRPr="00A74B5E">
        <w:rPr>
          <w:rStyle w:val="af"/>
          <w:rFonts w:ascii="Times New Roman" w:hAnsi="Times New Roman"/>
          <w:color w:val="auto"/>
          <w:kern w:val="22"/>
          <w:sz w:val="22"/>
          <w:szCs w:val="22"/>
          <w:u w:val="none"/>
          <w:lang w:val="uk-UA"/>
        </w:rPr>
        <w:t>.</w:t>
      </w:r>
      <w:r w:rsidRPr="00A74B5E">
        <w:rPr>
          <w:rFonts w:ascii="Times New Roman" w:hAnsi="Times New Roman"/>
          <w:kern w:val="22"/>
          <w:sz w:val="22"/>
          <w:szCs w:val="22"/>
          <w:lang w:val="uk-UA"/>
        </w:rPr>
        <w:t xml:space="preserve"> </w:t>
      </w:r>
    </w:p>
    <w:p w14:paraId="67B72688"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7.</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Ardiyanto, R., &amp; Ardhianto, E. (2024). Analisa performasi metode client side rendering, server side rendering, dan incremental static regeneration dalam proses website rendering. </w:t>
      </w:r>
      <w:r w:rsidRPr="00A74B5E">
        <w:rPr>
          <w:rFonts w:ascii="Times New Roman" w:hAnsi="Times New Roman"/>
          <w:i/>
          <w:iCs/>
          <w:kern w:val="22"/>
          <w:sz w:val="22"/>
          <w:szCs w:val="22"/>
          <w:lang w:val="uk-UA"/>
        </w:rPr>
        <w:t>Computer Science (CO-SCIENCE)</w:t>
      </w:r>
      <w:r w:rsidRPr="00A74B5E">
        <w:rPr>
          <w:rFonts w:ascii="Times New Roman" w:hAnsi="Times New Roman"/>
          <w:kern w:val="22"/>
          <w:sz w:val="22"/>
          <w:szCs w:val="22"/>
          <w:lang w:val="uk-UA"/>
        </w:rPr>
        <w:t>, </w:t>
      </w:r>
      <w:r w:rsidRPr="00A74B5E">
        <w:rPr>
          <w:rFonts w:ascii="Times New Roman" w:hAnsi="Times New Roman"/>
          <w:i/>
          <w:iCs/>
          <w:kern w:val="22"/>
          <w:sz w:val="22"/>
          <w:szCs w:val="22"/>
          <w:lang w:val="uk-UA"/>
        </w:rPr>
        <w:t>4</w:t>
      </w:r>
      <w:r w:rsidRPr="00A74B5E">
        <w:rPr>
          <w:rFonts w:ascii="Times New Roman" w:hAnsi="Times New Roman"/>
          <w:kern w:val="22"/>
          <w:sz w:val="22"/>
          <w:szCs w:val="22"/>
          <w:lang w:val="uk-UA"/>
        </w:rPr>
        <w:t xml:space="preserve">(1), 19-27. </w:t>
      </w:r>
      <w:hyperlink r:id="rId38" w:history="1">
        <w:r w:rsidRPr="00A74B5E">
          <w:rPr>
            <w:rStyle w:val="af"/>
            <w:rFonts w:ascii="Times New Roman" w:hAnsi="Times New Roman"/>
            <w:color w:val="auto"/>
            <w:kern w:val="22"/>
            <w:sz w:val="22"/>
            <w:szCs w:val="22"/>
            <w:u w:val="none"/>
            <w:lang w:val="uk-UA"/>
          </w:rPr>
          <w:t>https://doi.org/10.31294/coscience.v4i1.2427</w:t>
        </w:r>
      </w:hyperlink>
      <w:r w:rsidRPr="00A74B5E">
        <w:rPr>
          <w:rStyle w:val="af"/>
          <w:rFonts w:ascii="Times New Roman" w:hAnsi="Times New Roman"/>
          <w:color w:val="auto"/>
          <w:kern w:val="22"/>
          <w:sz w:val="22"/>
          <w:szCs w:val="22"/>
          <w:u w:val="none"/>
          <w:lang w:val="uk-UA"/>
        </w:rPr>
        <w:t>.</w:t>
      </w:r>
    </w:p>
    <w:p w14:paraId="784E1947"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8.</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 xml:space="preserve">Hanafi, R., Haq, A., &amp; Agustin, N. (2024). Comparison of web page rendering methods based on Next.js framework using page loading time test. </w:t>
      </w:r>
      <w:r w:rsidRPr="00A74B5E">
        <w:rPr>
          <w:rFonts w:ascii="Times New Roman" w:hAnsi="Times New Roman"/>
          <w:i/>
          <w:iCs/>
          <w:kern w:val="22"/>
          <w:sz w:val="22"/>
          <w:szCs w:val="22"/>
          <w:lang w:val="uk-UA"/>
        </w:rPr>
        <w:t>TEKNIKA: Jurnal Sains dan Teknologi</w:t>
      </w:r>
      <w:r w:rsidRPr="00A74B5E">
        <w:rPr>
          <w:rFonts w:ascii="Times New Roman" w:hAnsi="Times New Roman"/>
          <w:kern w:val="22"/>
          <w:sz w:val="22"/>
          <w:szCs w:val="22"/>
          <w:lang w:val="uk-UA"/>
        </w:rPr>
        <w:t xml:space="preserve">, 13(1), 102-108. </w:t>
      </w:r>
      <w:hyperlink r:id="rId39" w:tgtFrame="_new" w:history="1">
        <w:r w:rsidRPr="00A74B5E">
          <w:rPr>
            <w:rStyle w:val="af"/>
            <w:rFonts w:ascii="Times New Roman" w:hAnsi="Times New Roman"/>
            <w:color w:val="auto"/>
            <w:kern w:val="22"/>
            <w:sz w:val="22"/>
            <w:szCs w:val="22"/>
            <w:u w:val="none"/>
            <w:lang w:val="uk-UA"/>
          </w:rPr>
          <w:t>https://doi.org/10.34148/teknika.v13i1.769</w:t>
        </w:r>
      </w:hyperlink>
      <w:r w:rsidRPr="00A74B5E">
        <w:rPr>
          <w:rStyle w:val="af"/>
          <w:rFonts w:ascii="Times New Roman" w:hAnsi="Times New Roman"/>
          <w:color w:val="auto"/>
          <w:kern w:val="22"/>
          <w:sz w:val="22"/>
          <w:szCs w:val="22"/>
          <w:u w:val="none"/>
          <w:lang w:val="uk-UA"/>
        </w:rPr>
        <w:t>.</w:t>
      </w:r>
    </w:p>
    <w:p w14:paraId="672CABE1"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9.</w:t>
      </w:r>
      <w:r w:rsidRPr="00A74B5E">
        <w:rPr>
          <w:rStyle w:val="apple-tab-span"/>
          <w:rFonts w:ascii="Times New Roman" w:eastAsiaTheme="majorEastAsia" w:hAnsi="Times New Roman"/>
          <w:kern w:val="22"/>
          <w:sz w:val="22"/>
          <w:szCs w:val="22"/>
          <w:lang w:val="uk-UA"/>
        </w:rPr>
        <w:tab/>
      </w:r>
      <w:r w:rsidRPr="00A74B5E">
        <w:rPr>
          <w:rFonts w:ascii="Times New Roman" w:hAnsi="Times New Roman"/>
          <w:kern w:val="22"/>
          <w:sz w:val="22"/>
          <w:szCs w:val="22"/>
          <w:lang w:val="uk-UA"/>
        </w:rPr>
        <w:t xml:space="preserve">Patel, V. (2023). Analyzing the impact of Next.js on site performance and SEO. </w:t>
      </w:r>
      <w:r w:rsidRPr="00A74B5E">
        <w:rPr>
          <w:rFonts w:ascii="Times New Roman" w:hAnsi="Times New Roman"/>
          <w:i/>
          <w:iCs/>
          <w:kern w:val="22"/>
          <w:sz w:val="22"/>
          <w:szCs w:val="22"/>
          <w:lang w:val="uk-UA"/>
        </w:rPr>
        <w:t>International Journal of Computer Applications Technology and Research</w:t>
      </w:r>
      <w:r w:rsidRPr="00A74B5E">
        <w:rPr>
          <w:rFonts w:ascii="Times New Roman" w:hAnsi="Times New Roman"/>
          <w:kern w:val="22"/>
          <w:sz w:val="22"/>
          <w:szCs w:val="22"/>
          <w:lang w:val="uk-UA"/>
        </w:rPr>
        <w:t xml:space="preserve">, 12(10), 24-27. </w:t>
      </w:r>
      <w:hyperlink r:id="rId40" w:tgtFrame="_new" w:history="1">
        <w:r w:rsidRPr="00A74B5E">
          <w:rPr>
            <w:rStyle w:val="af"/>
            <w:rFonts w:ascii="Times New Roman" w:hAnsi="Times New Roman"/>
            <w:color w:val="auto"/>
            <w:kern w:val="22"/>
            <w:sz w:val="22"/>
            <w:szCs w:val="22"/>
            <w:u w:val="none"/>
            <w:lang w:val="uk-UA"/>
          </w:rPr>
          <w:t>https://doi.org/10.7753/ IJCATR1210.1004</w:t>
        </w:r>
      </w:hyperlink>
      <w:r w:rsidRPr="00A74B5E">
        <w:rPr>
          <w:rStyle w:val="af"/>
          <w:rFonts w:ascii="Times New Roman" w:hAnsi="Times New Roman"/>
          <w:color w:val="auto"/>
          <w:kern w:val="22"/>
          <w:sz w:val="22"/>
          <w:szCs w:val="22"/>
          <w:u w:val="none"/>
          <w:lang w:val="uk-UA"/>
        </w:rPr>
        <w:t>.</w:t>
      </w:r>
    </w:p>
    <w:p w14:paraId="37CAD6F1"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10. Conti, M., Gregori, E., &amp; Lapenna, W. (2005). Content delivery policies in replicated web services: Client-side vs. server-side. </w:t>
      </w:r>
      <w:r w:rsidRPr="00A74B5E">
        <w:rPr>
          <w:rFonts w:ascii="Times New Roman" w:hAnsi="Times New Roman"/>
          <w:i/>
          <w:iCs/>
          <w:kern w:val="22"/>
          <w:sz w:val="22"/>
          <w:szCs w:val="22"/>
          <w:lang w:val="uk-UA"/>
        </w:rPr>
        <w:t>Cluster Computing</w:t>
      </w:r>
      <w:r w:rsidRPr="00A74B5E">
        <w:rPr>
          <w:rFonts w:ascii="Times New Roman" w:hAnsi="Times New Roman"/>
          <w:kern w:val="22"/>
          <w:sz w:val="22"/>
          <w:szCs w:val="22"/>
          <w:lang w:val="uk-UA"/>
        </w:rPr>
        <w:t xml:space="preserve">, 8(1), 47-60. </w:t>
      </w:r>
      <w:hyperlink r:id="rId41" w:tgtFrame="_new" w:history="1">
        <w:r w:rsidRPr="00A74B5E">
          <w:rPr>
            <w:rStyle w:val="af"/>
            <w:rFonts w:ascii="Times New Roman" w:hAnsi="Times New Roman"/>
            <w:color w:val="auto"/>
            <w:kern w:val="22"/>
            <w:sz w:val="22"/>
            <w:szCs w:val="22"/>
            <w:u w:val="none"/>
            <w:lang w:val="uk-UA"/>
          </w:rPr>
          <w:t>https://doi.org/10.1007/s10586-004-4436-5</w:t>
        </w:r>
      </w:hyperlink>
      <w:r w:rsidRPr="00A74B5E">
        <w:rPr>
          <w:rStyle w:val="af"/>
          <w:rFonts w:ascii="Times New Roman" w:hAnsi="Times New Roman"/>
          <w:color w:val="auto"/>
          <w:kern w:val="22"/>
          <w:sz w:val="22"/>
          <w:szCs w:val="22"/>
          <w:u w:val="none"/>
          <w:lang w:val="uk-UA"/>
        </w:rPr>
        <w:t>.</w:t>
      </w:r>
    </w:p>
    <w:p w14:paraId="7BA4AD38"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11. Tyagi, A. (2020). Optimizing digital experiences with content delivery networks: Architectures, performance strategies, and future trends. </w:t>
      </w:r>
      <w:r w:rsidRPr="00A74B5E">
        <w:rPr>
          <w:rFonts w:ascii="Times New Roman" w:hAnsi="Times New Roman"/>
          <w:i/>
          <w:iCs/>
          <w:kern w:val="22"/>
          <w:sz w:val="22"/>
          <w:szCs w:val="22"/>
          <w:lang w:val="uk-UA"/>
        </w:rPr>
        <w:t>World Journal of Advanced Research and Reviews</w:t>
      </w:r>
      <w:r w:rsidRPr="00A74B5E">
        <w:rPr>
          <w:rFonts w:ascii="Times New Roman" w:hAnsi="Times New Roman"/>
          <w:kern w:val="22"/>
          <w:sz w:val="22"/>
          <w:szCs w:val="22"/>
          <w:lang w:val="uk-UA"/>
        </w:rPr>
        <w:t xml:space="preserve">, 7(2), 401-417. </w:t>
      </w:r>
      <w:hyperlink r:id="rId42" w:tgtFrame="_new" w:history="1">
        <w:r w:rsidRPr="00A74B5E">
          <w:rPr>
            <w:rStyle w:val="af"/>
            <w:rFonts w:ascii="Times New Roman" w:hAnsi="Times New Roman"/>
            <w:color w:val="auto"/>
            <w:kern w:val="22"/>
            <w:sz w:val="22"/>
            <w:szCs w:val="22"/>
            <w:u w:val="none"/>
            <w:lang w:val="uk-UA"/>
          </w:rPr>
          <w:t>https://doi.org/10.30574/wjarr.2020.7.2.0230</w:t>
        </w:r>
      </w:hyperlink>
      <w:r w:rsidRPr="00A74B5E">
        <w:rPr>
          <w:rStyle w:val="af"/>
          <w:rFonts w:ascii="Times New Roman" w:hAnsi="Times New Roman"/>
          <w:color w:val="auto"/>
          <w:kern w:val="22"/>
          <w:sz w:val="22"/>
          <w:szCs w:val="22"/>
          <w:u w:val="none"/>
          <w:lang w:val="uk-UA"/>
        </w:rPr>
        <w:t>.</w:t>
      </w:r>
    </w:p>
    <w:p w14:paraId="77963D18"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12. Ekpobimi, H. O., Kandekere, R. C., &amp; Fasanmade, A. A. (2024). Conceptual framework for enhancing front-end web performance: Strategies and best practices. </w:t>
      </w:r>
      <w:r w:rsidRPr="00A74B5E">
        <w:rPr>
          <w:rFonts w:ascii="Times New Roman" w:hAnsi="Times New Roman"/>
          <w:i/>
          <w:iCs/>
          <w:kern w:val="22"/>
          <w:sz w:val="22"/>
          <w:szCs w:val="22"/>
          <w:lang w:val="uk-UA"/>
        </w:rPr>
        <w:t>Global Journal of Advanced Research and Reviews</w:t>
      </w:r>
      <w:r w:rsidRPr="00A74B5E">
        <w:rPr>
          <w:rFonts w:ascii="Times New Roman" w:hAnsi="Times New Roman"/>
          <w:kern w:val="22"/>
          <w:sz w:val="22"/>
          <w:szCs w:val="22"/>
          <w:lang w:val="uk-UA"/>
        </w:rPr>
        <w:t xml:space="preserve">, 2(1), 99-107. </w:t>
      </w:r>
      <w:hyperlink r:id="rId43" w:tgtFrame="_new" w:history="1">
        <w:r w:rsidRPr="00A74B5E">
          <w:rPr>
            <w:rStyle w:val="af"/>
            <w:rFonts w:ascii="Times New Roman" w:hAnsi="Times New Roman"/>
            <w:color w:val="auto"/>
            <w:kern w:val="22"/>
            <w:sz w:val="22"/>
            <w:szCs w:val="22"/>
            <w:u w:val="none"/>
            <w:lang w:val="uk-UA"/>
          </w:rPr>
          <w:t>https://doi.org/10.58175/gjarr.2024.2.1.0032</w:t>
        </w:r>
      </w:hyperlink>
      <w:r w:rsidRPr="00A74B5E">
        <w:rPr>
          <w:rStyle w:val="af"/>
          <w:rFonts w:ascii="Times New Roman" w:hAnsi="Times New Roman"/>
          <w:color w:val="auto"/>
          <w:kern w:val="22"/>
          <w:sz w:val="22"/>
          <w:szCs w:val="22"/>
          <w:u w:val="none"/>
          <w:lang w:val="uk-UA"/>
        </w:rPr>
        <w:t>.</w:t>
      </w:r>
    </w:p>
    <w:p w14:paraId="59B2B662"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13. Sevencan, Ç. (2024). </w:t>
      </w:r>
      <w:r w:rsidRPr="00A74B5E">
        <w:rPr>
          <w:rFonts w:ascii="Times New Roman" w:hAnsi="Times New Roman"/>
          <w:i/>
          <w:iCs/>
          <w:kern w:val="22"/>
          <w:sz w:val="22"/>
          <w:szCs w:val="22"/>
          <w:lang w:val="uk-UA"/>
        </w:rPr>
        <w:t>Optimizing web delivery: The impact of rendering methods on user experience across network conditions</w:t>
      </w:r>
      <w:r w:rsidRPr="00A74B5E">
        <w:rPr>
          <w:rFonts w:ascii="Times New Roman" w:hAnsi="Times New Roman"/>
          <w:kern w:val="22"/>
          <w:sz w:val="22"/>
          <w:szCs w:val="22"/>
          <w:lang w:val="uk-UA"/>
        </w:rPr>
        <w:t xml:space="preserve"> (Master’s thesis, California Polytechnic State University). </w:t>
      </w:r>
    </w:p>
    <w:p w14:paraId="380BA066"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14. Han, H., Xue, Y., Liu, Y., &amp; Oyama, K. (2014). Practice and evaluation of pagelet-based client-side rendering mechanism. </w:t>
      </w:r>
      <w:r w:rsidRPr="00A74B5E">
        <w:rPr>
          <w:rFonts w:ascii="Times New Roman" w:hAnsi="Times New Roman"/>
          <w:i/>
          <w:iCs/>
          <w:kern w:val="22"/>
          <w:sz w:val="22"/>
          <w:szCs w:val="22"/>
          <w:lang w:val="uk-UA"/>
        </w:rPr>
        <w:t>IEICE Transactions on Information and Systems</w:t>
      </w:r>
      <w:r w:rsidRPr="00A74B5E">
        <w:rPr>
          <w:rFonts w:ascii="Times New Roman" w:hAnsi="Times New Roman"/>
          <w:kern w:val="22"/>
          <w:sz w:val="22"/>
          <w:szCs w:val="22"/>
          <w:lang w:val="uk-UA"/>
        </w:rPr>
        <w:t xml:space="preserve">, E97-D(8), 2067-2083. </w:t>
      </w:r>
      <w:hyperlink r:id="rId44" w:tgtFrame="_new" w:history="1">
        <w:r w:rsidRPr="00A74B5E">
          <w:rPr>
            <w:rStyle w:val="af"/>
            <w:rFonts w:ascii="Times New Roman" w:hAnsi="Times New Roman"/>
            <w:color w:val="auto"/>
            <w:kern w:val="22"/>
            <w:sz w:val="22"/>
            <w:szCs w:val="22"/>
            <w:u w:val="none"/>
            <w:lang w:val="uk-UA"/>
          </w:rPr>
          <w:t>https://doi.org/10.1587/transinf.E97.D.2067</w:t>
        </w:r>
      </w:hyperlink>
      <w:r w:rsidRPr="00A74B5E">
        <w:rPr>
          <w:rStyle w:val="af"/>
          <w:rFonts w:ascii="Times New Roman" w:hAnsi="Times New Roman"/>
          <w:color w:val="auto"/>
          <w:kern w:val="22"/>
          <w:sz w:val="22"/>
          <w:szCs w:val="22"/>
          <w:u w:val="none"/>
          <w:lang w:val="uk-UA"/>
        </w:rPr>
        <w:t>.</w:t>
      </w:r>
    </w:p>
    <w:p w14:paraId="311537E1"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15. Zou, Y., Chen, Z., Zheng, Y., Zhang, X., &amp; Gao, Z. (2014). Virtual DOM coverage for effective testing of dynamic web applications. In </w:t>
      </w:r>
      <w:r w:rsidRPr="00A74B5E">
        <w:rPr>
          <w:rFonts w:ascii="Times New Roman" w:hAnsi="Times New Roman"/>
          <w:i/>
          <w:iCs/>
          <w:kern w:val="22"/>
          <w:sz w:val="22"/>
          <w:szCs w:val="22"/>
          <w:lang w:val="uk-UA"/>
        </w:rPr>
        <w:t>Proceedings of the 2014 International Symposium on Software Testing and Analysis (ISSTA)</w:t>
      </w:r>
      <w:r w:rsidRPr="00A74B5E">
        <w:rPr>
          <w:rFonts w:ascii="Times New Roman" w:hAnsi="Times New Roman"/>
          <w:kern w:val="22"/>
          <w:sz w:val="22"/>
          <w:szCs w:val="22"/>
          <w:lang w:val="uk-UA"/>
        </w:rPr>
        <w:t xml:space="preserve"> (pp. 313-323). </w:t>
      </w:r>
      <w:hyperlink r:id="rId45" w:tgtFrame="_new" w:history="1">
        <w:r w:rsidRPr="00A74B5E">
          <w:rPr>
            <w:rStyle w:val="af"/>
            <w:rFonts w:ascii="Times New Roman" w:hAnsi="Times New Roman"/>
            <w:color w:val="auto"/>
            <w:kern w:val="22"/>
            <w:sz w:val="22"/>
            <w:szCs w:val="22"/>
            <w:u w:val="none"/>
            <w:lang w:val="uk-UA"/>
          </w:rPr>
          <w:t>https://doi.org/10.1145/2610384.2610399</w:t>
        </w:r>
      </w:hyperlink>
      <w:r w:rsidRPr="00A74B5E">
        <w:rPr>
          <w:rStyle w:val="af"/>
          <w:rFonts w:ascii="Times New Roman" w:hAnsi="Times New Roman"/>
          <w:color w:val="auto"/>
          <w:kern w:val="22"/>
          <w:sz w:val="22"/>
          <w:szCs w:val="22"/>
          <w:u w:val="none"/>
          <w:lang w:val="uk-UA"/>
        </w:rPr>
        <w:t>.</w:t>
      </w:r>
    </w:p>
    <w:p w14:paraId="160D8FE1"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16. Bai, A. (2022). </w:t>
      </w:r>
      <w:r w:rsidRPr="00A74B5E">
        <w:rPr>
          <w:rFonts w:ascii="Times New Roman" w:hAnsi="Times New Roman"/>
          <w:i/>
          <w:iCs/>
          <w:kern w:val="22"/>
          <w:sz w:val="22"/>
          <w:szCs w:val="22"/>
          <w:lang w:val="uk-UA"/>
        </w:rPr>
        <w:t>Million.js: A fast compiler-augmented virtual DOM for the web</w:t>
      </w:r>
      <w:r w:rsidRPr="00A74B5E">
        <w:rPr>
          <w:rFonts w:ascii="Times New Roman" w:hAnsi="Times New Roman"/>
          <w:kern w:val="22"/>
          <w:sz w:val="22"/>
          <w:szCs w:val="22"/>
          <w:lang w:val="uk-UA"/>
        </w:rPr>
        <w:t xml:space="preserve">. arXiv. </w:t>
      </w:r>
      <w:hyperlink r:id="rId46" w:tgtFrame="_new" w:history="1">
        <w:r w:rsidRPr="00A74B5E">
          <w:rPr>
            <w:rStyle w:val="af"/>
            <w:rFonts w:ascii="Times New Roman" w:hAnsi="Times New Roman"/>
            <w:color w:val="auto"/>
            <w:kern w:val="22"/>
            <w:sz w:val="22"/>
            <w:szCs w:val="22"/>
            <w:u w:val="none"/>
            <w:lang w:val="uk-UA"/>
          </w:rPr>
          <w:t>https://doi.org/10.48550/arXiv.2202.08409</w:t>
        </w:r>
      </w:hyperlink>
      <w:r w:rsidRPr="00A74B5E">
        <w:rPr>
          <w:rStyle w:val="af"/>
          <w:rFonts w:ascii="Times New Roman" w:hAnsi="Times New Roman"/>
          <w:color w:val="auto"/>
          <w:kern w:val="22"/>
          <w:sz w:val="22"/>
          <w:szCs w:val="22"/>
          <w:u w:val="none"/>
          <w:lang w:val="uk-UA"/>
        </w:rPr>
        <w:t>.</w:t>
      </w:r>
    </w:p>
    <w:p w14:paraId="215555C0"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17. Zammetti, F. (2020). </w:t>
      </w:r>
      <w:r w:rsidRPr="00A74B5E">
        <w:rPr>
          <w:rFonts w:ascii="Times New Roman" w:hAnsi="Times New Roman"/>
          <w:i/>
          <w:iCs/>
          <w:kern w:val="22"/>
          <w:sz w:val="22"/>
          <w:szCs w:val="22"/>
          <w:lang w:val="uk-UA"/>
        </w:rPr>
        <w:t>Modern full-stack development: Using TypeScript, React, Node.js, Webpack, and Docker</w:t>
      </w:r>
      <w:r w:rsidRPr="00A74B5E">
        <w:rPr>
          <w:rFonts w:ascii="Times New Roman" w:hAnsi="Times New Roman"/>
          <w:kern w:val="22"/>
          <w:sz w:val="22"/>
          <w:szCs w:val="22"/>
          <w:lang w:val="uk-UA"/>
        </w:rPr>
        <w:t xml:space="preserve">. Apress. </w:t>
      </w:r>
      <w:hyperlink r:id="rId47" w:tgtFrame="_new" w:history="1">
        <w:r w:rsidRPr="00A74B5E">
          <w:rPr>
            <w:rStyle w:val="af"/>
            <w:rFonts w:ascii="Times New Roman" w:hAnsi="Times New Roman"/>
            <w:color w:val="auto"/>
            <w:kern w:val="22"/>
            <w:sz w:val="22"/>
            <w:szCs w:val="22"/>
            <w:u w:val="none"/>
            <w:lang w:val="uk-UA"/>
          </w:rPr>
          <w:t>https://doi.org/10.1007/978-1-4842-5738-8</w:t>
        </w:r>
      </w:hyperlink>
      <w:r w:rsidRPr="00A74B5E">
        <w:rPr>
          <w:rStyle w:val="af"/>
          <w:rFonts w:ascii="Times New Roman" w:hAnsi="Times New Roman"/>
          <w:color w:val="auto"/>
          <w:kern w:val="22"/>
          <w:sz w:val="22"/>
          <w:szCs w:val="22"/>
          <w:u w:val="none"/>
          <w:lang w:val="uk-UA"/>
        </w:rPr>
        <w:t>.</w:t>
      </w:r>
    </w:p>
    <w:p w14:paraId="61C76444"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18. Osmani, A. (2019). </w:t>
      </w:r>
      <w:r w:rsidRPr="00A74B5E">
        <w:rPr>
          <w:rFonts w:ascii="Times New Roman" w:hAnsi="Times New Roman"/>
          <w:i/>
          <w:iCs/>
          <w:kern w:val="22"/>
          <w:sz w:val="22"/>
          <w:szCs w:val="22"/>
          <w:lang w:val="uk-UA"/>
        </w:rPr>
        <w:t>The cost of JavaScript in 2019</w:t>
      </w:r>
      <w:r w:rsidRPr="00A74B5E">
        <w:rPr>
          <w:rFonts w:ascii="Times New Roman" w:hAnsi="Times New Roman"/>
          <w:kern w:val="22"/>
          <w:sz w:val="22"/>
          <w:szCs w:val="22"/>
          <w:lang w:val="uk-UA"/>
        </w:rPr>
        <w:t xml:space="preserve">. </w:t>
      </w:r>
      <w:hyperlink r:id="rId48" w:tgtFrame="_new" w:history="1">
        <w:r w:rsidRPr="00A74B5E">
          <w:rPr>
            <w:rStyle w:val="af"/>
            <w:rFonts w:ascii="Times New Roman" w:hAnsi="Times New Roman"/>
            <w:color w:val="auto"/>
            <w:kern w:val="22"/>
            <w:sz w:val="22"/>
            <w:szCs w:val="22"/>
            <w:u w:val="none"/>
            <w:lang w:val="uk-UA"/>
          </w:rPr>
          <w:t>https://addyosmani.com/blog/the-cost-of-javascript-2019</w:t>
        </w:r>
      </w:hyperlink>
      <w:r w:rsidRPr="00A74B5E">
        <w:rPr>
          <w:rStyle w:val="af"/>
          <w:rFonts w:ascii="Times New Roman" w:hAnsi="Times New Roman"/>
          <w:color w:val="auto"/>
          <w:kern w:val="22"/>
          <w:sz w:val="22"/>
          <w:szCs w:val="22"/>
          <w:u w:val="none"/>
          <w:lang w:val="uk-UA"/>
        </w:rPr>
        <w:t>.</w:t>
      </w:r>
    </w:p>
    <w:p w14:paraId="395E636A" w14:textId="77777777" w:rsidR="00A74B5E" w:rsidRPr="00A74B5E" w:rsidRDefault="00A74B5E" w:rsidP="00A74B5E">
      <w:pPr>
        <w:pStyle w:val="af2"/>
        <w:spacing w:before="0" w:beforeAutospacing="0" w:after="0" w:afterAutospacing="0" w:line="250" w:lineRule="auto"/>
        <w:ind w:firstLine="426"/>
        <w:jc w:val="both"/>
        <w:rPr>
          <w:rFonts w:ascii="Times New Roman" w:hAnsi="Times New Roman"/>
          <w:kern w:val="22"/>
          <w:sz w:val="22"/>
          <w:szCs w:val="22"/>
          <w:lang w:val="uk-UA"/>
        </w:rPr>
      </w:pPr>
      <w:r w:rsidRPr="00A74B5E">
        <w:rPr>
          <w:rFonts w:ascii="Times New Roman" w:hAnsi="Times New Roman"/>
          <w:kern w:val="22"/>
          <w:sz w:val="22"/>
          <w:szCs w:val="22"/>
          <w:lang w:val="uk-UA"/>
        </w:rPr>
        <w:t xml:space="preserve">19. Moore, R. (n.d.). </w:t>
      </w:r>
      <w:r w:rsidRPr="00A74B5E">
        <w:rPr>
          <w:rFonts w:ascii="Times New Roman" w:hAnsi="Times New Roman"/>
          <w:i/>
          <w:iCs/>
          <w:kern w:val="22"/>
          <w:sz w:val="22"/>
          <w:szCs w:val="22"/>
          <w:lang w:val="uk-UA"/>
        </w:rPr>
        <w:t>Compare and contrast: CSR, SSR, and SSG in Next.js</w:t>
      </w:r>
      <w:r w:rsidRPr="00A74B5E">
        <w:rPr>
          <w:rFonts w:ascii="Times New Roman" w:hAnsi="Times New Roman"/>
          <w:kern w:val="22"/>
          <w:sz w:val="22"/>
          <w:szCs w:val="22"/>
          <w:lang w:val="uk-UA"/>
        </w:rPr>
        <w:t xml:space="preserve">. </w:t>
      </w:r>
      <w:hyperlink r:id="rId49" w:tgtFrame="_new" w:history="1">
        <w:r w:rsidRPr="00A74B5E">
          <w:rPr>
            <w:rStyle w:val="af"/>
            <w:rFonts w:ascii="Times New Roman" w:hAnsi="Times New Roman"/>
            <w:color w:val="auto"/>
            <w:kern w:val="22"/>
            <w:sz w:val="22"/>
            <w:szCs w:val="22"/>
            <w:u w:val="none"/>
            <w:lang w:val="uk-UA"/>
          </w:rPr>
          <w:t>https://medium.com/nerd-for-tech/compare-and-contrast-csr-ssr-and-ssg-in-nextjs-58e3caf2e15e</w:t>
        </w:r>
      </w:hyperlink>
      <w:r w:rsidRPr="00A74B5E">
        <w:rPr>
          <w:rStyle w:val="af"/>
          <w:rFonts w:ascii="Times New Roman" w:hAnsi="Times New Roman"/>
          <w:color w:val="auto"/>
          <w:kern w:val="22"/>
          <w:sz w:val="22"/>
          <w:szCs w:val="22"/>
          <w:u w:val="none"/>
          <w:lang w:val="uk-UA"/>
        </w:rPr>
        <w:t>.</w:t>
      </w:r>
    </w:p>
    <w:p w14:paraId="3D0782F4" w14:textId="4D4F49E7" w:rsidR="008C65EC" w:rsidRPr="00A74B5E" w:rsidRDefault="00A74B5E" w:rsidP="00A74B5E">
      <w:pPr>
        <w:pStyle w:val="af2"/>
        <w:spacing w:before="0" w:beforeAutospacing="0" w:after="0" w:afterAutospacing="0"/>
        <w:ind w:firstLine="426"/>
        <w:jc w:val="both"/>
        <w:rPr>
          <w:rFonts w:ascii="Times New Roman" w:hAnsi="Times New Roman"/>
          <w:sz w:val="22"/>
          <w:szCs w:val="22"/>
          <w:lang w:val="uk-UA"/>
        </w:rPr>
      </w:pPr>
      <w:r w:rsidRPr="00A74B5E">
        <w:rPr>
          <w:rFonts w:ascii="Times New Roman" w:hAnsi="Times New Roman"/>
          <w:kern w:val="22"/>
          <w:sz w:val="22"/>
          <w:szCs w:val="22"/>
          <w:lang w:val="uk-UA"/>
        </w:rPr>
        <w:t xml:space="preserve">20. Budaretskyi, Y., Shchavinskyi, Y., Kuznetsov, V., &amp; Nikolaev, S. (2021). Application of the method of analysis of hierarchies to assess the software of complexes of automation means. </w:t>
      </w:r>
      <w:r w:rsidRPr="00A74B5E">
        <w:rPr>
          <w:rFonts w:ascii="Times New Roman" w:hAnsi="Times New Roman"/>
          <w:i/>
          <w:iCs/>
          <w:kern w:val="22"/>
          <w:sz w:val="22"/>
          <w:szCs w:val="22"/>
          <w:lang w:val="uk-UA"/>
        </w:rPr>
        <w:t>Military-Technical Collection</w:t>
      </w:r>
      <w:r w:rsidRPr="00A74B5E">
        <w:rPr>
          <w:rFonts w:ascii="Times New Roman" w:hAnsi="Times New Roman"/>
          <w:kern w:val="22"/>
          <w:sz w:val="22"/>
          <w:szCs w:val="22"/>
          <w:lang w:val="uk-UA"/>
        </w:rPr>
        <w:t xml:space="preserve">, 25, 3-12. </w:t>
      </w:r>
      <w:hyperlink r:id="rId50" w:tgtFrame="_new" w:history="1">
        <w:r w:rsidRPr="00A74B5E">
          <w:rPr>
            <w:rStyle w:val="af"/>
            <w:rFonts w:ascii="Times New Roman" w:hAnsi="Times New Roman"/>
            <w:color w:val="auto"/>
            <w:kern w:val="22"/>
            <w:sz w:val="22"/>
            <w:szCs w:val="22"/>
            <w:u w:val="none"/>
            <w:lang w:val="uk-UA"/>
          </w:rPr>
          <w:t>https://doi.org/10.33577/2312-4458.25.2021.12-23</w:t>
        </w:r>
      </w:hyperlink>
      <w:r w:rsidRPr="00A74B5E">
        <w:rPr>
          <w:rFonts w:ascii="Times New Roman" w:hAnsi="Times New Roman"/>
          <w:sz w:val="22"/>
          <w:szCs w:val="22"/>
          <w:lang w:val="uk-UA"/>
        </w:rPr>
        <w:t>.</w:t>
      </w:r>
    </w:p>
    <w:p w14:paraId="7B9A7C57" w14:textId="77777777" w:rsidR="0027038B" w:rsidRPr="00E226AF" w:rsidRDefault="008C65EC" w:rsidP="0027038B">
      <w:pPr>
        <w:spacing w:before="240" w:line="235" w:lineRule="auto"/>
        <w:jc w:val="right"/>
        <w:rPr>
          <w:rFonts w:cs="Times New Roman"/>
          <w:sz w:val="24"/>
          <w:szCs w:val="24"/>
          <w:lang w:val="uk-UA"/>
        </w:rPr>
      </w:pPr>
      <w:r w:rsidRPr="00E226AF">
        <w:rPr>
          <w:rFonts w:cs="Times New Roman"/>
          <w:sz w:val="24"/>
          <w:szCs w:val="24"/>
          <w:lang w:val="uk-UA"/>
        </w:rPr>
        <w:t> </w:t>
      </w:r>
      <w:r w:rsidR="0027038B" w:rsidRPr="00E226AF">
        <w:rPr>
          <w:rFonts w:cs="Times New Roman"/>
          <w:sz w:val="24"/>
          <w:szCs w:val="24"/>
          <w:lang w:val="uk-UA"/>
        </w:rPr>
        <w:t>Дата першого надходження стат</w:t>
      </w:r>
      <w:r w:rsidR="0027038B" w:rsidRPr="008C2E78">
        <w:rPr>
          <w:rFonts w:cs="Times New Roman"/>
          <w:sz w:val="24"/>
          <w:szCs w:val="24"/>
          <w:lang w:val="uk-UA"/>
        </w:rPr>
        <w:t>ті до видання: 12.12.2025</w:t>
      </w:r>
      <w:r w:rsidR="0027038B" w:rsidRPr="008C2E78">
        <w:rPr>
          <w:rFonts w:cs="Times New Roman"/>
          <w:sz w:val="24"/>
          <w:szCs w:val="24"/>
          <w:lang w:val="uk-UA"/>
        </w:rPr>
        <w:br/>
        <w:t>Дата прийняття статті до друку після рецензування: 02.01.2026</w:t>
      </w:r>
    </w:p>
    <w:p w14:paraId="170E4B91" w14:textId="77777777" w:rsidR="00F60272" w:rsidRDefault="00F60272" w:rsidP="0027038B">
      <w:pPr>
        <w:pStyle w:val="af2"/>
        <w:spacing w:before="240" w:beforeAutospacing="0" w:after="0" w:afterAutospacing="0"/>
        <w:rPr>
          <w:rFonts w:ascii="Times New Roman" w:hAnsi="Times New Roman"/>
          <w:i/>
          <w:iCs/>
          <w:sz w:val="24"/>
          <w:szCs w:val="24"/>
          <w:shd w:val="clear" w:color="auto" w:fill="FFFFFF"/>
          <w:lang w:val="uk-UA"/>
        </w:rPr>
      </w:pPr>
    </w:p>
    <w:p w14:paraId="47825F46" w14:textId="55180F42" w:rsidR="008C65EC" w:rsidRPr="00E226AF" w:rsidRDefault="008C65EC" w:rsidP="0027038B">
      <w:pPr>
        <w:pStyle w:val="af2"/>
        <w:spacing w:before="240" w:beforeAutospacing="0" w:after="0" w:afterAutospacing="0"/>
        <w:rPr>
          <w:rFonts w:ascii="Times New Roman" w:hAnsi="Times New Roman"/>
          <w:sz w:val="24"/>
          <w:szCs w:val="24"/>
          <w:lang w:val="uk-UA"/>
        </w:rPr>
      </w:pPr>
      <w:r w:rsidRPr="00E226AF">
        <w:rPr>
          <w:rFonts w:ascii="Times New Roman" w:hAnsi="Times New Roman"/>
          <w:i/>
          <w:iCs/>
          <w:sz w:val="24"/>
          <w:szCs w:val="24"/>
          <w:shd w:val="clear" w:color="auto" w:fill="FFFFFF"/>
          <w:lang w:val="uk-UA"/>
        </w:rPr>
        <w:lastRenderedPageBreak/>
        <w:t>UDC 004.9</w:t>
      </w:r>
    </w:p>
    <w:p w14:paraId="6F8DECA0" w14:textId="77777777" w:rsidR="008C65EC" w:rsidRPr="00E226AF" w:rsidRDefault="008C65EC" w:rsidP="0027038B">
      <w:pPr>
        <w:pStyle w:val="af2"/>
        <w:spacing w:before="120" w:beforeAutospacing="0" w:after="60" w:afterAutospacing="0"/>
        <w:jc w:val="center"/>
        <w:rPr>
          <w:rFonts w:ascii="Times New Roman" w:hAnsi="Times New Roman"/>
          <w:sz w:val="24"/>
          <w:szCs w:val="24"/>
          <w:lang w:val="uk-UA"/>
        </w:rPr>
      </w:pPr>
      <w:r w:rsidRPr="00E226AF">
        <w:rPr>
          <w:rFonts w:ascii="Times New Roman" w:hAnsi="Times New Roman"/>
          <w:b/>
          <w:bCs/>
          <w:i/>
          <w:iCs/>
          <w:sz w:val="24"/>
          <w:szCs w:val="24"/>
          <w:lang w:val="uk-UA"/>
        </w:rPr>
        <w:t>Kyrylo Nasenok</w:t>
      </w:r>
      <w:r w:rsidRPr="00E226AF">
        <w:rPr>
          <w:rFonts w:ascii="Times New Roman" w:hAnsi="Times New Roman"/>
          <w:b/>
          <w:bCs/>
          <w:i/>
          <w:iCs/>
          <w:sz w:val="24"/>
          <w:szCs w:val="24"/>
          <w:vertAlign w:val="superscript"/>
          <w:lang w:val="uk-UA"/>
        </w:rPr>
        <w:t>1</w:t>
      </w:r>
      <w:r w:rsidRPr="00E226AF">
        <w:rPr>
          <w:rFonts w:ascii="Times New Roman" w:hAnsi="Times New Roman"/>
          <w:b/>
          <w:bCs/>
          <w:i/>
          <w:iCs/>
          <w:sz w:val="24"/>
          <w:szCs w:val="24"/>
          <w:lang w:val="uk-UA"/>
        </w:rPr>
        <w:t>, Mariia Voitsekhovska</w:t>
      </w:r>
      <w:r w:rsidRPr="00E226AF">
        <w:rPr>
          <w:rFonts w:ascii="Times New Roman" w:hAnsi="Times New Roman"/>
          <w:b/>
          <w:bCs/>
          <w:i/>
          <w:iCs/>
          <w:sz w:val="24"/>
          <w:szCs w:val="24"/>
          <w:vertAlign w:val="superscript"/>
          <w:lang w:val="uk-UA"/>
        </w:rPr>
        <w:t>2</w:t>
      </w:r>
    </w:p>
    <w:p w14:paraId="32BB9B0E" w14:textId="77777777" w:rsidR="008C65EC" w:rsidRPr="0027038B" w:rsidRDefault="008C65EC" w:rsidP="0027038B">
      <w:pPr>
        <w:pStyle w:val="af2"/>
        <w:spacing w:before="0" w:beforeAutospacing="0" w:after="0" w:afterAutospacing="0"/>
        <w:jc w:val="center"/>
        <w:rPr>
          <w:rFonts w:ascii="Times New Roman" w:hAnsi="Times New Roman"/>
          <w:sz w:val="18"/>
          <w:szCs w:val="18"/>
          <w:lang w:val="uk-UA"/>
        </w:rPr>
      </w:pPr>
      <w:r w:rsidRPr="008726EA">
        <w:rPr>
          <w:rFonts w:ascii="Times New Roman" w:hAnsi="Times New Roman"/>
          <w:sz w:val="18"/>
          <w:szCs w:val="18"/>
          <w:vertAlign w:val="superscript"/>
          <w:lang w:val="uk-UA"/>
        </w:rPr>
        <w:t>1</w:t>
      </w:r>
      <w:r w:rsidRPr="008726EA">
        <w:rPr>
          <w:rFonts w:ascii="Times New Roman" w:hAnsi="Times New Roman"/>
          <w:sz w:val="18"/>
          <w:szCs w:val="18"/>
          <w:lang w:val="uk-UA"/>
        </w:rPr>
        <w:t>PhD student, recipient of the Doctor of Philosophy degree in specialty 122</w:t>
      </w:r>
    </w:p>
    <w:p w14:paraId="62383556" w14:textId="77777777" w:rsidR="008C65EC" w:rsidRPr="0027038B" w:rsidRDefault="008C65EC" w:rsidP="0027038B">
      <w:pPr>
        <w:pStyle w:val="af2"/>
        <w:spacing w:before="0" w:beforeAutospacing="0" w:after="0" w:afterAutospacing="0"/>
        <w:jc w:val="center"/>
        <w:rPr>
          <w:rFonts w:ascii="Times New Roman" w:hAnsi="Times New Roman"/>
          <w:sz w:val="18"/>
          <w:szCs w:val="18"/>
          <w:lang w:val="uk-UA"/>
        </w:rPr>
      </w:pPr>
      <w:r w:rsidRPr="0027038B">
        <w:rPr>
          <w:rFonts w:ascii="Times New Roman" w:hAnsi="Times New Roman"/>
          <w:sz w:val="18"/>
          <w:szCs w:val="18"/>
          <w:lang w:val="uk-UA"/>
        </w:rPr>
        <w:t>Chernihiv Polytechnic National University (Chernihiv, Ukraine)</w:t>
      </w:r>
    </w:p>
    <w:p w14:paraId="21630880" w14:textId="2BF491BA" w:rsidR="008C65EC" w:rsidRPr="0027038B" w:rsidRDefault="008C65EC" w:rsidP="0027038B">
      <w:pPr>
        <w:pStyle w:val="af2"/>
        <w:spacing w:before="0" w:beforeAutospacing="0" w:after="0" w:afterAutospacing="0"/>
        <w:jc w:val="center"/>
        <w:rPr>
          <w:rFonts w:ascii="Times New Roman" w:hAnsi="Times New Roman"/>
          <w:sz w:val="18"/>
          <w:szCs w:val="18"/>
          <w:lang w:val="uk-UA"/>
        </w:rPr>
      </w:pPr>
      <w:r w:rsidRPr="0027038B">
        <w:rPr>
          <w:rFonts w:ascii="Times New Roman" w:hAnsi="Times New Roman"/>
          <w:b/>
          <w:bCs/>
          <w:sz w:val="18"/>
          <w:szCs w:val="18"/>
          <w:lang w:val="uk-UA"/>
        </w:rPr>
        <w:t xml:space="preserve">E-mail: </w:t>
      </w:r>
      <w:hyperlink r:id="rId51" w:history="1">
        <w:r w:rsidR="000340CA" w:rsidRPr="002C508B">
          <w:rPr>
            <w:rStyle w:val="af"/>
            <w:rFonts w:ascii="Times New Roman" w:hAnsi="Times New Roman"/>
            <w:sz w:val="18"/>
            <w:szCs w:val="18"/>
            <w:lang w:val="uk-UA"/>
          </w:rPr>
          <w:t>kaboo@stu.cn.ua</w:t>
        </w:r>
      </w:hyperlink>
      <w:r w:rsidR="000340CA">
        <w:rPr>
          <w:rFonts w:ascii="Times New Roman" w:hAnsi="Times New Roman"/>
          <w:sz w:val="18"/>
          <w:szCs w:val="18"/>
          <w:lang w:val="uk-UA"/>
        </w:rPr>
        <w:t xml:space="preserve">. </w:t>
      </w:r>
      <w:r w:rsidRPr="0027038B">
        <w:rPr>
          <w:rFonts w:ascii="Times New Roman" w:hAnsi="Times New Roman"/>
          <w:b/>
          <w:bCs/>
          <w:sz w:val="18"/>
          <w:szCs w:val="18"/>
          <w:lang w:val="uk-UA"/>
        </w:rPr>
        <w:t>ORCID:</w:t>
      </w:r>
      <w:hyperlink r:id="rId52" w:history="1">
        <w:r w:rsidRPr="0027038B">
          <w:rPr>
            <w:rStyle w:val="af"/>
            <w:rFonts w:ascii="Times New Roman" w:eastAsiaTheme="majorEastAsia" w:hAnsi="Times New Roman"/>
            <w:bCs/>
            <w:color w:val="auto"/>
            <w:sz w:val="18"/>
            <w:szCs w:val="18"/>
            <w:lang w:val="uk-UA"/>
          </w:rPr>
          <w:t xml:space="preserve"> </w:t>
        </w:r>
        <w:r w:rsidRPr="0027038B">
          <w:rPr>
            <w:rStyle w:val="af"/>
            <w:rFonts w:ascii="Times New Roman" w:eastAsiaTheme="majorEastAsia" w:hAnsi="Times New Roman"/>
            <w:color w:val="auto"/>
            <w:sz w:val="18"/>
            <w:szCs w:val="18"/>
            <w:shd w:val="clear" w:color="auto" w:fill="FFFFFF"/>
            <w:lang w:val="uk-UA"/>
          </w:rPr>
          <w:t>https://orcid.org/0009-0004-0972-7086</w:t>
        </w:r>
      </w:hyperlink>
    </w:p>
    <w:p w14:paraId="6F49CB52" w14:textId="3A15BD18" w:rsidR="008C65EC" w:rsidRPr="0027038B" w:rsidRDefault="008C65EC" w:rsidP="0027038B">
      <w:pPr>
        <w:pStyle w:val="af2"/>
        <w:spacing w:before="60" w:beforeAutospacing="0" w:after="0" w:afterAutospacing="0"/>
        <w:jc w:val="center"/>
        <w:rPr>
          <w:rFonts w:ascii="Times New Roman" w:hAnsi="Times New Roman"/>
          <w:sz w:val="18"/>
          <w:szCs w:val="18"/>
          <w:lang w:val="uk-UA"/>
        </w:rPr>
      </w:pPr>
      <w:r w:rsidRPr="0027038B">
        <w:rPr>
          <w:rFonts w:ascii="Times New Roman" w:hAnsi="Times New Roman"/>
          <w:sz w:val="18"/>
          <w:szCs w:val="18"/>
          <w:vertAlign w:val="superscript"/>
          <w:lang w:val="uk-UA"/>
        </w:rPr>
        <w:t>2</w:t>
      </w:r>
      <w:r w:rsidRPr="0027038B">
        <w:rPr>
          <w:rFonts w:ascii="Times New Roman" w:hAnsi="Times New Roman"/>
          <w:sz w:val="18"/>
          <w:szCs w:val="18"/>
          <w:lang w:val="uk-UA"/>
        </w:rPr>
        <w:t>PhD, Associate Professor of the Information Technologies and Software Engineering Department</w:t>
      </w:r>
    </w:p>
    <w:p w14:paraId="7D0A0B29" w14:textId="77777777" w:rsidR="008C65EC" w:rsidRPr="0027038B" w:rsidRDefault="008C65EC" w:rsidP="0027038B">
      <w:pPr>
        <w:pStyle w:val="af2"/>
        <w:spacing w:before="0" w:beforeAutospacing="0" w:after="0" w:afterAutospacing="0"/>
        <w:jc w:val="center"/>
        <w:rPr>
          <w:rFonts w:ascii="Times New Roman" w:hAnsi="Times New Roman"/>
          <w:sz w:val="18"/>
          <w:szCs w:val="18"/>
          <w:lang w:val="uk-UA"/>
        </w:rPr>
      </w:pPr>
      <w:r w:rsidRPr="0027038B">
        <w:rPr>
          <w:rFonts w:ascii="Times New Roman" w:hAnsi="Times New Roman"/>
          <w:sz w:val="18"/>
          <w:szCs w:val="18"/>
          <w:lang w:val="uk-UA"/>
        </w:rPr>
        <w:t>Chernihiv Polytechnic National University (Chernihiv, Ukraine)</w:t>
      </w:r>
    </w:p>
    <w:p w14:paraId="055B2633" w14:textId="776AD527" w:rsidR="008C65EC" w:rsidRPr="0027038B" w:rsidRDefault="008C65EC" w:rsidP="0027038B">
      <w:pPr>
        <w:pStyle w:val="af2"/>
        <w:spacing w:before="0" w:beforeAutospacing="0" w:after="0" w:afterAutospacing="0"/>
        <w:jc w:val="center"/>
        <w:rPr>
          <w:rFonts w:ascii="Times New Roman" w:hAnsi="Times New Roman"/>
          <w:sz w:val="18"/>
          <w:szCs w:val="18"/>
          <w:lang w:val="uk-UA"/>
        </w:rPr>
      </w:pPr>
      <w:r w:rsidRPr="0027038B">
        <w:rPr>
          <w:rFonts w:ascii="Times New Roman" w:hAnsi="Times New Roman"/>
          <w:b/>
          <w:bCs/>
          <w:sz w:val="18"/>
          <w:szCs w:val="18"/>
          <w:shd w:val="clear" w:color="auto" w:fill="FFFFFF"/>
          <w:lang w:val="uk-UA"/>
        </w:rPr>
        <w:t xml:space="preserve">E-mail: </w:t>
      </w:r>
      <w:hyperlink r:id="rId53" w:history="1">
        <w:r w:rsidR="000340CA" w:rsidRPr="002C508B">
          <w:rPr>
            <w:rStyle w:val="af"/>
            <w:rFonts w:ascii="Times New Roman" w:hAnsi="Times New Roman"/>
            <w:sz w:val="18"/>
            <w:szCs w:val="18"/>
            <w:lang w:val="uk-UA"/>
          </w:rPr>
          <w:t>m.voitsekhovska@stu.cn.ua</w:t>
        </w:r>
      </w:hyperlink>
      <w:r w:rsidR="000340CA">
        <w:rPr>
          <w:rFonts w:ascii="Times New Roman" w:hAnsi="Times New Roman"/>
          <w:sz w:val="18"/>
          <w:szCs w:val="18"/>
          <w:lang w:val="uk-UA"/>
        </w:rPr>
        <w:t xml:space="preserve">. </w:t>
      </w:r>
      <w:r w:rsidRPr="0027038B">
        <w:rPr>
          <w:rFonts w:ascii="Times New Roman" w:hAnsi="Times New Roman"/>
          <w:b/>
          <w:bCs/>
          <w:sz w:val="18"/>
          <w:szCs w:val="18"/>
          <w:shd w:val="clear" w:color="auto" w:fill="FFFFFF"/>
          <w:lang w:val="uk-UA"/>
        </w:rPr>
        <w:t>ORCID:</w:t>
      </w:r>
      <w:hyperlink r:id="rId54" w:history="1">
        <w:r w:rsidRPr="0027038B">
          <w:rPr>
            <w:rStyle w:val="af"/>
            <w:rFonts w:ascii="Times New Roman" w:eastAsiaTheme="majorEastAsia" w:hAnsi="Times New Roman"/>
            <w:color w:val="auto"/>
            <w:sz w:val="18"/>
            <w:szCs w:val="18"/>
            <w:shd w:val="clear" w:color="auto" w:fill="FFFFFF"/>
            <w:lang w:val="uk-UA"/>
          </w:rPr>
          <w:t xml:space="preserve"> </w:t>
        </w:r>
        <w:r w:rsidRPr="0027038B">
          <w:rPr>
            <w:rStyle w:val="af"/>
            <w:rFonts w:ascii="Times New Roman" w:eastAsiaTheme="majorEastAsia" w:hAnsi="Times New Roman"/>
            <w:color w:val="auto"/>
            <w:sz w:val="18"/>
            <w:szCs w:val="18"/>
            <w:lang w:val="uk-UA"/>
          </w:rPr>
          <w:t>https://orcid.org/0000-0002-1711-101X</w:t>
        </w:r>
      </w:hyperlink>
    </w:p>
    <w:p w14:paraId="14D52136" w14:textId="0C2EE84A" w:rsidR="008C65EC" w:rsidRPr="00E226AF" w:rsidRDefault="008C65EC" w:rsidP="0027038B">
      <w:pPr>
        <w:pStyle w:val="af2"/>
        <w:spacing w:before="120" w:beforeAutospacing="0" w:after="60" w:afterAutospacing="0"/>
        <w:jc w:val="center"/>
        <w:rPr>
          <w:rFonts w:ascii="Times New Roman" w:hAnsi="Times New Roman"/>
          <w:sz w:val="24"/>
          <w:szCs w:val="24"/>
          <w:lang w:val="uk-UA"/>
        </w:rPr>
      </w:pPr>
      <w:r w:rsidRPr="00E226AF">
        <w:rPr>
          <w:rFonts w:ascii="Times New Roman" w:hAnsi="Times New Roman"/>
          <w:b/>
          <w:bCs/>
          <w:sz w:val="24"/>
          <w:szCs w:val="24"/>
          <w:lang w:val="uk-UA"/>
        </w:rPr>
        <w:t xml:space="preserve">METHOD FOR ANALYZING AND ESTIMATING MIGRATION COMPLEXITY </w:t>
      </w:r>
      <w:r w:rsidR="004762B3">
        <w:rPr>
          <w:rFonts w:ascii="Times New Roman" w:hAnsi="Times New Roman"/>
          <w:b/>
          <w:bCs/>
          <w:sz w:val="24"/>
          <w:szCs w:val="24"/>
          <w:lang w:val="uk-UA"/>
        </w:rPr>
        <w:br/>
      </w:r>
      <w:r w:rsidRPr="00E226AF">
        <w:rPr>
          <w:rFonts w:ascii="Times New Roman" w:hAnsi="Times New Roman"/>
          <w:b/>
          <w:bCs/>
          <w:sz w:val="24"/>
          <w:szCs w:val="24"/>
          <w:lang w:val="uk-UA"/>
        </w:rPr>
        <w:t>OF CLIENT-SIDE RENDERED WEB APPLICATIONS FOR BUILDING ADAPTIVE MIGRATION PATTERNS TO SERVER-SIDE RENDERING</w:t>
      </w:r>
    </w:p>
    <w:p w14:paraId="4F67CE50" w14:textId="77777777" w:rsidR="008C65EC" w:rsidRPr="000340CA" w:rsidRDefault="008C65EC" w:rsidP="00C539BF">
      <w:pPr>
        <w:pStyle w:val="af2"/>
        <w:spacing w:before="0" w:beforeAutospacing="0" w:after="0" w:afterAutospacing="0"/>
        <w:ind w:firstLine="426"/>
        <w:jc w:val="both"/>
        <w:rPr>
          <w:rFonts w:ascii="Times New Roman" w:hAnsi="Times New Roman"/>
          <w:kern w:val="18"/>
          <w:sz w:val="18"/>
          <w:szCs w:val="18"/>
          <w:lang w:val="en-US"/>
        </w:rPr>
      </w:pPr>
      <w:r w:rsidRPr="000340CA">
        <w:rPr>
          <w:rFonts w:ascii="Times New Roman" w:hAnsi="Times New Roman"/>
          <w:i/>
          <w:iCs/>
          <w:kern w:val="18"/>
          <w:sz w:val="18"/>
          <w:szCs w:val="18"/>
          <w:lang w:val="en-US"/>
        </w:rPr>
        <w:t>In modern web development, client-side rendering remains one of the most widely used approaches for building user interfaces, particularly within the React ecosystem, which has become the dominant tool for developing scalable single-page applications. However, as the complexity and size of such systems increase, the limitations of client-side rendering become increasingly evident, including the growth of JavaScript bundle sizes, degraded initial load performance, reliance on browser-specific APIs, and challenges related to search engine optimization. In large commercial projects, these limitations create a growing demand for migration toward server-side or hybrid rendering approaches, which provide faster rendering, reduced load on client devices, and improved content accessibility.</w:t>
      </w:r>
    </w:p>
    <w:p w14:paraId="5C62A7A8" w14:textId="77777777" w:rsidR="008C65EC" w:rsidRPr="000340CA" w:rsidRDefault="008C65EC" w:rsidP="00C539BF">
      <w:pPr>
        <w:pStyle w:val="af2"/>
        <w:spacing w:before="0" w:beforeAutospacing="0" w:after="0" w:afterAutospacing="0"/>
        <w:ind w:firstLine="426"/>
        <w:jc w:val="both"/>
        <w:rPr>
          <w:rFonts w:ascii="Times New Roman" w:hAnsi="Times New Roman"/>
          <w:spacing w:val="-2"/>
          <w:kern w:val="18"/>
          <w:sz w:val="18"/>
          <w:szCs w:val="18"/>
          <w:lang w:val="en-US"/>
        </w:rPr>
      </w:pPr>
      <w:r w:rsidRPr="000340CA">
        <w:rPr>
          <w:rFonts w:ascii="Times New Roman" w:hAnsi="Times New Roman"/>
          <w:i/>
          <w:iCs/>
          <w:spacing w:val="-2"/>
          <w:kern w:val="18"/>
          <w:sz w:val="18"/>
          <w:szCs w:val="18"/>
          <w:lang w:val="en-US"/>
        </w:rPr>
        <w:t>Despite the increasing interest in server-side rendering, the industry lacks a formalized method for the preliminary analysis of large client-side applications that would enable a systematic evaluation of their architecture prior to migration. Existing tools are primarily focused on performance measurement or error detection and do not support the construction of a comprehensive structural model of an application, including component graphs, page trees, reverse dependency structures, and metrics that directly influence the complexity of migrating application logic to the server.</w:t>
      </w:r>
    </w:p>
    <w:p w14:paraId="4FC6B4A4" w14:textId="77777777" w:rsidR="008C65EC" w:rsidRPr="000340CA" w:rsidRDefault="008C65EC" w:rsidP="00C539BF">
      <w:pPr>
        <w:pStyle w:val="af2"/>
        <w:spacing w:before="0" w:beforeAutospacing="0" w:after="0" w:afterAutospacing="0"/>
        <w:ind w:firstLine="426"/>
        <w:jc w:val="both"/>
        <w:rPr>
          <w:rFonts w:ascii="Times New Roman" w:hAnsi="Times New Roman"/>
          <w:kern w:val="18"/>
          <w:sz w:val="18"/>
          <w:szCs w:val="18"/>
          <w:lang w:val="en-US"/>
        </w:rPr>
      </w:pPr>
      <w:r w:rsidRPr="000340CA">
        <w:rPr>
          <w:rFonts w:ascii="Times New Roman" w:hAnsi="Times New Roman"/>
          <w:i/>
          <w:iCs/>
          <w:kern w:val="18"/>
          <w:sz w:val="18"/>
          <w:szCs w:val="18"/>
          <w:lang w:val="en-US"/>
        </w:rPr>
        <w:t>This paper addresses this gap by proposing a method for automated analysis of React applications based on static AST analysis and the subsequent construction of a formalized information model. A system of metrics is introduced at three levels-global, component-level, and page-level-including indicators of API interaction, dependency on browser mechanisms, component tree depth, component reuse, media load, and code size. Based on these characteristics, an integral model for estimating migration complexity is developed, enabling the comparison of pages and the assessment of potential risks when transitioning to server-side rendering.</w:t>
      </w:r>
    </w:p>
    <w:p w14:paraId="150CE4E7" w14:textId="77777777" w:rsidR="008C65EC" w:rsidRPr="000340CA" w:rsidRDefault="008C65EC" w:rsidP="00C539BF">
      <w:pPr>
        <w:pStyle w:val="af2"/>
        <w:spacing w:before="0" w:beforeAutospacing="0" w:after="0" w:afterAutospacing="0"/>
        <w:ind w:firstLine="426"/>
        <w:jc w:val="both"/>
        <w:rPr>
          <w:rFonts w:ascii="Times New Roman" w:hAnsi="Times New Roman"/>
          <w:kern w:val="18"/>
          <w:sz w:val="18"/>
          <w:szCs w:val="18"/>
          <w:lang w:val="en-US"/>
        </w:rPr>
      </w:pPr>
      <w:r w:rsidRPr="000340CA">
        <w:rPr>
          <w:rFonts w:ascii="Times New Roman" w:hAnsi="Times New Roman"/>
          <w:i/>
          <w:iCs/>
          <w:kern w:val="18"/>
          <w:sz w:val="18"/>
          <w:szCs w:val="18"/>
          <w:lang w:val="en-US"/>
        </w:rPr>
        <w:t>The paper emphasizes that the proposed model can serve as a foundation for building adaptive migration patterns that combine technical characteristics of pages with organizational constraints such as budget, priorities, timelines, and the feasibility of phased transformation. The proposed methodology represents a step toward the development of tools capable of automatically recommending migration strategies, thereby optimizing the transition of large-scale SPA applications from client-side to server-side rendering.</w:t>
      </w:r>
    </w:p>
    <w:p w14:paraId="2AB625EB" w14:textId="77777777" w:rsidR="008C65EC" w:rsidRPr="000340CA" w:rsidRDefault="008C65EC" w:rsidP="00C539BF">
      <w:pPr>
        <w:pStyle w:val="af2"/>
        <w:spacing w:before="0" w:beforeAutospacing="0" w:after="0" w:afterAutospacing="0"/>
        <w:ind w:firstLine="426"/>
        <w:jc w:val="both"/>
        <w:rPr>
          <w:rFonts w:ascii="Times New Roman" w:hAnsi="Times New Roman"/>
          <w:kern w:val="18"/>
          <w:sz w:val="18"/>
          <w:szCs w:val="18"/>
          <w:lang w:val="en-US"/>
        </w:rPr>
      </w:pPr>
      <w:r w:rsidRPr="000340CA">
        <w:rPr>
          <w:rFonts w:ascii="Times New Roman" w:hAnsi="Times New Roman"/>
          <w:b/>
          <w:bCs/>
          <w:i/>
          <w:iCs/>
          <w:kern w:val="18"/>
          <w:sz w:val="18"/>
          <w:szCs w:val="18"/>
          <w:lang w:val="en-US"/>
        </w:rPr>
        <w:t xml:space="preserve">Keywords: </w:t>
      </w:r>
      <w:r w:rsidRPr="000340CA">
        <w:rPr>
          <w:rFonts w:ascii="Times New Roman" w:hAnsi="Times New Roman"/>
          <w:i/>
          <w:iCs/>
          <w:kern w:val="18"/>
          <w:sz w:val="18"/>
          <w:szCs w:val="18"/>
          <w:lang w:val="en-US"/>
        </w:rPr>
        <w:t>client-side rendering; web application; client application; analize; worldwide network; pattern.</w:t>
      </w:r>
    </w:p>
    <w:p w14:paraId="28D98476" w14:textId="7D0E4F0A" w:rsidR="008C65EC" w:rsidRPr="000340CA" w:rsidRDefault="008C65EC" w:rsidP="00C539BF">
      <w:pPr>
        <w:pStyle w:val="af2"/>
        <w:spacing w:before="0" w:beforeAutospacing="0" w:after="0" w:afterAutospacing="0"/>
        <w:ind w:firstLine="426"/>
        <w:rPr>
          <w:rFonts w:ascii="Times New Roman" w:hAnsi="Times New Roman"/>
          <w:kern w:val="18"/>
          <w:sz w:val="18"/>
          <w:szCs w:val="18"/>
          <w:lang w:val="uk-UA"/>
        </w:rPr>
      </w:pPr>
      <w:r w:rsidRPr="000340CA">
        <w:rPr>
          <w:rFonts w:ascii="Times New Roman" w:hAnsi="Times New Roman"/>
          <w:i/>
          <w:iCs/>
          <w:kern w:val="18"/>
          <w:sz w:val="18"/>
          <w:szCs w:val="18"/>
          <w:lang w:val="uk-UA"/>
        </w:rPr>
        <w:t>Table: 1. Fig</w:t>
      </w:r>
      <w:r w:rsidR="000340CA">
        <w:rPr>
          <w:rFonts w:ascii="Times New Roman" w:hAnsi="Times New Roman"/>
          <w:i/>
          <w:iCs/>
          <w:kern w:val="18"/>
          <w:sz w:val="18"/>
          <w:szCs w:val="18"/>
          <w:lang w:val="uk-UA"/>
        </w:rPr>
        <w:t>.</w:t>
      </w:r>
      <w:r w:rsidRPr="000340CA">
        <w:rPr>
          <w:rFonts w:ascii="Times New Roman" w:hAnsi="Times New Roman"/>
          <w:i/>
          <w:iCs/>
          <w:kern w:val="18"/>
          <w:sz w:val="18"/>
          <w:szCs w:val="18"/>
          <w:lang w:val="uk-UA"/>
        </w:rPr>
        <w:t>: 1. References: 19.</w:t>
      </w:r>
    </w:p>
    <w:p w14:paraId="76C79AC2" w14:textId="77777777" w:rsidR="005754FB" w:rsidRPr="00E226AF" w:rsidRDefault="005754FB" w:rsidP="00F374F2">
      <w:pPr>
        <w:spacing w:before="240" w:line="235" w:lineRule="auto"/>
        <w:jc w:val="right"/>
        <w:rPr>
          <w:rFonts w:cs="Times New Roman"/>
          <w:sz w:val="24"/>
          <w:szCs w:val="24"/>
          <w:lang w:val="uk-UA"/>
        </w:rPr>
      </w:pPr>
    </w:p>
    <w:p w14:paraId="0AC66257" w14:textId="3585643A" w:rsidR="003667B8" w:rsidRPr="00E226AF" w:rsidRDefault="00B976EC" w:rsidP="00F374F2">
      <w:pPr>
        <w:pStyle w:val="af2"/>
        <w:spacing w:before="0" w:beforeAutospacing="0" w:after="0" w:afterAutospacing="0"/>
        <w:ind w:firstLine="426"/>
        <w:jc w:val="both"/>
        <w:rPr>
          <w:rFonts w:ascii="Times New Roman" w:hAnsi="Times New Roman"/>
          <w:i/>
          <w:iCs/>
          <w:sz w:val="24"/>
          <w:szCs w:val="24"/>
          <w:shd w:val="clear" w:color="auto" w:fill="FFFFFF"/>
          <w:lang w:val="uk-UA"/>
        </w:rPr>
      </w:pPr>
      <w:r w:rsidRPr="00E226AF">
        <w:rPr>
          <w:rFonts w:ascii="Times New Roman" w:hAnsi="Times New Roman"/>
          <w:noProof/>
          <w:sz w:val="24"/>
          <w:szCs w:val="24"/>
          <w:lang w:val="uk-UA"/>
        </w:rPr>
        <mc:AlternateContent>
          <mc:Choice Requires="wps">
            <w:drawing>
              <wp:anchor distT="0" distB="0" distL="114300" distR="114300" simplePos="0" relativeHeight="251819008" behindDoc="0" locked="0" layoutInCell="1" allowOverlap="1" wp14:anchorId="42B43361" wp14:editId="42F5C155">
                <wp:simplePos x="0" y="0"/>
                <wp:positionH relativeFrom="page">
                  <wp:posOffset>900430</wp:posOffset>
                </wp:positionH>
                <wp:positionV relativeFrom="page">
                  <wp:posOffset>9541510</wp:posOffset>
                </wp:positionV>
                <wp:extent cx="5760000" cy="36360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36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23D8C" w14:textId="2A4CDD1C" w:rsidR="00B976EC" w:rsidRPr="00C50DBA" w:rsidRDefault="00C539BF" w:rsidP="004D5316">
                            <w:pPr>
                              <w:pBdr>
                                <w:top w:val="single" w:sz="4" w:space="1" w:color="auto"/>
                              </w:pBdr>
                              <w:jc w:val="both"/>
                              <w:rPr>
                                <w:spacing w:val="2"/>
                                <w:sz w:val="16"/>
                                <w:szCs w:val="16"/>
                                <w:lang w:val="uk-UA"/>
                              </w:rPr>
                            </w:pPr>
                            <w:r w:rsidRPr="007657C2">
                              <w:rPr>
                                <w:sz w:val="16"/>
                              </w:rPr>
                              <w:t>Насенок К. О., Войцеховська М. М</w:t>
                            </w:r>
                            <w:r>
                              <w:rPr>
                                <w:sz w:val="16"/>
                                <w:lang w:val="uk-UA"/>
                              </w:rPr>
                              <w:t>.</w:t>
                            </w:r>
                            <w:r w:rsidR="004D5316" w:rsidRPr="007657C2">
                              <w:rPr>
                                <w:sz w:val="16"/>
                              </w:rPr>
                              <w:t xml:space="preserve"> </w:t>
                            </w:r>
                            <w:r w:rsidRPr="007657C2">
                              <w:rPr>
                                <w:sz w:val="16"/>
                              </w:rPr>
                              <w:t xml:space="preserve">Метод аналізу та оцінювання складності міграції вебзастосунків </w:t>
                            </w:r>
                            <w:r w:rsidR="007373A0">
                              <w:rPr>
                                <w:sz w:val="16"/>
                                <w:lang w:val="uk-UA"/>
                              </w:rPr>
                              <w:t>і</w:t>
                            </w:r>
                            <w:r w:rsidRPr="007657C2">
                              <w:rPr>
                                <w:sz w:val="16"/>
                              </w:rPr>
                              <w:t>з клієнтським рендерингом для побудови адаптивних патернів переходу до серверного рендерингу</w:t>
                            </w:r>
                            <w:r>
                              <w:rPr>
                                <w:sz w:val="16"/>
                                <w:lang w:val="uk-UA"/>
                              </w:rPr>
                              <w:t>.</w:t>
                            </w:r>
                            <w:r w:rsidR="00B976EC">
                              <w:rPr>
                                <w:sz w:val="16"/>
                              </w:rPr>
                              <w:t xml:space="preserve"> </w:t>
                            </w:r>
                            <w:r w:rsidR="00163857" w:rsidRPr="00163857">
                              <w:rPr>
                                <w:i/>
                                <w:sz w:val="16"/>
                              </w:rPr>
                              <w:t>Технічні науки та технології</w:t>
                            </w:r>
                            <w:r w:rsidR="00B976EC" w:rsidRPr="004C363D">
                              <w:rPr>
                                <w:i/>
                                <w:sz w:val="16"/>
                              </w:rPr>
                              <w:t>,</w:t>
                            </w:r>
                            <w:r w:rsidR="00B976EC" w:rsidRPr="007B3F39">
                              <w:rPr>
                                <w:sz w:val="16"/>
                              </w:rPr>
                              <w:t xml:space="preserve"> 202</w:t>
                            </w:r>
                            <w:r w:rsidR="00141961">
                              <w:rPr>
                                <w:sz w:val="16"/>
                                <w:lang w:val="uk-UA"/>
                              </w:rPr>
                              <w:t>6</w:t>
                            </w:r>
                            <w:r w:rsidR="00B976EC" w:rsidRPr="007B3F39">
                              <w:rPr>
                                <w:sz w:val="16"/>
                              </w:rPr>
                              <w:t>. № </w:t>
                            </w:r>
                            <w:r w:rsidR="00141961">
                              <w:rPr>
                                <w:sz w:val="16"/>
                                <w:lang w:val="uk-UA"/>
                              </w:rPr>
                              <w:t>1</w:t>
                            </w:r>
                            <w:r w:rsidR="00B976EC" w:rsidRPr="007B3F39">
                              <w:rPr>
                                <w:sz w:val="16"/>
                              </w:rPr>
                              <w:t>(</w:t>
                            </w:r>
                            <w:r w:rsidR="00B976EC">
                              <w:rPr>
                                <w:sz w:val="16"/>
                                <w:lang w:val="en-US"/>
                              </w:rPr>
                              <w:t>4</w:t>
                            </w:r>
                            <w:r w:rsidR="00141961">
                              <w:rPr>
                                <w:sz w:val="16"/>
                                <w:lang w:val="uk-UA"/>
                              </w:rPr>
                              <w:t>3</w:t>
                            </w:r>
                            <w:r w:rsidR="00B976EC" w:rsidRPr="007B3F39">
                              <w:rPr>
                                <w:sz w:val="16"/>
                              </w:rPr>
                              <w:t xml:space="preserve">). С. </w:t>
                            </w:r>
                            <w:r w:rsidR="00FB40D8">
                              <w:rPr>
                                <w:sz w:val="16"/>
                                <w:lang w:val="uk-UA"/>
                              </w:rPr>
                              <w:t>2</w:t>
                            </w:r>
                            <w:r w:rsidR="00E13A9F">
                              <w:rPr>
                                <w:sz w:val="16"/>
                                <w:lang w:val="uk-UA"/>
                              </w:rPr>
                              <w:t>16-228</w:t>
                            </w:r>
                            <w:r w:rsidR="00B976EC">
                              <w:rPr>
                                <w:sz w:val="16"/>
                                <w:lang w:val="uk-UA"/>
                              </w:rPr>
                              <w:t>.</w:t>
                            </w:r>
                            <w:r w:rsidR="008B16B0">
                              <w:rPr>
                                <w:sz w:val="16"/>
                                <w:lang w:val="uk-UA"/>
                              </w:rPr>
                              <w:t xml:space="preserve"> </w:t>
                            </w:r>
                            <w:r w:rsidR="008B16B0" w:rsidRPr="008B16B0">
                              <w:rPr>
                                <w:sz w:val="16"/>
                              </w:rPr>
                              <w:t>DOI: https://doi.org/10.25140/2411-5363-202</w:t>
                            </w:r>
                            <w:r w:rsidR="005C60B7">
                              <w:rPr>
                                <w:sz w:val="16"/>
                                <w:lang w:val="uk-UA"/>
                              </w:rPr>
                              <w:t>6</w:t>
                            </w:r>
                            <w:r w:rsidR="008B16B0" w:rsidRPr="008B16B0">
                              <w:rPr>
                                <w:sz w:val="16"/>
                              </w:rPr>
                              <w:t>-</w:t>
                            </w:r>
                            <w:r w:rsidR="005C60B7">
                              <w:rPr>
                                <w:sz w:val="16"/>
                                <w:lang w:val="uk-UA"/>
                              </w:rPr>
                              <w:t>1</w:t>
                            </w:r>
                            <w:r w:rsidR="008B16B0" w:rsidRPr="008B16B0">
                              <w:rPr>
                                <w:sz w:val="16"/>
                              </w:rPr>
                              <w:t>(4</w:t>
                            </w:r>
                            <w:r w:rsidR="005C60B7">
                              <w:rPr>
                                <w:sz w:val="16"/>
                                <w:lang w:val="uk-UA"/>
                              </w:rPr>
                              <w:t>3</w:t>
                            </w:r>
                            <w:r w:rsidR="008B16B0" w:rsidRPr="008B16B0">
                              <w:rPr>
                                <w:sz w:val="16"/>
                              </w:rPr>
                              <w:t>)-</w:t>
                            </w:r>
                            <w:r w:rsidR="009B4A85">
                              <w:rPr>
                                <w:sz w:val="16"/>
                                <w:lang w:val="uk-UA"/>
                              </w:rPr>
                              <w:t>2</w:t>
                            </w:r>
                            <w:r w:rsidR="00E13A9F">
                              <w:rPr>
                                <w:sz w:val="16"/>
                                <w:lang w:val="uk-UA"/>
                              </w:rPr>
                              <w:t>16-228.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43361" id="Поле 8" o:spid="_x0000_s1027" type="#_x0000_t202" style="position:absolute;left:0;text-align:left;margin-left:70.9pt;margin-top:751.3pt;width:453.55pt;height:28.65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" stroked="f">
                <v:textbox inset="0,0,0,0">
                  <w:txbxContent>
                    <w:p w14:paraId="06F23D8C" w14:textId="2A4CDD1C" w:rsidR="00B976EC" w:rsidRPr="00C50DBA" w:rsidRDefault="00C539BF" w:rsidP="004D5316">
                      <w:pPr>
                        <w:pBdr>
                          <w:top w:val="single" w:sz="4" w:space="1" w:color="auto"/>
                        </w:pBdr>
                        <w:jc w:val="both"/>
                        <w:rPr>
                          <w:spacing w:val="2"/>
                          <w:sz w:val="16"/>
                          <w:szCs w:val="16"/>
                          <w:lang w:val="uk-UA"/>
                        </w:rPr>
                      </w:pPr>
                      <w:r w:rsidRPr="007657C2">
                        <w:rPr>
                          <w:sz w:val="16"/>
                        </w:rPr>
                        <w:t>Насенок К. О., Войцеховська М. М</w:t>
                      </w:r>
                      <w:r>
                        <w:rPr>
                          <w:sz w:val="16"/>
                          <w:lang w:val="uk-UA"/>
                        </w:rPr>
                        <w:t>.</w:t>
                      </w:r>
                      <w:r w:rsidR="004D5316" w:rsidRPr="007657C2">
                        <w:rPr>
                          <w:sz w:val="16"/>
                        </w:rPr>
                        <w:t xml:space="preserve"> </w:t>
                      </w:r>
                      <w:r w:rsidRPr="007657C2">
                        <w:rPr>
                          <w:sz w:val="16"/>
                        </w:rPr>
                        <w:t xml:space="preserve">Метод аналізу та оцінювання складності міграції вебзастосунків </w:t>
                      </w:r>
                      <w:r w:rsidR="007373A0">
                        <w:rPr>
                          <w:sz w:val="16"/>
                          <w:lang w:val="uk-UA"/>
                        </w:rPr>
                        <w:t>і</w:t>
                      </w:r>
                      <w:r w:rsidRPr="007657C2">
                        <w:rPr>
                          <w:sz w:val="16"/>
                        </w:rPr>
                        <w:t>з клієнтським рендерингом для побудови адаптивних патернів переходу до серверного рендерингу</w:t>
                      </w:r>
                      <w:r>
                        <w:rPr>
                          <w:sz w:val="16"/>
                          <w:lang w:val="uk-UA"/>
                        </w:rPr>
                        <w:t>.</w:t>
                      </w:r>
                      <w:r w:rsidR="00B976EC">
                        <w:rPr>
                          <w:sz w:val="16"/>
                        </w:rPr>
                        <w:t xml:space="preserve"> </w:t>
                      </w:r>
                      <w:r w:rsidR="00163857" w:rsidRPr="00163857">
                        <w:rPr>
                          <w:i/>
                          <w:sz w:val="16"/>
                        </w:rPr>
                        <w:t>Технічні науки та технології</w:t>
                      </w:r>
                      <w:r w:rsidR="00B976EC" w:rsidRPr="004C363D">
                        <w:rPr>
                          <w:i/>
                          <w:sz w:val="16"/>
                        </w:rPr>
                        <w:t>,</w:t>
                      </w:r>
                      <w:r w:rsidR="00B976EC" w:rsidRPr="007B3F39">
                        <w:rPr>
                          <w:sz w:val="16"/>
                        </w:rPr>
                        <w:t xml:space="preserve"> 202</w:t>
                      </w:r>
                      <w:r w:rsidR="00141961">
                        <w:rPr>
                          <w:sz w:val="16"/>
                          <w:lang w:val="uk-UA"/>
                        </w:rPr>
                        <w:t>6</w:t>
                      </w:r>
                      <w:r w:rsidR="00B976EC" w:rsidRPr="007B3F39">
                        <w:rPr>
                          <w:sz w:val="16"/>
                        </w:rPr>
                        <w:t>. № </w:t>
                      </w:r>
                      <w:r w:rsidR="00141961">
                        <w:rPr>
                          <w:sz w:val="16"/>
                          <w:lang w:val="uk-UA"/>
                        </w:rPr>
                        <w:t>1</w:t>
                      </w:r>
                      <w:r w:rsidR="00B976EC" w:rsidRPr="007B3F39">
                        <w:rPr>
                          <w:sz w:val="16"/>
                        </w:rPr>
                        <w:t>(</w:t>
                      </w:r>
                      <w:r w:rsidR="00B976EC">
                        <w:rPr>
                          <w:sz w:val="16"/>
                          <w:lang w:val="en-US"/>
                        </w:rPr>
                        <w:t>4</w:t>
                      </w:r>
                      <w:r w:rsidR="00141961">
                        <w:rPr>
                          <w:sz w:val="16"/>
                          <w:lang w:val="uk-UA"/>
                        </w:rPr>
                        <w:t>3</w:t>
                      </w:r>
                      <w:r w:rsidR="00B976EC" w:rsidRPr="007B3F39">
                        <w:rPr>
                          <w:sz w:val="16"/>
                        </w:rPr>
                        <w:t xml:space="preserve">). С. </w:t>
                      </w:r>
                      <w:r w:rsidR="00FB40D8">
                        <w:rPr>
                          <w:sz w:val="16"/>
                          <w:lang w:val="uk-UA"/>
                        </w:rPr>
                        <w:t>2</w:t>
                      </w:r>
                      <w:r w:rsidR="00E13A9F">
                        <w:rPr>
                          <w:sz w:val="16"/>
                          <w:lang w:val="uk-UA"/>
                        </w:rPr>
                        <w:t>16-228</w:t>
                      </w:r>
                      <w:r w:rsidR="00B976EC">
                        <w:rPr>
                          <w:sz w:val="16"/>
                          <w:lang w:val="uk-UA"/>
                        </w:rPr>
                        <w:t>.</w:t>
                      </w:r>
                      <w:r w:rsidR="008B16B0">
                        <w:rPr>
                          <w:sz w:val="16"/>
                          <w:lang w:val="uk-UA"/>
                        </w:rPr>
                        <w:t xml:space="preserve"> </w:t>
                      </w:r>
                      <w:r w:rsidR="008B16B0" w:rsidRPr="008B16B0">
                        <w:rPr>
                          <w:sz w:val="16"/>
                        </w:rPr>
                        <w:t>DOI: https://doi.org/10.25140/2411-5363-202</w:t>
                      </w:r>
                      <w:r w:rsidR="005C60B7">
                        <w:rPr>
                          <w:sz w:val="16"/>
                          <w:lang w:val="uk-UA"/>
                        </w:rPr>
                        <w:t>6</w:t>
                      </w:r>
                      <w:r w:rsidR="008B16B0" w:rsidRPr="008B16B0">
                        <w:rPr>
                          <w:sz w:val="16"/>
                        </w:rPr>
                        <w:t>-</w:t>
                      </w:r>
                      <w:r w:rsidR="005C60B7">
                        <w:rPr>
                          <w:sz w:val="16"/>
                          <w:lang w:val="uk-UA"/>
                        </w:rPr>
                        <w:t>1</w:t>
                      </w:r>
                      <w:r w:rsidR="008B16B0" w:rsidRPr="008B16B0">
                        <w:rPr>
                          <w:sz w:val="16"/>
                        </w:rPr>
                        <w:t>(4</w:t>
                      </w:r>
                      <w:r w:rsidR="005C60B7">
                        <w:rPr>
                          <w:sz w:val="16"/>
                          <w:lang w:val="uk-UA"/>
                        </w:rPr>
                        <w:t>3</w:t>
                      </w:r>
                      <w:r w:rsidR="008B16B0" w:rsidRPr="008B16B0">
                        <w:rPr>
                          <w:sz w:val="16"/>
                        </w:rPr>
                        <w:t>)-</w:t>
                      </w:r>
                      <w:r w:rsidR="009B4A85">
                        <w:rPr>
                          <w:sz w:val="16"/>
                          <w:lang w:val="uk-UA"/>
                        </w:rPr>
                        <w:t>2</w:t>
                      </w:r>
                      <w:r w:rsidR="00E13A9F">
                        <w:rPr>
                          <w:sz w:val="16"/>
                          <w:lang w:val="uk-UA"/>
                        </w:rPr>
                        <w:t>16-228.</w:t>
                      </w:r>
                    </w:p>
                  </w:txbxContent>
                </v:textbox>
                <w10:wrap anchorx="page" anchory="page"/>
              </v:shape>
            </w:pict>
          </mc:Fallback>
        </mc:AlternateContent>
      </w:r>
    </w:p>
    <w:sectPr w:rsidR="003667B8" w:rsidRPr="00E226AF" w:rsidSect="00E13A9F">
      <w:headerReference w:type="even" r:id="rId55"/>
      <w:headerReference w:type="default" r:id="rId56"/>
      <w:footerReference w:type="even" r:id="rId57"/>
      <w:footerReference w:type="default" r:id="rId58"/>
      <w:footerReference w:type="first" r:id="rId59"/>
      <w:pgSz w:w="11900" w:h="16840" w:code="9"/>
      <w:pgMar w:top="1418" w:right="1418" w:bottom="1418" w:left="1418" w:header="1020" w:footer="850" w:gutter="0"/>
      <w:pgNumType w:start="216"/>
      <w:cols w:space="284"/>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3924" w14:textId="77777777" w:rsidR="00502EAB" w:rsidRDefault="00502EAB" w:rsidP="009F2448">
      <w:r>
        <w:separator/>
      </w:r>
    </w:p>
  </w:endnote>
  <w:endnote w:type="continuationSeparator" w:id="0">
    <w:p w14:paraId="17909BAF" w14:textId="77777777" w:rsidR="00502EAB" w:rsidRDefault="00502EAB" w:rsidP="009F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auto"/>
    <w:pitch w:val="variable"/>
    <w:sig w:usb0="00000003" w:usb1="500079DB" w:usb2="00000010" w:usb3="00000000" w:csb0="00000001" w:csb1="00000000"/>
  </w:font>
  <w:font w:name="STIX-Regular">
    <w:altName w:val="Times New Roman"/>
    <w:panose1 w:val="00000000000000000000"/>
    <w:charset w:val="00"/>
    <w:family w:val="roman"/>
    <w:notTrueType/>
    <w:pitch w:val="default"/>
  </w:font>
  <w:font w:name="MyriadPro-SemiboldSemiCnIt">
    <w:altName w:val="Times New Roman"/>
    <w:panose1 w:val="00000000000000000000"/>
    <w:charset w:val="00"/>
    <w:family w:val="roman"/>
    <w:notTrueType/>
    <w:pitch w:val="default"/>
  </w:font>
  <w:font w:name="MyriadPro-Semibold">
    <w:altName w:val="Calibri"/>
    <w:panose1 w:val="020B0603030403020204"/>
    <w:charset w:val="00"/>
    <w:family w:val="roman"/>
    <w:notTrueType/>
    <w:pitch w:val="default"/>
  </w:font>
  <w:font w:name="Rpxr">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auto"/>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Italic">
    <w:altName w:val="Times New Roman"/>
    <w:panose1 w:val="00000000000000000000"/>
    <w:charset w:val="00"/>
    <w:family w:val="roman"/>
    <w:notTrueType/>
    <w:pitch w:val="default"/>
  </w:font>
  <w:font w:name="Antiqua">
    <w:altName w:val="Bahnschrift Light"/>
    <w:charset w:val="00"/>
    <w:family w:val="swiss"/>
    <w:pitch w:val="variable"/>
    <w:sig w:usb0="00000001" w:usb1="00000000" w:usb2="00000000" w:usb3="00000000" w:csb0="00000005" w:csb1="00000000"/>
  </w:font>
  <w:font w:name="Lohit Devanagari">
    <w:altName w:val="Times New Roman"/>
    <w:panose1 w:val="00000000000000000000"/>
    <w:charset w:val="00"/>
    <w:family w:val="roman"/>
    <w:notTrueType/>
    <w:pitch w:val="default"/>
  </w:font>
  <w:font w:name="Liberation Mono">
    <w:altName w:val="Calibri"/>
    <w:charset w:val="CC"/>
    <w:family w:val="modern"/>
    <w:pitch w:val="fixed"/>
    <w:sig w:usb0="E0000AFF" w:usb1="400078FF" w:usb2="00000001" w:usb3="00000000" w:csb0="000001BF" w:csb1="00000000"/>
  </w:font>
  <w:font w:name="System">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etersburgC">
    <w:altName w:val="PetersburgC"/>
    <w:panose1 w:val="00000000000000000000"/>
    <w:charset w:val="00"/>
    <w:family w:val="roman"/>
    <w:notTrueType/>
    <w:pitch w:val="default"/>
    <w:sig w:usb0="00000003" w:usb1="00000000" w:usb2="00000000" w:usb3="00000000" w:csb0="00000001" w:csb1="00000000"/>
  </w:font>
  <w:font w:name="TextBookC">
    <w:altName w:val="Times New Roman"/>
    <w:panose1 w:val="00000000000000000000"/>
    <w:charset w:val="CC"/>
    <w:family w:val="swiss"/>
    <w:notTrueType/>
    <w:pitch w:val="default"/>
    <w:sig w:usb0="00000201" w:usb1="00000000" w:usb2="00000000" w:usb3="00000000" w:csb0="00000004" w:csb1="00000000"/>
  </w:font>
  <w:font w:name="TimesNewRomanPSMT">
    <w:altName w:val="Malgun Gothic Semilight"/>
    <w:charset w:val="01"/>
    <w:family w:val="auto"/>
    <w:pitch w:val="default"/>
  </w:font>
  <w:font w:name="UnitusDEEUltBol">
    <w:altName w:val="Arial"/>
    <w:panose1 w:val="00000000000000000000"/>
    <w:charset w:val="00"/>
    <w:family w:val="swiss"/>
    <w:notTrueType/>
    <w:pitch w:val="default"/>
    <w:sig w:usb0="00000003" w:usb1="00000000" w:usb2="00000000" w:usb3="00000000" w:csb0="00000001" w:csb1="00000000"/>
  </w:font>
  <w:font w:name="UnitusTEE">
    <w:altName w:val="Arial"/>
    <w:panose1 w:val="00000000000000000000"/>
    <w:charset w:val="00"/>
    <w:family w:val="swiss"/>
    <w:notTrueType/>
    <w:pitch w:val="default"/>
    <w:sig w:usb0="00000003" w:usb1="00000000" w:usb2="00000000" w:usb3="00000000" w:csb0="00000001" w:csb1="00000000"/>
  </w:font>
  <w:font w:name="DejaVu Sans">
    <w:charset w:val="CC"/>
    <w:family w:val="swiss"/>
    <w:pitch w:val="variable"/>
    <w:sig w:usb0="E7002EFF" w:usb1="D200FDFF" w:usb2="0A246029" w:usb3="00000000" w:csb0="000001FF" w:csb1="00000000"/>
  </w:font>
  <w:font w:name="SchoolBookCTT">
    <w:altName w:val="Times New Roman"/>
    <w:charset w:val="CC"/>
    <w:family w:val="auto"/>
    <w:pitch w:val="variable"/>
    <w:sig w:usb0="00000001" w:usb1="00000000" w:usb2="00000000" w:usb3="00000000" w:csb0="00000005" w:csb1="00000000"/>
  </w:font>
  <w:font w:name="OfficinaSansCTT">
    <w:altName w:val="Times New Roman"/>
    <w:charset w:val="CC"/>
    <w:family w:val="auto"/>
    <w:pitch w:val="variable"/>
    <w:sig w:usb0="00000001"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Times New Roman Курсив">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977894"/>
      <w:docPartObj>
        <w:docPartGallery w:val="Page Numbers (Bottom of Page)"/>
        <w:docPartUnique/>
      </w:docPartObj>
    </w:sdtPr>
    <w:sdtContent>
      <w:p w14:paraId="7D86C0D7" w14:textId="77777777" w:rsidR="00C61903" w:rsidRDefault="00C61903">
        <w:pPr>
          <w:pStyle w:val="ad"/>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11822"/>
      <w:docPartObj>
        <w:docPartGallery w:val="Page Numbers (Bottom of Page)"/>
        <w:docPartUnique/>
      </w:docPartObj>
    </w:sdtPr>
    <w:sdtContent>
      <w:p w14:paraId="7968D734" w14:textId="644C2D30" w:rsidR="00C61903" w:rsidRDefault="00C61903">
        <w:pPr>
          <w:pStyle w:val="ad"/>
          <w:jc w:val="center"/>
        </w:pPr>
        <w:r>
          <w:rPr>
            <w:noProof/>
          </w:rPr>
          <w:fldChar w:fldCharType="begin"/>
        </w:r>
        <w:r>
          <w:rPr>
            <w:noProof/>
          </w:rPr>
          <w:instrText>PAGE   \* MERGEFORMAT</w:instrText>
        </w:r>
        <w:r>
          <w:rPr>
            <w:noProof/>
          </w:rPr>
          <w:fldChar w:fldCharType="separate"/>
        </w:r>
        <w:r w:rsidR="000733A3">
          <w:rPr>
            <w:noProof/>
          </w:rPr>
          <w:t>234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1380" w14:textId="77777777" w:rsidR="00C61903" w:rsidRDefault="00C61903">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30BC" w14:textId="77777777" w:rsidR="00502EAB" w:rsidRDefault="00502EAB" w:rsidP="009F2448">
      <w:r>
        <w:separator/>
      </w:r>
    </w:p>
  </w:footnote>
  <w:footnote w:type="continuationSeparator" w:id="0">
    <w:p w14:paraId="1A5F072A" w14:textId="77777777" w:rsidR="00502EAB" w:rsidRDefault="00502EAB" w:rsidP="009F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AD02" w14:textId="77777777" w:rsidR="00C61903" w:rsidRPr="00397B95" w:rsidRDefault="00C61903" w:rsidP="00D01C31">
    <w:pPr>
      <w:pStyle w:val="ab"/>
      <w:tabs>
        <w:tab w:val="clear" w:pos="4677"/>
        <w:tab w:val="clear" w:pos="9355"/>
        <w:tab w:val="right" w:pos="9072"/>
      </w:tabs>
      <w:jc w:val="right"/>
      <w:rPr>
        <w:lang w:val="en-US"/>
      </w:rPr>
    </w:pPr>
    <w:r>
      <w:rPr>
        <w:iCs/>
        <w:lang w:val="uk-UA"/>
      </w:rPr>
      <w:t>№ 1(23), 2021</w:t>
    </w:r>
    <w:r>
      <w:rPr>
        <w:iCs/>
        <w:lang w:val="en-US"/>
      </w:rPr>
      <w:tab/>
    </w:r>
    <w:r w:rsidRPr="00A92225">
      <w:rPr>
        <w:iCs/>
      </w:rPr>
      <w:t>ТЕХНІЧНІ</w:t>
    </w:r>
    <w:r>
      <w:rPr>
        <w:iCs/>
        <w:lang w:val="uk-UA"/>
      </w:rPr>
      <w:t xml:space="preserve"> </w:t>
    </w:r>
    <w:r w:rsidRPr="00A92225">
      <w:rPr>
        <w:iCs/>
      </w:rPr>
      <w:t>НАУКИ</w:t>
    </w:r>
    <w:r>
      <w:rPr>
        <w:iCs/>
        <w:lang w:val="uk-UA"/>
      </w:rPr>
      <w:t xml:space="preserve"> </w:t>
    </w:r>
    <w:r w:rsidRPr="00A92225">
      <w:rPr>
        <w:iCs/>
      </w:rPr>
      <w:t>ТА</w:t>
    </w:r>
    <w:r>
      <w:rPr>
        <w:iCs/>
        <w:lang w:val="uk-UA"/>
      </w:rPr>
      <w:t xml:space="preserve"> </w:t>
    </w:r>
    <w:r w:rsidRPr="00A92225">
      <w:rPr>
        <w:iCs/>
      </w:rPr>
      <w:t>ТЕХНОЛОГІЇ</w:t>
    </w:r>
  </w:p>
  <w:p w14:paraId="5B9109C1" w14:textId="77777777" w:rsidR="00C61903" w:rsidRPr="008F18A9" w:rsidRDefault="00C61903" w:rsidP="00D01C31">
    <w:pPr>
      <w:pStyle w:val="ab"/>
      <w:tabs>
        <w:tab w:val="clear" w:pos="4677"/>
        <w:tab w:val="clear" w:pos="9355"/>
        <w:tab w:val="left" w:pos="9795"/>
      </w:tabs>
      <w:rPr>
        <w:sz w:val="12"/>
        <w:lang w:val="uk-UA"/>
      </w:rPr>
    </w:pPr>
    <w:r>
      <w:rPr>
        <w:noProof/>
        <w:sz w:val="12"/>
      </w:rPr>
      <mc:AlternateContent>
        <mc:Choice Requires="wps">
          <w:drawing>
            <wp:anchor distT="4294967295" distB="4294967295" distL="114300" distR="114300" simplePos="0" relativeHeight="251659264" behindDoc="0" locked="0" layoutInCell="1" allowOverlap="1" wp14:anchorId="2B4D85C2" wp14:editId="58114016">
              <wp:simplePos x="0" y="0"/>
              <wp:positionH relativeFrom="page">
                <wp:posOffset>900430</wp:posOffset>
              </wp:positionH>
              <wp:positionV relativeFrom="paragraph">
                <wp:posOffset>53974</wp:posOffset>
              </wp:positionV>
              <wp:extent cx="5760085" cy="0"/>
              <wp:effectExtent l="0" t="19050" r="50165" b="38100"/>
              <wp:wrapNone/>
              <wp:docPr id="71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8E5C660" id="Прямая соединительная линия 109"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0.9pt,4.25pt" to="524.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" strokeweight="4.5pt">
              <v:stroke linestyle="thinThick"/>
              <w10:wrap anchorx="page"/>
            </v:line>
          </w:pict>
        </mc:Fallback>
      </mc:AlternateContent>
    </w:r>
    <w:r>
      <w:rPr>
        <w:sz w:val="12"/>
        <w:lang w:val="uk-UA"/>
      </w:rPr>
      <w:tab/>
    </w:r>
  </w:p>
  <w:p w14:paraId="66301DC2" w14:textId="77777777" w:rsidR="00C61903" w:rsidRPr="009217B3" w:rsidRDefault="00C61903" w:rsidP="00D01C31">
    <w:pPr>
      <w:pStyle w:val="ab"/>
      <w:jc w:val="right"/>
      <w:rPr>
        <w:lang w:val="en-US"/>
      </w:rPr>
    </w:pPr>
    <w:r w:rsidRPr="00A92225">
      <w:rPr>
        <w:bCs/>
        <w:iCs/>
        <w:lang w:val="en-US"/>
      </w:rPr>
      <w:t>TECHNICAL SCIENCES AND TECHNOLOG</w:t>
    </w:r>
    <w:r>
      <w:rPr>
        <w:bCs/>
        <w:iCs/>
        <w:lang w:val="en-US"/>
      </w:rPr>
      <w: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D03" w14:textId="0DC14299" w:rsidR="00C61903" w:rsidRPr="00A516F7" w:rsidRDefault="00C61903" w:rsidP="00D01C31">
    <w:pPr>
      <w:pStyle w:val="ab"/>
      <w:tabs>
        <w:tab w:val="clear" w:pos="4677"/>
        <w:tab w:val="clear" w:pos="9355"/>
        <w:tab w:val="right" w:pos="9072"/>
      </w:tabs>
      <w:jc w:val="right"/>
      <w:rPr>
        <w:lang w:val="uk-UA"/>
      </w:rPr>
    </w:pPr>
    <w:bookmarkStart w:id="2" w:name="_Hlk134106750"/>
    <w:bookmarkStart w:id="3" w:name="_Hlk134106751"/>
    <w:bookmarkStart w:id="4" w:name="_Hlk134106752"/>
    <w:bookmarkStart w:id="5" w:name="_Hlk134106753"/>
    <w:r w:rsidRPr="00A92225">
      <w:rPr>
        <w:iCs/>
      </w:rPr>
      <w:t>ТЕХНІЧНІ</w:t>
    </w:r>
    <w:r>
      <w:rPr>
        <w:iCs/>
        <w:lang w:val="uk-UA"/>
      </w:rPr>
      <w:t xml:space="preserve"> </w:t>
    </w:r>
    <w:r w:rsidRPr="00A92225">
      <w:rPr>
        <w:iCs/>
      </w:rPr>
      <w:t>НАУКИ</w:t>
    </w:r>
    <w:r>
      <w:rPr>
        <w:iCs/>
        <w:lang w:val="uk-UA"/>
      </w:rPr>
      <w:t xml:space="preserve"> </w:t>
    </w:r>
    <w:r w:rsidRPr="00A92225">
      <w:rPr>
        <w:iCs/>
      </w:rPr>
      <w:t>ТА</w:t>
    </w:r>
    <w:r>
      <w:rPr>
        <w:iCs/>
        <w:lang w:val="uk-UA"/>
      </w:rPr>
      <w:t xml:space="preserve"> </w:t>
    </w:r>
    <w:r w:rsidRPr="00A92225">
      <w:rPr>
        <w:iCs/>
      </w:rPr>
      <w:t>ТЕХНОЛОГІЇ</w:t>
    </w:r>
    <w:r w:rsidRPr="000A16D8">
      <w:rPr>
        <w:iCs/>
        <w:lang w:val="en-US"/>
      </w:rPr>
      <w:tab/>
    </w:r>
    <w:r>
      <w:rPr>
        <w:iCs/>
        <w:lang w:val="uk-UA"/>
      </w:rPr>
      <w:t xml:space="preserve">№ </w:t>
    </w:r>
    <w:r w:rsidR="00A516F7">
      <w:rPr>
        <w:iCs/>
        <w:lang w:val="uk-UA"/>
      </w:rPr>
      <w:t>1</w:t>
    </w:r>
    <w:r>
      <w:rPr>
        <w:iCs/>
        <w:lang w:val="uk-UA"/>
      </w:rPr>
      <w:t>(</w:t>
    </w:r>
    <w:r w:rsidR="006D777A">
      <w:rPr>
        <w:iCs/>
        <w:lang w:val="uk-UA"/>
      </w:rPr>
      <w:t>4</w:t>
    </w:r>
    <w:r w:rsidR="00A516F7">
      <w:rPr>
        <w:iCs/>
        <w:lang w:val="uk-UA"/>
      </w:rPr>
      <w:t>3</w:t>
    </w:r>
    <w:r>
      <w:rPr>
        <w:iCs/>
        <w:lang w:val="uk-UA"/>
      </w:rPr>
      <w:t>), 202</w:t>
    </w:r>
    <w:r w:rsidR="00A516F7">
      <w:rPr>
        <w:iCs/>
        <w:lang w:val="uk-UA"/>
      </w:rPr>
      <w:t>6</w:t>
    </w:r>
  </w:p>
  <w:p w14:paraId="109AB543" w14:textId="77777777" w:rsidR="00C61903" w:rsidRPr="008F18A9" w:rsidRDefault="00C61903" w:rsidP="00D01C31">
    <w:pPr>
      <w:pStyle w:val="ab"/>
      <w:rPr>
        <w:sz w:val="12"/>
        <w:lang w:val="uk-UA"/>
      </w:rPr>
    </w:pPr>
    <w:r>
      <w:rPr>
        <w:noProof/>
        <w:sz w:val="12"/>
      </w:rPr>
      <mc:AlternateContent>
        <mc:Choice Requires="wps">
          <w:drawing>
            <wp:anchor distT="4294967295" distB="4294967295" distL="114300" distR="114300" simplePos="0" relativeHeight="251660288" behindDoc="0" locked="0" layoutInCell="1" allowOverlap="1" wp14:anchorId="28D47950" wp14:editId="7A3ECC6C">
              <wp:simplePos x="0" y="0"/>
              <wp:positionH relativeFrom="page">
                <wp:posOffset>900430</wp:posOffset>
              </wp:positionH>
              <wp:positionV relativeFrom="paragraph">
                <wp:posOffset>53974</wp:posOffset>
              </wp:positionV>
              <wp:extent cx="5760085" cy="0"/>
              <wp:effectExtent l="0" t="19050" r="50165" b="38100"/>
              <wp:wrapNone/>
              <wp:docPr id="71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E09C12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0.9pt,4.25pt" to="524.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" strokeweight="4.5pt">
              <v:stroke linestyle="thinThick"/>
              <w10:wrap anchorx="page"/>
            </v:line>
          </w:pict>
        </mc:Fallback>
      </mc:AlternateContent>
    </w:r>
  </w:p>
  <w:p w14:paraId="1A289586" w14:textId="77777777" w:rsidR="00C61903" w:rsidRPr="009217B3" w:rsidRDefault="00C61903" w:rsidP="00CB0F0D">
    <w:pPr>
      <w:pStyle w:val="ab"/>
      <w:spacing w:after="120"/>
      <w:rPr>
        <w:lang w:val="en-US"/>
      </w:rPr>
    </w:pPr>
    <w:r w:rsidRPr="00A92225">
      <w:rPr>
        <w:bCs/>
        <w:iCs/>
        <w:lang w:val="en-US"/>
      </w:rPr>
      <w:t>TECHNICAL SCIENCES AND TECHNOLOG</w:t>
    </w:r>
    <w:r>
      <w:rPr>
        <w:bCs/>
        <w:iCs/>
        <w:lang w:val="en-US"/>
      </w:rPr>
      <w:t>IES</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5D84050"/>
    <w:name w:val="WW8Num6"/>
    <w:lvl w:ilvl="0">
      <w:start w:val="1"/>
      <w:numFmt w:val="decimal"/>
      <w:lvlText w:val="%1)"/>
      <w:lvlJc w:val="left"/>
      <w:pPr>
        <w:tabs>
          <w:tab w:val="num" w:pos="0"/>
        </w:tabs>
        <w:ind w:left="1004" w:hanging="360"/>
      </w:pPr>
      <w:rPr>
        <w:rFonts w:cs="Times New Roman"/>
        <w:color w:val="000000"/>
        <w:sz w:val="24"/>
        <w:szCs w:val="24"/>
      </w:rPr>
    </w:lvl>
  </w:abstractNum>
  <w:abstractNum w:abstractNumId="1" w15:restartNumberingAfterBreak="0">
    <w:nsid w:val="00000003"/>
    <w:multiLevelType w:val="singleLevel"/>
    <w:tmpl w:val="00000003"/>
    <w:name w:val="WW8Num7"/>
    <w:lvl w:ilvl="0">
      <w:start w:val="1"/>
      <w:numFmt w:val="decimal"/>
      <w:lvlText w:val="%1)"/>
      <w:lvlJc w:val="left"/>
      <w:pPr>
        <w:tabs>
          <w:tab w:val="num" w:pos="0"/>
        </w:tabs>
        <w:ind w:left="720" w:hanging="360"/>
      </w:pPr>
      <w:rPr>
        <w:rFonts w:cs="Times New Roman"/>
        <w:color w:val="000000"/>
        <w:sz w:val="28"/>
        <w:szCs w:val="28"/>
      </w:rPr>
    </w:lvl>
  </w:abstractNum>
  <w:abstractNum w:abstractNumId="2" w15:restartNumberingAfterBreak="0">
    <w:nsid w:val="00000004"/>
    <w:multiLevelType w:val="multilevel"/>
    <w:tmpl w:val="00000004"/>
    <w:name w:val="WW8Num8"/>
    <w:lvl w:ilvl="0">
      <w:start w:val="1"/>
      <w:numFmt w:val="bullet"/>
      <w:lvlText w:val=""/>
      <w:lvlJc w:val="left"/>
      <w:pPr>
        <w:tabs>
          <w:tab w:val="num" w:pos="709"/>
        </w:tabs>
      </w:pPr>
      <w:rPr>
        <w:rFonts w:ascii="Symbol" w:hAnsi="Symbol"/>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3" w15:restartNumberingAfterBreak="0">
    <w:nsid w:val="00000005"/>
    <w:multiLevelType w:val="multilevel"/>
    <w:tmpl w:val="00000005"/>
    <w:name w:val="WW8Num19"/>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709"/>
        </w:tabs>
      </w:pPr>
      <w:rPr>
        <w:rFonts w:cs="Times New Roman"/>
        <w:sz w:val="28"/>
        <w:szCs w:val="28"/>
      </w:rPr>
    </w:lvl>
    <w:lvl w:ilvl="3">
      <w:start w:val="1"/>
      <w:numFmt w:val="decimal"/>
      <w:lvlText w:val="%4."/>
      <w:lvlJc w:val="left"/>
      <w:pPr>
        <w:tabs>
          <w:tab w:val="num" w:pos="709"/>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06"/>
    <w:multiLevelType w:val="singleLevel"/>
    <w:tmpl w:val="797E71F2"/>
    <w:name w:val="WW8Num34"/>
    <w:lvl w:ilvl="0">
      <w:start w:val="1"/>
      <w:numFmt w:val="decimal"/>
      <w:lvlText w:val="%1."/>
      <w:lvlJc w:val="left"/>
      <w:pPr>
        <w:tabs>
          <w:tab w:val="num" w:pos="0"/>
        </w:tabs>
        <w:ind w:left="1429" w:hanging="360"/>
      </w:pPr>
      <w:rPr>
        <w:rFonts w:cs="Times New Roman"/>
        <w:color w:val="auto"/>
        <w:sz w:val="28"/>
        <w:szCs w:val="28"/>
      </w:rPr>
    </w:lvl>
  </w:abstractNum>
  <w:abstractNum w:abstractNumId="5" w15:restartNumberingAfterBreak="0">
    <w:nsid w:val="00000007"/>
    <w:multiLevelType w:val="multilevel"/>
    <w:tmpl w:val="00000007"/>
    <w:name w:val="WW8Num38"/>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singleLevel"/>
    <w:tmpl w:val="00000008"/>
    <w:name w:val="WW8Num39"/>
    <w:lvl w:ilvl="0">
      <w:start w:val="1"/>
      <w:numFmt w:val="decimal"/>
      <w:lvlText w:val="%1)"/>
      <w:lvlJc w:val="left"/>
      <w:pPr>
        <w:tabs>
          <w:tab w:val="num" w:pos="0"/>
        </w:tabs>
        <w:ind w:left="720" w:hanging="360"/>
      </w:pPr>
      <w:rPr>
        <w:rFonts w:cs="Times New Roman"/>
        <w:sz w:val="28"/>
        <w:szCs w:val="28"/>
      </w:rPr>
    </w:lvl>
  </w:abstractNum>
  <w:abstractNum w:abstractNumId="7" w15:restartNumberingAfterBreak="0">
    <w:nsid w:val="00000009"/>
    <w:multiLevelType w:val="multilevel"/>
    <w:tmpl w:val="00000009"/>
    <w:name w:val="WW8Num40"/>
    <w:lvl w:ilvl="0">
      <w:start w:val="1"/>
      <w:numFmt w:val="decimal"/>
      <w:lvlText w:val="%1)"/>
      <w:lvlJc w:val="left"/>
      <w:pPr>
        <w:tabs>
          <w:tab w:val="num" w:pos="709"/>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8" w15:restartNumberingAfterBreak="0">
    <w:nsid w:val="0000000A"/>
    <w:multiLevelType w:val="singleLevel"/>
    <w:tmpl w:val="0000000A"/>
    <w:name w:val="WW8Num41"/>
    <w:lvl w:ilvl="0">
      <w:start w:val="1"/>
      <w:numFmt w:val="bullet"/>
      <w:lvlText w:val=""/>
      <w:lvlJc w:val="left"/>
      <w:pPr>
        <w:tabs>
          <w:tab w:val="num" w:pos="0"/>
        </w:tabs>
        <w:ind w:left="720" w:hanging="360"/>
      </w:pPr>
      <w:rPr>
        <w:rFonts w:ascii="Symbol" w:hAnsi="Symbol" w:hint="default"/>
        <w:sz w:val="28"/>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b w:val="0"/>
        <w:bCs w:val="0"/>
      </w:rPr>
    </w:lvl>
  </w:abstractNum>
  <w:abstractNum w:abstractNumId="10" w15:restartNumberingAfterBreak="0">
    <w:nsid w:val="0000000C"/>
    <w:multiLevelType w:val="multilevel"/>
    <w:tmpl w:val="0000000C"/>
    <w:name w:val="WW8Num43"/>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1" w15:restartNumberingAfterBreak="0">
    <w:nsid w:val="0000000D"/>
    <w:multiLevelType w:val="singleLevel"/>
    <w:tmpl w:val="0000000D"/>
    <w:name w:val="WW8Num44"/>
    <w:lvl w:ilvl="0">
      <w:start w:val="1"/>
      <w:numFmt w:val="decimal"/>
      <w:lvlText w:val="%1)"/>
      <w:lvlJc w:val="left"/>
      <w:pPr>
        <w:tabs>
          <w:tab w:val="num" w:pos="0"/>
        </w:tabs>
        <w:ind w:left="720" w:hanging="360"/>
      </w:pPr>
      <w:rPr>
        <w:rFonts w:cs="Times New Roman"/>
        <w:sz w:val="28"/>
        <w:szCs w:val="28"/>
      </w:rPr>
    </w:lvl>
  </w:abstractNum>
  <w:abstractNum w:abstractNumId="12" w15:restartNumberingAfterBreak="0">
    <w:nsid w:val="0000000E"/>
    <w:multiLevelType w:val="singleLevel"/>
    <w:tmpl w:val="0000000E"/>
    <w:name w:val="WW8Num46"/>
    <w:lvl w:ilvl="0">
      <w:start w:val="1"/>
      <w:numFmt w:val="decimal"/>
      <w:lvlText w:val="%1)"/>
      <w:lvlJc w:val="left"/>
      <w:pPr>
        <w:tabs>
          <w:tab w:val="num" w:pos="0"/>
        </w:tabs>
        <w:ind w:left="720" w:hanging="360"/>
      </w:pPr>
      <w:rPr>
        <w:rFonts w:cs="Times New Roman"/>
      </w:rPr>
    </w:lvl>
  </w:abstractNum>
  <w:abstractNum w:abstractNumId="13" w15:restartNumberingAfterBreak="0">
    <w:nsid w:val="0000000F"/>
    <w:multiLevelType w:val="singleLevel"/>
    <w:tmpl w:val="0000000F"/>
    <w:name w:val="WW8Num48"/>
    <w:lvl w:ilvl="0">
      <w:start w:val="1"/>
      <w:numFmt w:val="bullet"/>
      <w:lvlText w:val=""/>
      <w:lvlJc w:val="left"/>
      <w:pPr>
        <w:tabs>
          <w:tab w:val="num" w:pos="0"/>
        </w:tabs>
        <w:ind w:left="1429" w:hanging="360"/>
      </w:pPr>
      <w:rPr>
        <w:rFonts w:ascii="Symbol" w:hAnsi="Symbol" w:hint="default"/>
        <w:color w:val="000000"/>
        <w:sz w:val="28"/>
      </w:rPr>
    </w:lvl>
  </w:abstractNum>
  <w:abstractNum w:abstractNumId="14" w15:restartNumberingAfterBreak="0">
    <w:nsid w:val="00000010"/>
    <w:multiLevelType w:val="singleLevel"/>
    <w:tmpl w:val="00000010"/>
    <w:name w:val="WW8Num49"/>
    <w:lvl w:ilvl="0">
      <w:start w:val="1"/>
      <w:numFmt w:val="bullet"/>
      <w:lvlText w:val="–"/>
      <w:lvlJc w:val="left"/>
      <w:pPr>
        <w:tabs>
          <w:tab w:val="num" w:pos="0"/>
        </w:tabs>
        <w:ind w:left="720" w:hanging="360"/>
      </w:pPr>
      <w:rPr>
        <w:rFonts w:ascii="Times New Roman" w:hAnsi="Times New Roman" w:hint="default"/>
        <w:sz w:val="28"/>
      </w:rPr>
    </w:lvl>
  </w:abstractNum>
  <w:abstractNum w:abstractNumId="15" w15:restartNumberingAfterBreak="0">
    <w:nsid w:val="00000011"/>
    <w:multiLevelType w:val="singleLevel"/>
    <w:tmpl w:val="00000011"/>
    <w:name w:val="WW8Num50"/>
    <w:lvl w:ilvl="0">
      <w:start w:val="1"/>
      <w:numFmt w:val="bullet"/>
      <w:lvlText w:val=""/>
      <w:lvlJc w:val="left"/>
      <w:pPr>
        <w:tabs>
          <w:tab w:val="num" w:pos="0"/>
        </w:tabs>
        <w:ind w:left="720" w:hanging="360"/>
      </w:pPr>
      <w:rPr>
        <w:rFonts w:ascii="Symbol" w:hAnsi="Symbol" w:hint="default"/>
        <w:sz w:val="28"/>
      </w:rPr>
    </w:lvl>
  </w:abstractNum>
  <w:abstractNum w:abstractNumId="16" w15:restartNumberingAfterBreak="0">
    <w:nsid w:val="00000012"/>
    <w:multiLevelType w:val="singleLevel"/>
    <w:tmpl w:val="00000012"/>
    <w:name w:val="WW8Num51"/>
    <w:lvl w:ilvl="0">
      <w:start w:val="1"/>
      <w:numFmt w:val="bullet"/>
      <w:lvlText w:val="–"/>
      <w:lvlJc w:val="left"/>
      <w:pPr>
        <w:tabs>
          <w:tab w:val="num" w:pos="0"/>
        </w:tabs>
        <w:ind w:left="720" w:hanging="360"/>
      </w:pPr>
      <w:rPr>
        <w:rFonts w:ascii="Times New Roman" w:hAnsi="Times New Roman" w:hint="default"/>
        <w:sz w:val="28"/>
      </w:rPr>
    </w:lvl>
  </w:abstractNum>
  <w:abstractNum w:abstractNumId="17" w15:restartNumberingAfterBreak="0">
    <w:nsid w:val="00000013"/>
    <w:multiLevelType w:val="singleLevel"/>
    <w:tmpl w:val="00000013"/>
    <w:name w:val="WW8Num53"/>
    <w:lvl w:ilvl="0">
      <w:start w:val="1"/>
      <w:numFmt w:val="bullet"/>
      <w:lvlText w:val=""/>
      <w:lvlJc w:val="left"/>
      <w:pPr>
        <w:tabs>
          <w:tab w:val="num" w:pos="0"/>
        </w:tabs>
        <w:ind w:left="1429" w:hanging="360"/>
      </w:pPr>
      <w:rPr>
        <w:rFonts w:ascii="Symbol" w:hAnsi="Symbol" w:hint="default"/>
        <w:color w:val="222222"/>
        <w:sz w:val="28"/>
      </w:rPr>
    </w:lvl>
  </w:abstractNum>
  <w:abstractNum w:abstractNumId="18" w15:restartNumberingAfterBreak="0">
    <w:nsid w:val="00000014"/>
    <w:multiLevelType w:val="singleLevel"/>
    <w:tmpl w:val="00000014"/>
    <w:name w:val="WW8Num54"/>
    <w:lvl w:ilvl="0">
      <w:start w:val="1"/>
      <w:numFmt w:val="decimal"/>
      <w:lvlText w:val="%1)"/>
      <w:lvlJc w:val="left"/>
      <w:pPr>
        <w:tabs>
          <w:tab w:val="num" w:pos="0"/>
        </w:tabs>
        <w:ind w:left="720" w:hanging="360"/>
      </w:pPr>
      <w:rPr>
        <w:rFonts w:cs="Times New Roman"/>
      </w:rPr>
    </w:lvl>
  </w:abstractNum>
  <w:abstractNum w:abstractNumId="19" w15:restartNumberingAfterBreak="0">
    <w:nsid w:val="00000015"/>
    <w:multiLevelType w:val="singleLevel"/>
    <w:tmpl w:val="00000015"/>
    <w:name w:val="WW8Num55"/>
    <w:lvl w:ilvl="0">
      <w:start w:val="1"/>
      <w:numFmt w:val="bullet"/>
      <w:lvlText w:val="–"/>
      <w:lvlJc w:val="left"/>
      <w:pPr>
        <w:tabs>
          <w:tab w:val="num" w:pos="0"/>
        </w:tabs>
        <w:ind w:left="1069" w:hanging="360"/>
      </w:pPr>
      <w:rPr>
        <w:rFonts w:ascii="Times New Roman" w:hAnsi="Times New Roman" w:hint="default"/>
        <w:sz w:val="28"/>
      </w:rPr>
    </w:lvl>
  </w:abstractNum>
  <w:abstractNum w:abstractNumId="20" w15:restartNumberingAfterBreak="0">
    <w:nsid w:val="00000016"/>
    <w:multiLevelType w:val="singleLevel"/>
    <w:tmpl w:val="00000016"/>
    <w:name w:val="WW8Num56"/>
    <w:lvl w:ilvl="0">
      <w:start w:val="1"/>
      <w:numFmt w:val="bullet"/>
      <w:lvlText w:val="–"/>
      <w:lvlJc w:val="left"/>
      <w:pPr>
        <w:tabs>
          <w:tab w:val="num" w:pos="0"/>
        </w:tabs>
        <w:ind w:left="1429" w:hanging="360"/>
      </w:pPr>
      <w:rPr>
        <w:rFonts w:ascii="Times New Roman" w:hAnsi="Times New Roman" w:hint="default"/>
      </w:rPr>
    </w:lvl>
  </w:abstractNum>
  <w:abstractNum w:abstractNumId="21" w15:restartNumberingAfterBreak="0">
    <w:nsid w:val="00000017"/>
    <w:multiLevelType w:val="singleLevel"/>
    <w:tmpl w:val="00000017"/>
    <w:name w:val="WW8Num57"/>
    <w:lvl w:ilvl="0">
      <w:start w:val="1"/>
      <w:numFmt w:val="bullet"/>
      <w:lvlText w:val="–"/>
      <w:lvlJc w:val="left"/>
      <w:pPr>
        <w:tabs>
          <w:tab w:val="num" w:pos="0"/>
        </w:tabs>
        <w:ind w:left="720" w:hanging="360"/>
      </w:pPr>
      <w:rPr>
        <w:rFonts w:ascii="Times New Roman" w:hAnsi="Times New Roman" w:hint="default"/>
        <w:sz w:val="28"/>
      </w:rPr>
    </w:lvl>
  </w:abstractNum>
  <w:abstractNum w:abstractNumId="22" w15:restartNumberingAfterBreak="0">
    <w:nsid w:val="00000018"/>
    <w:multiLevelType w:val="singleLevel"/>
    <w:tmpl w:val="00000018"/>
    <w:name w:val="WW8Num58"/>
    <w:lvl w:ilvl="0">
      <w:start w:val="1"/>
      <w:numFmt w:val="bullet"/>
      <w:lvlText w:val=""/>
      <w:lvlJc w:val="left"/>
      <w:pPr>
        <w:tabs>
          <w:tab w:val="num" w:pos="0"/>
        </w:tabs>
        <w:ind w:left="720" w:hanging="360"/>
      </w:pPr>
      <w:rPr>
        <w:rFonts w:ascii="Symbol" w:hAnsi="Symbol" w:hint="default"/>
        <w:sz w:val="28"/>
      </w:rPr>
    </w:lvl>
  </w:abstractNum>
  <w:abstractNum w:abstractNumId="23" w15:restartNumberingAfterBreak="0">
    <w:nsid w:val="00000019"/>
    <w:multiLevelType w:val="singleLevel"/>
    <w:tmpl w:val="00000019"/>
    <w:name w:val="WW8Num59"/>
    <w:lvl w:ilvl="0">
      <w:start w:val="1"/>
      <w:numFmt w:val="bullet"/>
      <w:lvlText w:val="–"/>
      <w:lvlJc w:val="left"/>
      <w:pPr>
        <w:tabs>
          <w:tab w:val="num" w:pos="0"/>
        </w:tabs>
        <w:ind w:left="720" w:hanging="360"/>
      </w:pPr>
      <w:rPr>
        <w:rFonts w:ascii="Times New Roman" w:hAnsi="Times New Roman" w:hint="default"/>
        <w:sz w:val="28"/>
      </w:rPr>
    </w:lvl>
  </w:abstractNum>
  <w:abstractNum w:abstractNumId="24" w15:restartNumberingAfterBreak="0">
    <w:nsid w:val="0000001A"/>
    <w:multiLevelType w:val="singleLevel"/>
    <w:tmpl w:val="0000001A"/>
    <w:name w:val="WW8Num60"/>
    <w:lvl w:ilvl="0">
      <w:start w:val="1"/>
      <w:numFmt w:val="bullet"/>
      <w:lvlText w:val=""/>
      <w:lvlJc w:val="left"/>
      <w:pPr>
        <w:tabs>
          <w:tab w:val="num" w:pos="0"/>
        </w:tabs>
        <w:ind w:left="1647" w:hanging="360"/>
      </w:pPr>
      <w:rPr>
        <w:rFonts w:ascii="Symbol" w:hAnsi="Symbol" w:hint="default"/>
      </w:rPr>
    </w:lvl>
  </w:abstractNum>
  <w:abstractNum w:abstractNumId="25" w15:restartNumberingAfterBreak="0">
    <w:nsid w:val="0000001B"/>
    <w:multiLevelType w:val="multilevel"/>
    <w:tmpl w:val="0000001B"/>
    <w:name w:val="WW8Num61"/>
    <w:lvl w:ilvl="0">
      <w:start w:val="1"/>
      <w:numFmt w:val="decimal"/>
      <w:lvlText w:val="%1."/>
      <w:lvlJc w:val="left"/>
      <w:pPr>
        <w:tabs>
          <w:tab w:val="num" w:pos="0"/>
        </w:tabs>
      </w:pPr>
      <w:rPr>
        <w:rFonts w:cs="Times New Roman"/>
      </w:rPr>
    </w:lvl>
    <w:lvl w:ilvl="1">
      <w:start w:val="1"/>
      <w:numFmt w:val="decimal"/>
      <w:lvlText w:val="%2)"/>
      <w:lvlJc w:val="left"/>
      <w:pPr>
        <w:tabs>
          <w:tab w:val="num" w:pos="709"/>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6" w15:restartNumberingAfterBreak="0">
    <w:nsid w:val="0000001C"/>
    <w:multiLevelType w:val="singleLevel"/>
    <w:tmpl w:val="0000001C"/>
    <w:name w:val="WW8Num62"/>
    <w:lvl w:ilvl="0">
      <w:start w:val="1"/>
      <w:numFmt w:val="bullet"/>
      <w:lvlText w:val="–"/>
      <w:lvlJc w:val="left"/>
      <w:pPr>
        <w:tabs>
          <w:tab w:val="num" w:pos="709"/>
        </w:tabs>
        <w:ind w:left="720" w:hanging="360"/>
      </w:pPr>
      <w:rPr>
        <w:rFonts w:ascii="Times New Roman" w:hAnsi="Times New Roman" w:hint="default"/>
        <w:sz w:val="28"/>
      </w:rPr>
    </w:lvl>
  </w:abstractNum>
  <w:abstractNum w:abstractNumId="27" w15:restartNumberingAfterBreak="0">
    <w:nsid w:val="0635613A"/>
    <w:multiLevelType w:val="multilevel"/>
    <w:tmpl w:val="08090023"/>
    <w:styleLink w:val="a"/>
    <w:lvl w:ilvl="0">
      <w:start w:val="1"/>
      <w:numFmt w:val="upperRoman"/>
      <w:pStyle w:val="1"/>
      <w:lvlText w:val="Article %1."/>
      <w:lvlJc w:val="left"/>
      <w:pPr>
        <w:ind w:left="0" w:firstLine="0"/>
      </w:pPr>
    </w:lvl>
    <w:lvl w:ilvl="1">
      <w:start w:val="1"/>
      <w:numFmt w:val="decimalZero"/>
      <w:pStyle w:val="2"/>
      <w:isLgl/>
      <w:lvlText w:val="Section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8" w15:restartNumberingAfterBreak="0">
    <w:nsid w:val="0AA871F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759656D"/>
    <w:multiLevelType w:val="multilevel"/>
    <w:tmpl w:val="C1A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4011B7"/>
    <w:multiLevelType w:val="multilevel"/>
    <w:tmpl w:val="EDDA70A8"/>
    <w:lvl w:ilvl="0">
      <w:start w:val="1"/>
      <w:numFmt w:val="decimal"/>
      <w:pStyle w:val="ReferenceItems"/>
      <w:lvlText w:val="%1."/>
      <w:lvlJc w:val="left"/>
      <w:pPr>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C27A0A"/>
    <w:multiLevelType w:val="hybridMultilevel"/>
    <w:tmpl w:val="4DC61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2B8A02AF"/>
    <w:multiLevelType w:val="hybridMultilevel"/>
    <w:tmpl w:val="4FBE82C2"/>
    <w:lvl w:ilvl="0" w:tplc="D6A8A058">
      <w:start w:val="1"/>
      <w:numFmt w:val="decimal"/>
      <w:lvlText w:val="%1."/>
      <w:lvlJc w:val="left"/>
      <w:pPr>
        <w:ind w:left="717" w:hanging="360"/>
      </w:pPr>
      <w:rPr>
        <w:rFonts w:eastAsiaTheme="minorHAnsi"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2D4143C6"/>
    <w:multiLevelType w:val="multilevel"/>
    <w:tmpl w:val="8EA605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2ED01EEA"/>
    <w:multiLevelType w:val="hybridMultilevel"/>
    <w:tmpl w:val="7FBCCF30"/>
    <w:styleLink w:val="Lettered"/>
    <w:lvl w:ilvl="0" w:tplc="1D664318">
      <w:start w:val="1"/>
      <w:numFmt w:val="decimal"/>
      <w:lvlText w:val="%1)"/>
      <w:lvlJc w:val="left"/>
      <w:pPr>
        <w:tabs>
          <w:tab w:val="num" w:pos="818"/>
        </w:tabs>
        <w:ind w:left="393" w:firstLine="32"/>
      </w:pPr>
      <w:rPr>
        <w:rFonts w:hAnsi="Arial Unicode MS"/>
        <w:caps w:val="0"/>
        <w:smallCaps w:val="0"/>
        <w:strike w:val="0"/>
        <w:dstrike w:val="0"/>
        <w:outline w:val="0"/>
        <w:emboss w:val="0"/>
        <w:imprint w:val="0"/>
        <w:spacing w:val="0"/>
        <w:w w:val="100"/>
        <w:kern w:val="0"/>
        <w:position w:val="0"/>
        <w:highlight w:val="none"/>
        <w:vertAlign w:val="baseline"/>
      </w:rPr>
    </w:lvl>
    <w:lvl w:ilvl="1" w:tplc="7B64139E">
      <w:start w:val="1"/>
      <w:numFmt w:val="decimal"/>
      <w:lvlText w:val="%2)"/>
      <w:lvlJc w:val="left"/>
      <w:pPr>
        <w:tabs>
          <w:tab w:val="num" w:pos="1178"/>
        </w:tabs>
        <w:ind w:left="753" w:firstLine="32"/>
      </w:pPr>
      <w:rPr>
        <w:rFonts w:hAnsi="Arial Unicode MS"/>
        <w:caps w:val="0"/>
        <w:smallCaps w:val="0"/>
        <w:strike w:val="0"/>
        <w:dstrike w:val="0"/>
        <w:outline w:val="0"/>
        <w:emboss w:val="0"/>
        <w:imprint w:val="0"/>
        <w:spacing w:val="0"/>
        <w:w w:val="100"/>
        <w:kern w:val="0"/>
        <w:position w:val="0"/>
        <w:highlight w:val="none"/>
        <w:vertAlign w:val="baseline"/>
      </w:rPr>
    </w:lvl>
    <w:lvl w:ilvl="2" w:tplc="FCE8EAE0">
      <w:start w:val="1"/>
      <w:numFmt w:val="decimal"/>
      <w:lvlText w:val="%3)"/>
      <w:lvlJc w:val="left"/>
      <w:pPr>
        <w:tabs>
          <w:tab w:val="num" w:pos="1538"/>
        </w:tabs>
        <w:ind w:left="1113" w:firstLine="32"/>
      </w:pPr>
      <w:rPr>
        <w:rFonts w:hAnsi="Arial Unicode MS"/>
        <w:caps w:val="0"/>
        <w:smallCaps w:val="0"/>
        <w:strike w:val="0"/>
        <w:dstrike w:val="0"/>
        <w:outline w:val="0"/>
        <w:emboss w:val="0"/>
        <w:imprint w:val="0"/>
        <w:spacing w:val="0"/>
        <w:w w:val="100"/>
        <w:kern w:val="0"/>
        <w:position w:val="0"/>
        <w:highlight w:val="none"/>
        <w:vertAlign w:val="baseline"/>
      </w:rPr>
    </w:lvl>
    <w:lvl w:ilvl="3" w:tplc="14B018CE">
      <w:start w:val="1"/>
      <w:numFmt w:val="decimal"/>
      <w:lvlText w:val="%4)"/>
      <w:lvlJc w:val="left"/>
      <w:pPr>
        <w:tabs>
          <w:tab w:val="num" w:pos="1898"/>
        </w:tabs>
        <w:ind w:left="1473" w:firstLine="32"/>
      </w:pPr>
      <w:rPr>
        <w:rFonts w:hAnsi="Arial Unicode MS"/>
        <w:caps w:val="0"/>
        <w:smallCaps w:val="0"/>
        <w:strike w:val="0"/>
        <w:dstrike w:val="0"/>
        <w:outline w:val="0"/>
        <w:emboss w:val="0"/>
        <w:imprint w:val="0"/>
        <w:spacing w:val="0"/>
        <w:w w:val="100"/>
        <w:kern w:val="0"/>
        <w:position w:val="0"/>
        <w:highlight w:val="none"/>
        <w:vertAlign w:val="baseline"/>
      </w:rPr>
    </w:lvl>
    <w:lvl w:ilvl="4" w:tplc="F6B042D8">
      <w:start w:val="1"/>
      <w:numFmt w:val="decimal"/>
      <w:lvlText w:val="%5)"/>
      <w:lvlJc w:val="left"/>
      <w:pPr>
        <w:tabs>
          <w:tab w:val="num" w:pos="2258"/>
        </w:tabs>
        <w:ind w:left="1833" w:firstLine="32"/>
      </w:pPr>
      <w:rPr>
        <w:rFonts w:hAnsi="Arial Unicode MS"/>
        <w:caps w:val="0"/>
        <w:smallCaps w:val="0"/>
        <w:strike w:val="0"/>
        <w:dstrike w:val="0"/>
        <w:outline w:val="0"/>
        <w:emboss w:val="0"/>
        <w:imprint w:val="0"/>
        <w:spacing w:val="0"/>
        <w:w w:val="100"/>
        <w:kern w:val="0"/>
        <w:position w:val="0"/>
        <w:highlight w:val="none"/>
        <w:vertAlign w:val="baseline"/>
      </w:rPr>
    </w:lvl>
    <w:lvl w:ilvl="5" w:tplc="C7CEA9A4">
      <w:start w:val="1"/>
      <w:numFmt w:val="decimal"/>
      <w:lvlText w:val="%6)"/>
      <w:lvlJc w:val="left"/>
      <w:pPr>
        <w:tabs>
          <w:tab w:val="num" w:pos="2618"/>
        </w:tabs>
        <w:ind w:left="2193" w:firstLine="32"/>
      </w:pPr>
      <w:rPr>
        <w:rFonts w:hAnsi="Arial Unicode MS"/>
        <w:caps w:val="0"/>
        <w:smallCaps w:val="0"/>
        <w:strike w:val="0"/>
        <w:dstrike w:val="0"/>
        <w:outline w:val="0"/>
        <w:emboss w:val="0"/>
        <w:imprint w:val="0"/>
        <w:spacing w:val="0"/>
        <w:w w:val="100"/>
        <w:kern w:val="0"/>
        <w:position w:val="0"/>
        <w:highlight w:val="none"/>
        <w:vertAlign w:val="baseline"/>
      </w:rPr>
    </w:lvl>
    <w:lvl w:ilvl="6" w:tplc="A69884E4">
      <w:start w:val="1"/>
      <w:numFmt w:val="decimal"/>
      <w:lvlText w:val="%7)"/>
      <w:lvlJc w:val="left"/>
      <w:pPr>
        <w:tabs>
          <w:tab w:val="num" w:pos="2978"/>
        </w:tabs>
        <w:ind w:left="2553" w:firstLine="32"/>
      </w:pPr>
      <w:rPr>
        <w:rFonts w:hAnsi="Arial Unicode MS"/>
        <w:caps w:val="0"/>
        <w:smallCaps w:val="0"/>
        <w:strike w:val="0"/>
        <w:dstrike w:val="0"/>
        <w:outline w:val="0"/>
        <w:emboss w:val="0"/>
        <w:imprint w:val="0"/>
        <w:spacing w:val="0"/>
        <w:w w:val="100"/>
        <w:kern w:val="0"/>
        <w:position w:val="0"/>
        <w:highlight w:val="none"/>
        <w:vertAlign w:val="baseline"/>
      </w:rPr>
    </w:lvl>
    <w:lvl w:ilvl="7" w:tplc="A2D69E90">
      <w:start w:val="1"/>
      <w:numFmt w:val="decimal"/>
      <w:lvlText w:val="%8)"/>
      <w:lvlJc w:val="left"/>
      <w:pPr>
        <w:tabs>
          <w:tab w:val="num" w:pos="3338"/>
        </w:tabs>
        <w:ind w:left="2913" w:firstLine="32"/>
      </w:pPr>
      <w:rPr>
        <w:rFonts w:hAnsi="Arial Unicode MS"/>
        <w:caps w:val="0"/>
        <w:smallCaps w:val="0"/>
        <w:strike w:val="0"/>
        <w:dstrike w:val="0"/>
        <w:outline w:val="0"/>
        <w:emboss w:val="0"/>
        <w:imprint w:val="0"/>
        <w:spacing w:val="0"/>
        <w:w w:val="100"/>
        <w:kern w:val="0"/>
        <w:position w:val="0"/>
        <w:highlight w:val="none"/>
        <w:vertAlign w:val="baseline"/>
      </w:rPr>
    </w:lvl>
    <w:lvl w:ilvl="8" w:tplc="77E862AC">
      <w:start w:val="1"/>
      <w:numFmt w:val="decimal"/>
      <w:lvlText w:val="%9)"/>
      <w:lvlJc w:val="left"/>
      <w:pPr>
        <w:tabs>
          <w:tab w:val="num" w:pos="3698"/>
        </w:tabs>
        <w:ind w:left="3273" w:firstLine="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23B3BF6"/>
    <w:multiLevelType w:val="hybridMultilevel"/>
    <w:tmpl w:val="55F29A44"/>
    <w:lvl w:ilvl="0" w:tplc="97E824CC">
      <w:start w:val="1"/>
      <w:numFmt w:val="decimal"/>
      <w:pStyle w:val="a0"/>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33144603"/>
    <w:multiLevelType w:val="multilevel"/>
    <w:tmpl w:val="5E24F6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33A90985"/>
    <w:multiLevelType w:val="hybridMultilevel"/>
    <w:tmpl w:val="A7644850"/>
    <w:lvl w:ilvl="0" w:tplc="AE0CB786">
      <w:start w:val="1"/>
      <w:numFmt w:val="decimal"/>
      <w:pStyle w:val="litelm"/>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8" w15:restartNumberingAfterBreak="0">
    <w:nsid w:val="3C787F73"/>
    <w:multiLevelType w:val="multilevel"/>
    <w:tmpl w:val="4886BF6E"/>
    <w:styleLink w:val="CurrentList1"/>
    <w:lvl w:ilvl="0">
      <w:start w:val="1"/>
      <w:numFmt w:val="bullet"/>
      <w:lvlText w:val="-"/>
      <w:lvlJc w:val="left"/>
      <w:pPr>
        <w:ind w:left="2585" w:hanging="360"/>
      </w:pPr>
      <w:rPr>
        <w:rFonts w:ascii="Symbol" w:hAnsi="Symbol" w:hint="default"/>
      </w:rPr>
    </w:lvl>
    <w:lvl w:ilvl="1">
      <w:start w:val="1"/>
      <w:numFmt w:val="bullet"/>
      <w:lvlText w:val="o"/>
      <w:lvlJc w:val="left"/>
      <w:pPr>
        <w:ind w:left="3305" w:hanging="360"/>
      </w:pPr>
      <w:rPr>
        <w:rFonts w:ascii="Courier New" w:hAnsi="Courier New" w:cs="Courier New" w:hint="default"/>
      </w:rPr>
    </w:lvl>
    <w:lvl w:ilvl="2">
      <w:start w:val="1"/>
      <w:numFmt w:val="bullet"/>
      <w:lvlText w:val=""/>
      <w:lvlJc w:val="left"/>
      <w:pPr>
        <w:ind w:left="4025" w:hanging="360"/>
      </w:pPr>
      <w:rPr>
        <w:rFonts w:ascii="Wingdings" w:hAnsi="Wingdings" w:hint="default"/>
      </w:rPr>
    </w:lvl>
    <w:lvl w:ilvl="3">
      <w:start w:val="1"/>
      <w:numFmt w:val="bullet"/>
      <w:lvlText w:val=""/>
      <w:lvlJc w:val="left"/>
      <w:pPr>
        <w:ind w:left="4745" w:hanging="360"/>
      </w:pPr>
      <w:rPr>
        <w:rFonts w:ascii="Symbol" w:hAnsi="Symbol" w:hint="default"/>
      </w:rPr>
    </w:lvl>
    <w:lvl w:ilvl="4">
      <w:start w:val="1"/>
      <w:numFmt w:val="bullet"/>
      <w:lvlText w:val="o"/>
      <w:lvlJc w:val="left"/>
      <w:pPr>
        <w:ind w:left="5465" w:hanging="360"/>
      </w:pPr>
      <w:rPr>
        <w:rFonts w:ascii="Courier New" w:hAnsi="Courier New" w:cs="Courier New" w:hint="default"/>
      </w:rPr>
    </w:lvl>
    <w:lvl w:ilvl="5">
      <w:start w:val="1"/>
      <w:numFmt w:val="bullet"/>
      <w:lvlText w:val=""/>
      <w:lvlJc w:val="left"/>
      <w:pPr>
        <w:ind w:left="6185" w:hanging="360"/>
      </w:pPr>
      <w:rPr>
        <w:rFonts w:ascii="Wingdings" w:hAnsi="Wingdings" w:hint="default"/>
      </w:rPr>
    </w:lvl>
    <w:lvl w:ilvl="6">
      <w:start w:val="1"/>
      <w:numFmt w:val="bullet"/>
      <w:lvlText w:val=""/>
      <w:lvlJc w:val="left"/>
      <w:pPr>
        <w:ind w:left="6905" w:hanging="360"/>
      </w:pPr>
      <w:rPr>
        <w:rFonts w:ascii="Symbol" w:hAnsi="Symbol" w:hint="default"/>
      </w:rPr>
    </w:lvl>
    <w:lvl w:ilvl="7">
      <w:start w:val="1"/>
      <w:numFmt w:val="bullet"/>
      <w:lvlText w:val="o"/>
      <w:lvlJc w:val="left"/>
      <w:pPr>
        <w:ind w:left="7625" w:hanging="360"/>
      </w:pPr>
      <w:rPr>
        <w:rFonts w:ascii="Courier New" w:hAnsi="Courier New" w:cs="Courier New" w:hint="default"/>
      </w:rPr>
    </w:lvl>
    <w:lvl w:ilvl="8">
      <w:start w:val="1"/>
      <w:numFmt w:val="bullet"/>
      <w:lvlText w:val=""/>
      <w:lvlJc w:val="left"/>
      <w:pPr>
        <w:ind w:left="8345" w:hanging="360"/>
      </w:pPr>
      <w:rPr>
        <w:rFonts w:ascii="Wingdings" w:hAnsi="Wingdings" w:hint="default"/>
      </w:rPr>
    </w:lvl>
  </w:abstractNum>
  <w:abstractNum w:abstractNumId="39" w15:restartNumberingAfterBreak="0">
    <w:nsid w:val="3D676AC6"/>
    <w:multiLevelType w:val="hybridMultilevel"/>
    <w:tmpl w:val="F45AE73A"/>
    <w:lvl w:ilvl="0" w:tplc="D6A8A058">
      <w:start w:val="1"/>
      <w:numFmt w:val="decimal"/>
      <w:lvlText w:val="%1."/>
      <w:lvlJc w:val="left"/>
      <w:pPr>
        <w:ind w:left="717" w:hanging="360"/>
      </w:pPr>
      <w:rPr>
        <w:rFonts w:eastAsiaTheme="minorHAnsi"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47FC5B8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53628F"/>
    <w:multiLevelType w:val="hybridMultilevel"/>
    <w:tmpl w:val="39E693AC"/>
    <w:lvl w:ilvl="0" w:tplc="71C27F14">
      <w:start w:val="1"/>
      <w:numFmt w:val="decimal"/>
      <w:pStyle w:val="AiMTReference"/>
      <w:lvlText w:val="[%1]"/>
      <w:lvlJc w:val="left"/>
      <w:pPr>
        <w:tabs>
          <w:tab w:val="num" w:pos="794"/>
        </w:tabs>
        <w:ind w:left="794" w:hanging="567"/>
      </w:pPr>
      <w:rPr>
        <w:rFonts w:hint="default"/>
      </w:rPr>
    </w:lvl>
    <w:lvl w:ilvl="1" w:tplc="914EC858">
      <w:numFmt w:val="bullet"/>
      <w:lvlText w:val="-"/>
      <w:lvlJc w:val="left"/>
      <w:pPr>
        <w:tabs>
          <w:tab w:val="num" w:pos="1667"/>
        </w:tabs>
        <w:ind w:left="1667" w:hanging="360"/>
      </w:pPr>
      <w:rPr>
        <w:rFonts w:ascii="Times New Roman" w:eastAsia="Times New Roman" w:hAnsi="Times New Roman" w:cs="Times New Roman" w:hint="default"/>
      </w:r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42" w15:restartNumberingAfterBreak="0">
    <w:nsid w:val="48DE2DD5"/>
    <w:multiLevelType w:val="hybridMultilevel"/>
    <w:tmpl w:val="77C2E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D5286F"/>
    <w:multiLevelType w:val="hybridMultilevel"/>
    <w:tmpl w:val="1932D658"/>
    <w:lvl w:ilvl="0" w:tplc="9080FFF8">
      <w:start w:val="1"/>
      <w:numFmt w:val="decimal"/>
      <w:pStyle w:val="a1"/>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564265BA"/>
    <w:multiLevelType w:val="hybridMultilevel"/>
    <w:tmpl w:val="AC84DDBA"/>
    <w:lvl w:ilvl="0" w:tplc="B818FDDC">
      <w:start w:val="1"/>
      <w:numFmt w:val="decimal"/>
      <w:pStyle w:val="a2"/>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5" w15:restartNumberingAfterBreak="0">
    <w:nsid w:val="57F632DB"/>
    <w:multiLevelType w:val="hybridMultilevel"/>
    <w:tmpl w:val="7FCAE792"/>
    <w:lvl w:ilvl="0" w:tplc="F56E3160">
      <w:start w:val="1"/>
      <w:numFmt w:val="bullet"/>
      <w:pStyle w:val="a3"/>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60626BBF"/>
    <w:multiLevelType w:val="hybridMultilevel"/>
    <w:tmpl w:val="B8A4E2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6096321D"/>
    <w:multiLevelType w:val="hybridMultilevel"/>
    <w:tmpl w:val="960A8CC0"/>
    <w:styleLink w:val="ImportedStyle1"/>
    <w:lvl w:ilvl="0" w:tplc="02BAE55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F86F950">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23A5DA4">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11AADB4">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132595A">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6382FDC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F2E27106">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E14A5F4">
      <w:start w:val="1"/>
      <w:numFmt w:val="lowerLetter"/>
      <w:lvlText w:val="%8."/>
      <w:lvlJc w:val="left"/>
      <w:pPr>
        <w:ind w:left="5397" w:hanging="356"/>
      </w:pPr>
      <w:rPr>
        <w:rFonts w:hAnsi="Arial Unicode MS"/>
        <w:caps w:val="0"/>
        <w:smallCaps w:val="0"/>
        <w:strike w:val="0"/>
        <w:dstrike w:val="0"/>
        <w:outline w:val="0"/>
        <w:emboss w:val="0"/>
        <w:imprint w:val="0"/>
        <w:spacing w:val="0"/>
        <w:w w:val="100"/>
        <w:kern w:val="0"/>
        <w:position w:val="0"/>
        <w:highlight w:val="none"/>
        <w:vertAlign w:val="baseline"/>
      </w:rPr>
    </w:lvl>
    <w:lvl w:ilvl="8" w:tplc="EA44B75A">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3B27E71"/>
    <w:multiLevelType w:val="hybridMultilevel"/>
    <w:tmpl w:val="06203DBA"/>
    <w:styleLink w:val="Numbered"/>
    <w:lvl w:ilvl="0" w:tplc="589A6BEC">
      <w:start w:val="1"/>
      <w:numFmt w:val="decimal"/>
      <w:lvlText w:val="%1."/>
      <w:lvlJc w:val="left"/>
      <w:pPr>
        <w:tabs>
          <w:tab w:val="num" w:pos="818"/>
        </w:tabs>
        <w:ind w:left="393" w:firstLine="32"/>
      </w:pPr>
      <w:rPr>
        <w:rFonts w:hAnsi="Arial Unicode MS"/>
        <w:caps w:val="0"/>
        <w:smallCaps w:val="0"/>
        <w:strike w:val="0"/>
        <w:dstrike w:val="0"/>
        <w:outline w:val="0"/>
        <w:emboss w:val="0"/>
        <w:imprint w:val="0"/>
        <w:spacing w:val="0"/>
        <w:w w:val="100"/>
        <w:kern w:val="0"/>
        <w:position w:val="0"/>
        <w:highlight w:val="none"/>
        <w:vertAlign w:val="baseline"/>
      </w:rPr>
    </w:lvl>
    <w:lvl w:ilvl="1" w:tplc="D71E14D2">
      <w:start w:val="1"/>
      <w:numFmt w:val="decimal"/>
      <w:lvlText w:val="%2."/>
      <w:lvlJc w:val="left"/>
      <w:pPr>
        <w:tabs>
          <w:tab w:val="num" w:pos="1145"/>
        </w:tabs>
        <w:ind w:left="720" w:firstLine="65"/>
      </w:pPr>
      <w:rPr>
        <w:rFonts w:hAnsi="Arial Unicode MS"/>
        <w:caps w:val="0"/>
        <w:smallCaps w:val="0"/>
        <w:strike w:val="0"/>
        <w:dstrike w:val="0"/>
        <w:outline w:val="0"/>
        <w:emboss w:val="0"/>
        <w:imprint w:val="0"/>
        <w:spacing w:val="0"/>
        <w:w w:val="100"/>
        <w:kern w:val="0"/>
        <w:position w:val="0"/>
        <w:highlight w:val="none"/>
        <w:vertAlign w:val="baseline"/>
      </w:rPr>
    </w:lvl>
    <w:lvl w:ilvl="2" w:tplc="00E0F706">
      <w:start w:val="1"/>
      <w:numFmt w:val="decimal"/>
      <w:lvlText w:val="%3."/>
      <w:lvlJc w:val="left"/>
      <w:pPr>
        <w:tabs>
          <w:tab w:val="num" w:pos="1505"/>
        </w:tabs>
        <w:ind w:left="1080" w:firstLine="65"/>
      </w:pPr>
      <w:rPr>
        <w:rFonts w:hAnsi="Arial Unicode MS"/>
        <w:caps w:val="0"/>
        <w:smallCaps w:val="0"/>
        <w:strike w:val="0"/>
        <w:dstrike w:val="0"/>
        <w:outline w:val="0"/>
        <w:emboss w:val="0"/>
        <w:imprint w:val="0"/>
        <w:spacing w:val="0"/>
        <w:w w:val="100"/>
        <w:kern w:val="0"/>
        <w:position w:val="0"/>
        <w:highlight w:val="none"/>
        <w:vertAlign w:val="baseline"/>
      </w:rPr>
    </w:lvl>
    <w:lvl w:ilvl="3" w:tplc="27AC4FA0">
      <w:start w:val="1"/>
      <w:numFmt w:val="decimal"/>
      <w:lvlText w:val="%4."/>
      <w:lvlJc w:val="left"/>
      <w:pPr>
        <w:tabs>
          <w:tab w:val="num" w:pos="1865"/>
        </w:tabs>
        <w:ind w:left="1440" w:firstLine="65"/>
      </w:pPr>
      <w:rPr>
        <w:rFonts w:hAnsi="Arial Unicode MS"/>
        <w:caps w:val="0"/>
        <w:smallCaps w:val="0"/>
        <w:strike w:val="0"/>
        <w:dstrike w:val="0"/>
        <w:outline w:val="0"/>
        <w:emboss w:val="0"/>
        <w:imprint w:val="0"/>
        <w:spacing w:val="0"/>
        <w:w w:val="100"/>
        <w:kern w:val="0"/>
        <w:position w:val="0"/>
        <w:highlight w:val="none"/>
        <w:vertAlign w:val="baseline"/>
      </w:rPr>
    </w:lvl>
    <w:lvl w:ilvl="4" w:tplc="0ACA439A">
      <w:start w:val="1"/>
      <w:numFmt w:val="decimal"/>
      <w:lvlText w:val="%5."/>
      <w:lvlJc w:val="left"/>
      <w:pPr>
        <w:tabs>
          <w:tab w:val="num" w:pos="2225"/>
        </w:tabs>
        <w:ind w:left="1800" w:firstLine="65"/>
      </w:pPr>
      <w:rPr>
        <w:rFonts w:hAnsi="Arial Unicode MS"/>
        <w:caps w:val="0"/>
        <w:smallCaps w:val="0"/>
        <w:strike w:val="0"/>
        <w:dstrike w:val="0"/>
        <w:outline w:val="0"/>
        <w:emboss w:val="0"/>
        <w:imprint w:val="0"/>
        <w:spacing w:val="0"/>
        <w:w w:val="100"/>
        <w:kern w:val="0"/>
        <w:position w:val="0"/>
        <w:highlight w:val="none"/>
        <w:vertAlign w:val="baseline"/>
      </w:rPr>
    </w:lvl>
    <w:lvl w:ilvl="5" w:tplc="C2CED984">
      <w:start w:val="1"/>
      <w:numFmt w:val="decimal"/>
      <w:lvlText w:val="%6."/>
      <w:lvlJc w:val="left"/>
      <w:pPr>
        <w:tabs>
          <w:tab w:val="num" w:pos="2585"/>
        </w:tabs>
        <w:ind w:left="2160" w:firstLine="65"/>
      </w:pPr>
      <w:rPr>
        <w:rFonts w:hAnsi="Arial Unicode MS"/>
        <w:caps w:val="0"/>
        <w:smallCaps w:val="0"/>
        <w:strike w:val="0"/>
        <w:dstrike w:val="0"/>
        <w:outline w:val="0"/>
        <w:emboss w:val="0"/>
        <w:imprint w:val="0"/>
        <w:spacing w:val="0"/>
        <w:w w:val="100"/>
        <w:kern w:val="0"/>
        <w:position w:val="0"/>
        <w:highlight w:val="none"/>
        <w:vertAlign w:val="baseline"/>
      </w:rPr>
    </w:lvl>
    <w:lvl w:ilvl="6" w:tplc="5BF096FC">
      <w:start w:val="1"/>
      <w:numFmt w:val="decimal"/>
      <w:lvlText w:val="%7."/>
      <w:lvlJc w:val="left"/>
      <w:pPr>
        <w:tabs>
          <w:tab w:val="num" w:pos="2945"/>
        </w:tabs>
        <w:ind w:left="2520" w:firstLine="65"/>
      </w:pPr>
      <w:rPr>
        <w:rFonts w:hAnsi="Arial Unicode MS"/>
        <w:caps w:val="0"/>
        <w:smallCaps w:val="0"/>
        <w:strike w:val="0"/>
        <w:dstrike w:val="0"/>
        <w:outline w:val="0"/>
        <w:emboss w:val="0"/>
        <w:imprint w:val="0"/>
        <w:spacing w:val="0"/>
        <w:w w:val="100"/>
        <w:kern w:val="0"/>
        <w:position w:val="0"/>
        <w:highlight w:val="none"/>
        <w:vertAlign w:val="baseline"/>
      </w:rPr>
    </w:lvl>
    <w:lvl w:ilvl="7" w:tplc="C6FC476C">
      <w:start w:val="1"/>
      <w:numFmt w:val="decimal"/>
      <w:lvlText w:val="%8."/>
      <w:lvlJc w:val="left"/>
      <w:pPr>
        <w:tabs>
          <w:tab w:val="num" w:pos="3305"/>
        </w:tabs>
        <w:ind w:left="2880" w:firstLine="65"/>
      </w:pPr>
      <w:rPr>
        <w:rFonts w:hAnsi="Arial Unicode MS"/>
        <w:caps w:val="0"/>
        <w:smallCaps w:val="0"/>
        <w:strike w:val="0"/>
        <w:dstrike w:val="0"/>
        <w:outline w:val="0"/>
        <w:emboss w:val="0"/>
        <w:imprint w:val="0"/>
        <w:spacing w:val="0"/>
        <w:w w:val="100"/>
        <w:kern w:val="0"/>
        <w:position w:val="0"/>
        <w:highlight w:val="none"/>
        <w:vertAlign w:val="baseline"/>
      </w:rPr>
    </w:lvl>
    <w:lvl w:ilvl="8" w:tplc="84CABB28">
      <w:start w:val="1"/>
      <w:numFmt w:val="decimal"/>
      <w:lvlText w:val="%9."/>
      <w:lvlJc w:val="left"/>
      <w:pPr>
        <w:tabs>
          <w:tab w:val="num" w:pos="3665"/>
        </w:tabs>
        <w:ind w:left="3240" w:firstLine="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4780958"/>
    <w:multiLevelType w:val="multilevel"/>
    <w:tmpl w:val="2BD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4B308D"/>
    <w:multiLevelType w:val="multilevel"/>
    <w:tmpl w:val="01A43B78"/>
    <w:lvl w:ilvl="0">
      <w:start w:val="1"/>
      <w:numFmt w:val="decimal"/>
      <w:pStyle w:val="a4"/>
      <w:suff w:val="nothing"/>
      <w:lvlText w:val="%1. "/>
      <w:lvlJc w:val="left"/>
      <w:pPr>
        <w:ind w:left="0" w:firstLine="567"/>
      </w:pPr>
      <w:rPr>
        <w:rFonts w:hint="default"/>
      </w:rPr>
    </w:lvl>
    <w:lvl w:ilvl="1">
      <w:start w:val="1"/>
      <w:numFmt w:val="decimal"/>
      <w:suff w:val="nothing"/>
      <w:lvlText w:val="%1.%2. "/>
      <w:lvlJc w:val="left"/>
      <w:pPr>
        <w:ind w:left="0" w:firstLine="567"/>
      </w:pPr>
      <w:rPr>
        <w:rFonts w:hint="default"/>
      </w:rPr>
    </w:lvl>
    <w:lvl w:ilvl="2">
      <w:start w:val="1"/>
      <w:numFmt w:val="decimal"/>
      <w:suff w:val="nothing"/>
      <w:lvlText w:val="%1.%2.%3. "/>
      <w:lvlJc w:val="left"/>
      <w:pPr>
        <w:ind w:left="0" w:firstLine="567"/>
      </w:pPr>
      <w:rPr>
        <w:rFonts w:hint="default"/>
      </w:rPr>
    </w:lvl>
    <w:lvl w:ilvl="3">
      <w:start w:val="1"/>
      <w:numFmt w:val="decimal"/>
      <w:suff w:val="nothing"/>
      <w:lvlText w:val="%1.%2.%3.%4"/>
      <w:lvlJc w:val="left"/>
      <w:pPr>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8D16BAE"/>
    <w:multiLevelType w:val="hybridMultilevel"/>
    <w:tmpl w:val="746CC308"/>
    <w:styleLink w:val="ImportedStyle10"/>
    <w:lvl w:ilvl="0" w:tplc="860035A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144242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70C051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CEDAF5D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91C5A5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9482096">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637643E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424435E">
      <w:start w:val="1"/>
      <w:numFmt w:val="lowerLetter"/>
      <w:lvlText w:val="%8."/>
      <w:lvlJc w:val="left"/>
      <w:pPr>
        <w:ind w:left="5607"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F7EE14D0">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91F06A1"/>
    <w:multiLevelType w:val="hybridMultilevel"/>
    <w:tmpl w:val="F2BCAF1E"/>
    <w:lvl w:ilvl="0" w:tplc="D6A8A058">
      <w:start w:val="1"/>
      <w:numFmt w:val="decimal"/>
      <w:lvlText w:val="%1."/>
      <w:lvlJc w:val="left"/>
      <w:pPr>
        <w:ind w:left="717" w:hanging="360"/>
      </w:pPr>
      <w:rPr>
        <w:rFonts w:eastAsiaTheme="minorHAnsi" w:cs="Times New Roman" w:hint="default"/>
        <w:color w:val="auto"/>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3" w15:restartNumberingAfterBreak="0">
    <w:nsid w:val="6A9B0118"/>
    <w:multiLevelType w:val="hybridMultilevel"/>
    <w:tmpl w:val="29B2160C"/>
    <w:lvl w:ilvl="0" w:tplc="6E96E71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56" w15:restartNumberingAfterBreak="0">
    <w:nsid w:val="722F32C3"/>
    <w:multiLevelType w:val="hybridMultilevel"/>
    <w:tmpl w:val="B01837A2"/>
    <w:lvl w:ilvl="0" w:tplc="99001432">
      <w:start w:val="1"/>
      <w:numFmt w:val="bullet"/>
      <w:pStyle w:val="a5"/>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788B4A1E"/>
    <w:multiLevelType w:val="hybridMultilevel"/>
    <w:tmpl w:val="3564B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D9521C8"/>
    <w:multiLevelType w:val="multilevel"/>
    <w:tmpl w:val="F35CB8F2"/>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59" w15:restartNumberingAfterBreak="0">
    <w:nsid w:val="7DE63329"/>
    <w:multiLevelType w:val="hybridMultilevel"/>
    <w:tmpl w:val="CA42C72E"/>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85417621">
    <w:abstractNumId w:val="44"/>
  </w:num>
  <w:num w:numId="2" w16cid:durableId="1536847997">
    <w:abstractNumId w:val="47"/>
  </w:num>
  <w:num w:numId="3" w16cid:durableId="1273130990">
    <w:abstractNumId w:val="51"/>
  </w:num>
  <w:num w:numId="4" w16cid:durableId="19440693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915228">
    <w:abstractNumId w:val="58"/>
  </w:num>
  <w:num w:numId="6" w16cid:durableId="83576229">
    <w:abstractNumId w:val="30"/>
  </w:num>
  <w:num w:numId="7" w16cid:durableId="2102488157">
    <w:abstractNumId w:val="34"/>
  </w:num>
  <w:num w:numId="8" w16cid:durableId="2093118822">
    <w:abstractNumId w:val="48"/>
  </w:num>
  <w:num w:numId="9" w16cid:durableId="1734620871">
    <w:abstractNumId w:val="38"/>
  </w:num>
  <w:num w:numId="10" w16cid:durableId="2041590934">
    <w:abstractNumId w:val="41"/>
  </w:num>
  <w:num w:numId="11" w16cid:durableId="1965502656">
    <w:abstractNumId w:val="45"/>
  </w:num>
  <w:num w:numId="12" w16cid:durableId="381028200">
    <w:abstractNumId w:val="35"/>
  </w:num>
  <w:num w:numId="13" w16cid:durableId="319770060">
    <w:abstractNumId w:val="56"/>
  </w:num>
  <w:num w:numId="14" w16cid:durableId="1083993894">
    <w:abstractNumId w:val="43"/>
  </w:num>
  <w:num w:numId="15" w16cid:durableId="1293101539">
    <w:abstractNumId w:val="54"/>
  </w:num>
  <w:num w:numId="16" w16cid:durableId="513106323">
    <w:abstractNumId w:val="55"/>
  </w:num>
  <w:num w:numId="17" w16cid:durableId="1878078403">
    <w:abstractNumId w:val="37"/>
  </w:num>
  <w:num w:numId="18" w16cid:durableId="117064694">
    <w:abstractNumId w:val="28"/>
  </w:num>
  <w:num w:numId="19" w16cid:durableId="1002665657">
    <w:abstractNumId w:val="40"/>
  </w:num>
  <w:num w:numId="20" w16cid:durableId="1090658810">
    <w:abstractNumId w:val="27"/>
  </w:num>
  <w:num w:numId="21" w16cid:durableId="2098014109">
    <w:abstractNumId w:val="33"/>
  </w:num>
  <w:num w:numId="22" w16cid:durableId="1896231814">
    <w:abstractNumId w:val="36"/>
  </w:num>
  <w:num w:numId="23" w16cid:durableId="85805073">
    <w:abstractNumId w:val="49"/>
  </w:num>
  <w:num w:numId="24" w16cid:durableId="1270046458">
    <w:abstractNumId w:val="31"/>
  </w:num>
  <w:num w:numId="25" w16cid:durableId="426272237">
    <w:abstractNumId w:val="59"/>
  </w:num>
  <w:num w:numId="26" w16cid:durableId="1580556638">
    <w:abstractNumId w:val="53"/>
  </w:num>
  <w:num w:numId="27" w16cid:durableId="773674979">
    <w:abstractNumId w:val="52"/>
  </w:num>
  <w:num w:numId="28" w16cid:durableId="965964948">
    <w:abstractNumId w:val="39"/>
  </w:num>
  <w:num w:numId="29" w16cid:durableId="1843812295">
    <w:abstractNumId w:val="32"/>
  </w:num>
  <w:num w:numId="30" w16cid:durableId="832910907">
    <w:abstractNumId w:val="46"/>
  </w:num>
  <w:num w:numId="31" w16cid:durableId="702100615">
    <w:abstractNumId w:val="29"/>
  </w:num>
  <w:num w:numId="32" w16cid:durableId="1478759349">
    <w:abstractNumId w:val="42"/>
  </w:num>
  <w:num w:numId="33" w16cid:durableId="1500464355">
    <w:abstractNumId w:val="5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autoHyphenation/>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1F"/>
    <w:rsid w:val="00003704"/>
    <w:rsid w:val="00003A56"/>
    <w:rsid w:val="00006BD6"/>
    <w:rsid w:val="000109B7"/>
    <w:rsid w:val="00010D40"/>
    <w:rsid w:val="000122A9"/>
    <w:rsid w:val="00012AB0"/>
    <w:rsid w:val="000138DA"/>
    <w:rsid w:val="0001435B"/>
    <w:rsid w:val="00017174"/>
    <w:rsid w:val="00017713"/>
    <w:rsid w:val="000210C4"/>
    <w:rsid w:val="00021421"/>
    <w:rsid w:val="00021719"/>
    <w:rsid w:val="00021D65"/>
    <w:rsid w:val="00024612"/>
    <w:rsid w:val="00024E22"/>
    <w:rsid w:val="00025391"/>
    <w:rsid w:val="00026F19"/>
    <w:rsid w:val="00027728"/>
    <w:rsid w:val="00030DA9"/>
    <w:rsid w:val="000340CA"/>
    <w:rsid w:val="00034B8C"/>
    <w:rsid w:val="00035519"/>
    <w:rsid w:val="000373FA"/>
    <w:rsid w:val="00037A9A"/>
    <w:rsid w:val="00041B38"/>
    <w:rsid w:val="000429BE"/>
    <w:rsid w:val="0005098A"/>
    <w:rsid w:val="00050F87"/>
    <w:rsid w:val="0005548D"/>
    <w:rsid w:val="00061701"/>
    <w:rsid w:val="00072E58"/>
    <w:rsid w:val="000733A3"/>
    <w:rsid w:val="00073705"/>
    <w:rsid w:val="00074A25"/>
    <w:rsid w:val="00074C93"/>
    <w:rsid w:val="00081A01"/>
    <w:rsid w:val="00082B2E"/>
    <w:rsid w:val="00084020"/>
    <w:rsid w:val="0008475C"/>
    <w:rsid w:val="0008653A"/>
    <w:rsid w:val="0008794B"/>
    <w:rsid w:val="00093943"/>
    <w:rsid w:val="0009465E"/>
    <w:rsid w:val="00096A72"/>
    <w:rsid w:val="000A07A6"/>
    <w:rsid w:val="000A37CF"/>
    <w:rsid w:val="000A3A5A"/>
    <w:rsid w:val="000A5804"/>
    <w:rsid w:val="000A67A0"/>
    <w:rsid w:val="000A77A1"/>
    <w:rsid w:val="000B0E56"/>
    <w:rsid w:val="000B164A"/>
    <w:rsid w:val="000B7648"/>
    <w:rsid w:val="000B7C58"/>
    <w:rsid w:val="000B7F8D"/>
    <w:rsid w:val="000C3545"/>
    <w:rsid w:val="000C72A6"/>
    <w:rsid w:val="000D04F2"/>
    <w:rsid w:val="000D6C52"/>
    <w:rsid w:val="000D7FF8"/>
    <w:rsid w:val="000E29B7"/>
    <w:rsid w:val="000F034B"/>
    <w:rsid w:val="000F1762"/>
    <w:rsid w:val="000F1FD3"/>
    <w:rsid w:val="000F2E0B"/>
    <w:rsid w:val="000F7A68"/>
    <w:rsid w:val="00100CE3"/>
    <w:rsid w:val="00103F45"/>
    <w:rsid w:val="00104664"/>
    <w:rsid w:val="00104AEE"/>
    <w:rsid w:val="0010757C"/>
    <w:rsid w:val="00107FD2"/>
    <w:rsid w:val="001103B6"/>
    <w:rsid w:val="001136F7"/>
    <w:rsid w:val="00116F5F"/>
    <w:rsid w:val="00121375"/>
    <w:rsid w:val="00123405"/>
    <w:rsid w:val="00125A03"/>
    <w:rsid w:val="00126661"/>
    <w:rsid w:val="00130A64"/>
    <w:rsid w:val="00132E63"/>
    <w:rsid w:val="001338E9"/>
    <w:rsid w:val="00134684"/>
    <w:rsid w:val="00136B5C"/>
    <w:rsid w:val="001404B5"/>
    <w:rsid w:val="00141961"/>
    <w:rsid w:val="001442E8"/>
    <w:rsid w:val="001452E0"/>
    <w:rsid w:val="001464F2"/>
    <w:rsid w:val="0014738C"/>
    <w:rsid w:val="00155C62"/>
    <w:rsid w:val="00163857"/>
    <w:rsid w:val="00166068"/>
    <w:rsid w:val="00170DC1"/>
    <w:rsid w:val="001713BE"/>
    <w:rsid w:val="00173875"/>
    <w:rsid w:val="001774C5"/>
    <w:rsid w:val="0017773E"/>
    <w:rsid w:val="00182FD1"/>
    <w:rsid w:val="0018391B"/>
    <w:rsid w:val="00185F4A"/>
    <w:rsid w:val="0018767F"/>
    <w:rsid w:val="001906DA"/>
    <w:rsid w:val="0019558B"/>
    <w:rsid w:val="00196F79"/>
    <w:rsid w:val="001A0E10"/>
    <w:rsid w:val="001A4853"/>
    <w:rsid w:val="001A5232"/>
    <w:rsid w:val="001A6C4B"/>
    <w:rsid w:val="001A71CC"/>
    <w:rsid w:val="001B03BA"/>
    <w:rsid w:val="001B0C0A"/>
    <w:rsid w:val="001B2D9F"/>
    <w:rsid w:val="001B5156"/>
    <w:rsid w:val="001B5929"/>
    <w:rsid w:val="001C1805"/>
    <w:rsid w:val="001C3A5B"/>
    <w:rsid w:val="001C5D7A"/>
    <w:rsid w:val="001C6450"/>
    <w:rsid w:val="001D53B3"/>
    <w:rsid w:val="001E2EE4"/>
    <w:rsid w:val="001E3307"/>
    <w:rsid w:val="001E5154"/>
    <w:rsid w:val="001E71C3"/>
    <w:rsid w:val="001E7AD4"/>
    <w:rsid w:val="001F77E0"/>
    <w:rsid w:val="00200B1E"/>
    <w:rsid w:val="00201D66"/>
    <w:rsid w:val="00203146"/>
    <w:rsid w:val="00205E93"/>
    <w:rsid w:val="0021170F"/>
    <w:rsid w:val="00212381"/>
    <w:rsid w:val="00212ADE"/>
    <w:rsid w:val="002165DE"/>
    <w:rsid w:val="002206BD"/>
    <w:rsid w:val="00221854"/>
    <w:rsid w:val="00222D8B"/>
    <w:rsid w:val="002268A1"/>
    <w:rsid w:val="002304DB"/>
    <w:rsid w:val="0024309F"/>
    <w:rsid w:val="002430B9"/>
    <w:rsid w:val="002430F6"/>
    <w:rsid w:val="00244383"/>
    <w:rsid w:val="00244D25"/>
    <w:rsid w:val="00246E19"/>
    <w:rsid w:val="00252DEB"/>
    <w:rsid w:val="00254D93"/>
    <w:rsid w:val="00257023"/>
    <w:rsid w:val="00257B47"/>
    <w:rsid w:val="0026112D"/>
    <w:rsid w:val="0026155E"/>
    <w:rsid w:val="0026476B"/>
    <w:rsid w:val="00265676"/>
    <w:rsid w:val="002662DF"/>
    <w:rsid w:val="00266B5B"/>
    <w:rsid w:val="0027038B"/>
    <w:rsid w:val="00274605"/>
    <w:rsid w:val="00275CDB"/>
    <w:rsid w:val="00275E36"/>
    <w:rsid w:val="00280F82"/>
    <w:rsid w:val="00291055"/>
    <w:rsid w:val="00291E67"/>
    <w:rsid w:val="00293368"/>
    <w:rsid w:val="00294B2C"/>
    <w:rsid w:val="002A37FF"/>
    <w:rsid w:val="002A7E5F"/>
    <w:rsid w:val="002B0C78"/>
    <w:rsid w:val="002B0FEB"/>
    <w:rsid w:val="002B24FB"/>
    <w:rsid w:val="002B7CC8"/>
    <w:rsid w:val="002C1AC4"/>
    <w:rsid w:val="002C26DE"/>
    <w:rsid w:val="002C308C"/>
    <w:rsid w:val="002C31C7"/>
    <w:rsid w:val="002C3CE1"/>
    <w:rsid w:val="002D1441"/>
    <w:rsid w:val="002D4C19"/>
    <w:rsid w:val="002D57F1"/>
    <w:rsid w:val="002E1AF9"/>
    <w:rsid w:val="002E1F94"/>
    <w:rsid w:val="002E2DD8"/>
    <w:rsid w:val="002E5332"/>
    <w:rsid w:val="002E6436"/>
    <w:rsid w:val="002F0578"/>
    <w:rsid w:val="002F1BC8"/>
    <w:rsid w:val="002F1D24"/>
    <w:rsid w:val="002F2F86"/>
    <w:rsid w:val="002F3665"/>
    <w:rsid w:val="002F3EE2"/>
    <w:rsid w:val="00303F03"/>
    <w:rsid w:val="0031332F"/>
    <w:rsid w:val="003133A2"/>
    <w:rsid w:val="00317FE6"/>
    <w:rsid w:val="003226CF"/>
    <w:rsid w:val="00322780"/>
    <w:rsid w:val="00322A06"/>
    <w:rsid w:val="003231F3"/>
    <w:rsid w:val="00325C8B"/>
    <w:rsid w:val="0033107A"/>
    <w:rsid w:val="00331B3B"/>
    <w:rsid w:val="00331CF9"/>
    <w:rsid w:val="003328FD"/>
    <w:rsid w:val="00334FC8"/>
    <w:rsid w:val="003373F0"/>
    <w:rsid w:val="0034188E"/>
    <w:rsid w:val="00345C50"/>
    <w:rsid w:val="00346DCB"/>
    <w:rsid w:val="00350297"/>
    <w:rsid w:val="00350CA8"/>
    <w:rsid w:val="003515B9"/>
    <w:rsid w:val="00353B98"/>
    <w:rsid w:val="00355B80"/>
    <w:rsid w:val="00356F32"/>
    <w:rsid w:val="00357B6A"/>
    <w:rsid w:val="00357C66"/>
    <w:rsid w:val="00362C1C"/>
    <w:rsid w:val="00364B53"/>
    <w:rsid w:val="00365E0D"/>
    <w:rsid w:val="003667B8"/>
    <w:rsid w:val="003667CB"/>
    <w:rsid w:val="003674CA"/>
    <w:rsid w:val="003674E5"/>
    <w:rsid w:val="003712F2"/>
    <w:rsid w:val="00371AC9"/>
    <w:rsid w:val="00372839"/>
    <w:rsid w:val="00372BA1"/>
    <w:rsid w:val="00376E25"/>
    <w:rsid w:val="00381CB4"/>
    <w:rsid w:val="00385DB2"/>
    <w:rsid w:val="00386825"/>
    <w:rsid w:val="00390947"/>
    <w:rsid w:val="003923CA"/>
    <w:rsid w:val="0039269E"/>
    <w:rsid w:val="00393DF9"/>
    <w:rsid w:val="003961C2"/>
    <w:rsid w:val="0039698B"/>
    <w:rsid w:val="003A187D"/>
    <w:rsid w:val="003A359E"/>
    <w:rsid w:val="003B07C1"/>
    <w:rsid w:val="003B1E05"/>
    <w:rsid w:val="003B27EB"/>
    <w:rsid w:val="003C7ACB"/>
    <w:rsid w:val="003D2680"/>
    <w:rsid w:val="003D48BC"/>
    <w:rsid w:val="003D7933"/>
    <w:rsid w:val="003E183E"/>
    <w:rsid w:val="003E32DE"/>
    <w:rsid w:val="003E65F8"/>
    <w:rsid w:val="003E66D6"/>
    <w:rsid w:val="003F2EA7"/>
    <w:rsid w:val="003F2EEF"/>
    <w:rsid w:val="003F41EC"/>
    <w:rsid w:val="003F5010"/>
    <w:rsid w:val="003F6749"/>
    <w:rsid w:val="003F6C1B"/>
    <w:rsid w:val="003F7395"/>
    <w:rsid w:val="00401EBF"/>
    <w:rsid w:val="00403EE2"/>
    <w:rsid w:val="004073C8"/>
    <w:rsid w:val="00412EBF"/>
    <w:rsid w:val="0042239F"/>
    <w:rsid w:val="00423828"/>
    <w:rsid w:val="0042607B"/>
    <w:rsid w:val="00427B1A"/>
    <w:rsid w:val="00430DEF"/>
    <w:rsid w:val="004331C6"/>
    <w:rsid w:val="00433573"/>
    <w:rsid w:val="0043746F"/>
    <w:rsid w:val="00444814"/>
    <w:rsid w:val="00444B49"/>
    <w:rsid w:val="00444F01"/>
    <w:rsid w:val="00446DC3"/>
    <w:rsid w:val="004474AD"/>
    <w:rsid w:val="0045055B"/>
    <w:rsid w:val="00450E06"/>
    <w:rsid w:val="004511B5"/>
    <w:rsid w:val="004518F2"/>
    <w:rsid w:val="00452804"/>
    <w:rsid w:val="004536DA"/>
    <w:rsid w:val="00454EE6"/>
    <w:rsid w:val="0045787A"/>
    <w:rsid w:val="00460871"/>
    <w:rsid w:val="00463E7D"/>
    <w:rsid w:val="004673C9"/>
    <w:rsid w:val="00473CA0"/>
    <w:rsid w:val="00475AF8"/>
    <w:rsid w:val="004762B3"/>
    <w:rsid w:val="00484319"/>
    <w:rsid w:val="00485137"/>
    <w:rsid w:val="00485F4F"/>
    <w:rsid w:val="0048641F"/>
    <w:rsid w:val="00486F36"/>
    <w:rsid w:val="0048707E"/>
    <w:rsid w:val="004902CB"/>
    <w:rsid w:val="004921C8"/>
    <w:rsid w:val="0049242E"/>
    <w:rsid w:val="00495C96"/>
    <w:rsid w:val="004A09AE"/>
    <w:rsid w:val="004A2CE6"/>
    <w:rsid w:val="004A6B8C"/>
    <w:rsid w:val="004A7DDF"/>
    <w:rsid w:val="004A7EB1"/>
    <w:rsid w:val="004B02EF"/>
    <w:rsid w:val="004B0AE6"/>
    <w:rsid w:val="004B0EE3"/>
    <w:rsid w:val="004C0119"/>
    <w:rsid w:val="004C04A1"/>
    <w:rsid w:val="004C3BEB"/>
    <w:rsid w:val="004C418E"/>
    <w:rsid w:val="004C54DE"/>
    <w:rsid w:val="004C5EBB"/>
    <w:rsid w:val="004D1AC0"/>
    <w:rsid w:val="004D253D"/>
    <w:rsid w:val="004D32EE"/>
    <w:rsid w:val="004D5316"/>
    <w:rsid w:val="004E0407"/>
    <w:rsid w:val="004E7C90"/>
    <w:rsid w:val="004F020F"/>
    <w:rsid w:val="004F21B0"/>
    <w:rsid w:val="004F2EAD"/>
    <w:rsid w:val="00500080"/>
    <w:rsid w:val="005004A7"/>
    <w:rsid w:val="00502322"/>
    <w:rsid w:val="00502EAB"/>
    <w:rsid w:val="0050313A"/>
    <w:rsid w:val="00503AC6"/>
    <w:rsid w:val="005077C6"/>
    <w:rsid w:val="005136E7"/>
    <w:rsid w:val="00514919"/>
    <w:rsid w:val="00517046"/>
    <w:rsid w:val="00521ECF"/>
    <w:rsid w:val="005227BF"/>
    <w:rsid w:val="00523D31"/>
    <w:rsid w:val="00525AC8"/>
    <w:rsid w:val="00526B69"/>
    <w:rsid w:val="005306E4"/>
    <w:rsid w:val="005309B1"/>
    <w:rsid w:val="00534002"/>
    <w:rsid w:val="00534926"/>
    <w:rsid w:val="00534BD9"/>
    <w:rsid w:val="00535907"/>
    <w:rsid w:val="005362E7"/>
    <w:rsid w:val="00541798"/>
    <w:rsid w:val="00542160"/>
    <w:rsid w:val="00542E93"/>
    <w:rsid w:val="00546D85"/>
    <w:rsid w:val="00546E92"/>
    <w:rsid w:val="005520C0"/>
    <w:rsid w:val="0055336F"/>
    <w:rsid w:val="00554647"/>
    <w:rsid w:val="0055593E"/>
    <w:rsid w:val="005571D3"/>
    <w:rsid w:val="005738CC"/>
    <w:rsid w:val="005754FB"/>
    <w:rsid w:val="00583202"/>
    <w:rsid w:val="00587160"/>
    <w:rsid w:val="00590BE4"/>
    <w:rsid w:val="005913CE"/>
    <w:rsid w:val="00591C2E"/>
    <w:rsid w:val="00591E49"/>
    <w:rsid w:val="0059273C"/>
    <w:rsid w:val="0059273E"/>
    <w:rsid w:val="00593AE9"/>
    <w:rsid w:val="00597AF3"/>
    <w:rsid w:val="00597E98"/>
    <w:rsid w:val="00597EDB"/>
    <w:rsid w:val="005A7F88"/>
    <w:rsid w:val="005B34E7"/>
    <w:rsid w:val="005B5F4B"/>
    <w:rsid w:val="005B5F98"/>
    <w:rsid w:val="005C0575"/>
    <w:rsid w:val="005C0A7C"/>
    <w:rsid w:val="005C1069"/>
    <w:rsid w:val="005C60B7"/>
    <w:rsid w:val="005C6834"/>
    <w:rsid w:val="005C68E9"/>
    <w:rsid w:val="005C7B33"/>
    <w:rsid w:val="005D53D1"/>
    <w:rsid w:val="005D6103"/>
    <w:rsid w:val="005D6799"/>
    <w:rsid w:val="005D75B1"/>
    <w:rsid w:val="005E074F"/>
    <w:rsid w:val="005E2F5A"/>
    <w:rsid w:val="005E4DDF"/>
    <w:rsid w:val="005E7E76"/>
    <w:rsid w:val="005F4D16"/>
    <w:rsid w:val="00602A71"/>
    <w:rsid w:val="006059FC"/>
    <w:rsid w:val="00605B39"/>
    <w:rsid w:val="0061775F"/>
    <w:rsid w:val="006217EB"/>
    <w:rsid w:val="00622575"/>
    <w:rsid w:val="006267A1"/>
    <w:rsid w:val="0062681C"/>
    <w:rsid w:val="00637A28"/>
    <w:rsid w:val="00640081"/>
    <w:rsid w:val="006443F7"/>
    <w:rsid w:val="00645E42"/>
    <w:rsid w:val="00645EDB"/>
    <w:rsid w:val="00646804"/>
    <w:rsid w:val="006515C8"/>
    <w:rsid w:val="006549AB"/>
    <w:rsid w:val="0065687C"/>
    <w:rsid w:val="0065759E"/>
    <w:rsid w:val="00662BEB"/>
    <w:rsid w:val="006646E4"/>
    <w:rsid w:val="00664A40"/>
    <w:rsid w:val="00665E3C"/>
    <w:rsid w:val="00670E03"/>
    <w:rsid w:val="006730E0"/>
    <w:rsid w:val="00673FEE"/>
    <w:rsid w:val="006751E2"/>
    <w:rsid w:val="00680582"/>
    <w:rsid w:val="00681DB9"/>
    <w:rsid w:val="00682DA1"/>
    <w:rsid w:val="0069063D"/>
    <w:rsid w:val="006953A6"/>
    <w:rsid w:val="006A424C"/>
    <w:rsid w:val="006A491F"/>
    <w:rsid w:val="006A532E"/>
    <w:rsid w:val="006A7D5C"/>
    <w:rsid w:val="006B3223"/>
    <w:rsid w:val="006B6C98"/>
    <w:rsid w:val="006B709F"/>
    <w:rsid w:val="006C0CDE"/>
    <w:rsid w:val="006C3126"/>
    <w:rsid w:val="006C3C62"/>
    <w:rsid w:val="006C7143"/>
    <w:rsid w:val="006D4BDD"/>
    <w:rsid w:val="006D777A"/>
    <w:rsid w:val="006E0242"/>
    <w:rsid w:val="006E6309"/>
    <w:rsid w:val="006E73C2"/>
    <w:rsid w:val="007008C3"/>
    <w:rsid w:val="007020B5"/>
    <w:rsid w:val="007023E1"/>
    <w:rsid w:val="007032C9"/>
    <w:rsid w:val="00704F5D"/>
    <w:rsid w:val="007073C8"/>
    <w:rsid w:val="0071185E"/>
    <w:rsid w:val="0071204D"/>
    <w:rsid w:val="00712055"/>
    <w:rsid w:val="00713D4D"/>
    <w:rsid w:val="007240A8"/>
    <w:rsid w:val="007258B4"/>
    <w:rsid w:val="0072618D"/>
    <w:rsid w:val="00726986"/>
    <w:rsid w:val="00730DE5"/>
    <w:rsid w:val="007348B5"/>
    <w:rsid w:val="00734C22"/>
    <w:rsid w:val="007367E2"/>
    <w:rsid w:val="007373A0"/>
    <w:rsid w:val="00737A85"/>
    <w:rsid w:val="0074279A"/>
    <w:rsid w:val="007431D2"/>
    <w:rsid w:val="007465AB"/>
    <w:rsid w:val="00755595"/>
    <w:rsid w:val="00755DB7"/>
    <w:rsid w:val="007600C7"/>
    <w:rsid w:val="0076168E"/>
    <w:rsid w:val="007631E0"/>
    <w:rsid w:val="00763339"/>
    <w:rsid w:val="00763731"/>
    <w:rsid w:val="00763F5D"/>
    <w:rsid w:val="007657C2"/>
    <w:rsid w:val="007701AC"/>
    <w:rsid w:val="0077745D"/>
    <w:rsid w:val="007816B7"/>
    <w:rsid w:val="0078253F"/>
    <w:rsid w:val="00785787"/>
    <w:rsid w:val="00785FF5"/>
    <w:rsid w:val="00793860"/>
    <w:rsid w:val="007938BB"/>
    <w:rsid w:val="007948CE"/>
    <w:rsid w:val="0079532A"/>
    <w:rsid w:val="007A43D4"/>
    <w:rsid w:val="007A4875"/>
    <w:rsid w:val="007A55D2"/>
    <w:rsid w:val="007A62C8"/>
    <w:rsid w:val="007A6E1F"/>
    <w:rsid w:val="007A7266"/>
    <w:rsid w:val="007B2380"/>
    <w:rsid w:val="007B3F39"/>
    <w:rsid w:val="007B4D75"/>
    <w:rsid w:val="007B5B64"/>
    <w:rsid w:val="007B62AF"/>
    <w:rsid w:val="007C01C5"/>
    <w:rsid w:val="007D1E56"/>
    <w:rsid w:val="007D55F0"/>
    <w:rsid w:val="007E4205"/>
    <w:rsid w:val="007E614E"/>
    <w:rsid w:val="007E6ADD"/>
    <w:rsid w:val="007E6C73"/>
    <w:rsid w:val="007E70DD"/>
    <w:rsid w:val="007E72E3"/>
    <w:rsid w:val="007F00AF"/>
    <w:rsid w:val="007F158E"/>
    <w:rsid w:val="007F3C86"/>
    <w:rsid w:val="00800E18"/>
    <w:rsid w:val="0080126D"/>
    <w:rsid w:val="00805F35"/>
    <w:rsid w:val="00806327"/>
    <w:rsid w:val="0080790C"/>
    <w:rsid w:val="00807DAA"/>
    <w:rsid w:val="00811AF5"/>
    <w:rsid w:val="00813581"/>
    <w:rsid w:val="008171FA"/>
    <w:rsid w:val="008176EB"/>
    <w:rsid w:val="0082007F"/>
    <w:rsid w:val="008205A4"/>
    <w:rsid w:val="00820E6E"/>
    <w:rsid w:val="008210BE"/>
    <w:rsid w:val="0082181A"/>
    <w:rsid w:val="00824CAA"/>
    <w:rsid w:val="00826FD3"/>
    <w:rsid w:val="0082728F"/>
    <w:rsid w:val="00827AB3"/>
    <w:rsid w:val="00830C4B"/>
    <w:rsid w:val="00830E53"/>
    <w:rsid w:val="008325BB"/>
    <w:rsid w:val="008341C1"/>
    <w:rsid w:val="008368DA"/>
    <w:rsid w:val="008440DC"/>
    <w:rsid w:val="008472E0"/>
    <w:rsid w:val="00851343"/>
    <w:rsid w:val="00853871"/>
    <w:rsid w:val="00855EF2"/>
    <w:rsid w:val="0085742E"/>
    <w:rsid w:val="00860347"/>
    <w:rsid w:val="00861556"/>
    <w:rsid w:val="00865FB4"/>
    <w:rsid w:val="00870EB4"/>
    <w:rsid w:val="008726EA"/>
    <w:rsid w:val="00873707"/>
    <w:rsid w:val="00874659"/>
    <w:rsid w:val="008757F4"/>
    <w:rsid w:val="00880CC7"/>
    <w:rsid w:val="008813EC"/>
    <w:rsid w:val="0088195D"/>
    <w:rsid w:val="00883A93"/>
    <w:rsid w:val="00886B5B"/>
    <w:rsid w:val="00892CA4"/>
    <w:rsid w:val="00893E0D"/>
    <w:rsid w:val="0089662B"/>
    <w:rsid w:val="008A399C"/>
    <w:rsid w:val="008A4015"/>
    <w:rsid w:val="008A401E"/>
    <w:rsid w:val="008A5685"/>
    <w:rsid w:val="008A5F77"/>
    <w:rsid w:val="008B0FA6"/>
    <w:rsid w:val="008B16B0"/>
    <w:rsid w:val="008B1CAB"/>
    <w:rsid w:val="008B31B5"/>
    <w:rsid w:val="008B41C5"/>
    <w:rsid w:val="008B4660"/>
    <w:rsid w:val="008B5406"/>
    <w:rsid w:val="008C2E78"/>
    <w:rsid w:val="008C3A11"/>
    <w:rsid w:val="008C65EC"/>
    <w:rsid w:val="008C7296"/>
    <w:rsid w:val="008D5C3B"/>
    <w:rsid w:val="008D664D"/>
    <w:rsid w:val="008E1DA4"/>
    <w:rsid w:val="008E4950"/>
    <w:rsid w:val="008E5029"/>
    <w:rsid w:val="008E7CA3"/>
    <w:rsid w:val="008F2250"/>
    <w:rsid w:val="008F3129"/>
    <w:rsid w:val="008F68FE"/>
    <w:rsid w:val="008F7C83"/>
    <w:rsid w:val="0090284A"/>
    <w:rsid w:val="00904368"/>
    <w:rsid w:val="00904E7C"/>
    <w:rsid w:val="00905234"/>
    <w:rsid w:val="00905B4B"/>
    <w:rsid w:val="00905D65"/>
    <w:rsid w:val="009066A3"/>
    <w:rsid w:val="00906B97"/>
    <w:rsid w:val="009072F2"/>
    <w:rsid w:val="009106D7"/>
    <w:rsid w:val="00911E18"/>
    <w:rsid w:val="009123AC"/>
    <w:rsid w:val="00912E78"/>
    <w:rsid w:val="00913F40"/>
    <w:rsid w:val="00915CCD"/>
    <w:rsid w:val="00923C78"/>
    <w:rsid w:val="009252CC"/>
    <w:rsid w:val="00926FE5"/>
    <w:rsid w:val="009329E2"/>
    <w:rsid w:val="00934E0E"/>
    <w:rsid w:val="0093720B"/>
    <w:rsid w:val="0094186B"/>
    <w:rsid w:val="009436CD"/>
    <w:rsid w:val="00946B3F"/>
    <w:rsid w:val="00947255"/>
    <w:rsid w:val="00947AE8"/>
    <w:rsid w:val="0095058A"/>
    <w:rsid w:val="009575BB"/>
    <w:rsid w:val="00957999"/>
    <w:rsid w:val="009612E5"/>
    <w:rsid w:val="0096272D"/>
    <w:rsid w:val="00966429"/>
    <w:rsid w:val="00970B92"/>
    <w:rsid w:val="00972328"/>
    <w:rsid w:val="00973156"/>
    <w:rsid w:val="0097316F"/>
    <w:rsid w:val="00975064"/>
    <w:rsid w:val="00983AE9"/>
    <w:rsid w:val="0098777B"/>
    <w:rsid w:val="00992FD9"/>
    <w:rsid w:val="00997C6C"/>
    <w:rsid w:val="009A0621"/>
    <w:rsid w:val="009A11BF"/>
    <w:rsid w:val="009B0D3B"/>
    <w:rsid w:val="009B1AD6"/>
    <w:rsid w:val="009B4A85"/>
    <w:rsid w:val="009B5130"/>
    <w:rsid w:val="009B543F"/>
    <w:rsid w:val="009C012A"/>
    <w:rsid w:val="009C35B1"/>
    <w:rsid w:val="009D2D42"/>
    <w:rsid w:val="009D5AAE"/>
    <w:rsid w:val="009D62D7"/>
    <w:rsid w:val="009E1E6F"/>
    <w:rsid w:val="009E3D70"/>
    <w:rsid w:val="009E4652"/>
    <w:rsid w:val="009E6A3C"/>
    <w:rsid w:val="009E72C5"/>
    <w:rsid w:val="009F0F72"/>
    <w:rsid w:val="009F2448"/>
    <w:rsid w:val="00A00312"/>
    <w:rsid w:val="00A0130B"/>
    <w:rsid w:val="00A01B13"/>
    <w:rsid w:val="00A01C25"/>
    <w:rsid w:val="00A01D37"/>
    <w:rsid w:val="00A11607"/>
    <w:rsid w:val="00A15845"/>
    <w:rsid w:val="00A21074"/>
    <w:rsid w:val="00A215D0"/>
    <w:rsid w:val="00A215EF"/>
    <w:rsid w:val="00A21816"/>
    <w:rsid w:val="00A21B0F"/>
    <w:rsid w:val="00A22889"/>
    <w:rsid w:val="00A25ECC"/>
    <w:rsid w:val="00A2612B"/>
    <w:rsid w:val="00A26EB7"/>
    <w:rsid w:val="00A34B01"/>
    <w:rsid w:val="00A37047"/>
    <w:rsid w:val="00A41728"/>
    <w:rsid w:val="00A423F8"/>
    <w:rsid w:val="00A461D5"/>
    <w:rsid w:val="00A46228"/>
    <w:rsid w:val="00A46EAA"/>
    <w:rsid w:val="00A516F7"/>
    <w:rsid w:val="00A53493"/>
    <w:rsid w:val="00A53CAD"/>
    <w:rsid w:val="00A54D4F"/>
    <w:rsid w:val="00A55857"/>
    <w:rsid w:val="00A57112"/>
    <w:rsid w:val="00A6055A"/>
    <w:rsid w:val="00A6104C"/>
    <w:rsid w:val="00A65B7F"/>
    <w:rsid w:val="00A731FB"/>
    <w:rsid w:val="00A73299"/>
    <w:rsid w:val="00A74B5E"/>
    <w:rsid w:val="00A77C6F"/>
    <w:rsid w:val="00A83624"/>
    <w:rsid w:val="00A8476D"/>
    <w:rsid w:val="00A87DC6"/>
    <w:rsid w:val="00A901C3"/>
    <w:rsid w:val="00A90FC6"/>
    <w:rsid w:val="00A91C08"/>
    <w:rsid w:val="00A93B41"/>
    <w:rsid w:val="00A96137"/>
    <w:rsid w:val="00A96459"/>
    <w:rsid w:val="00A9773C"/>
    <w:rsid w:val="00AA370C"/>
    <w:rsid w:val="00AB1B8F"/>
    <w:rsid w:val="00AC2E95"/>
    <w:rsid w:val="00AC3BDC"/>
    <w:rsid w:val="00AC3F16"/>
    <w:rsid w:val="00AC44CE"/>
    <w:rsid w:val="00AC5D2A"/>
    <w:rsid w:val="00AC6A1A"/>
    <w:rsid w:val="00AC7748"/>
    <w:rsid w:val="00AC7D4E"/>
    <w:rsid w:val="00AD0505"/>
    <w:rsid w:val="00AD303B"/>
    <w:rsid w:val="00AD4481"/>
    <w:rsid w:val="00AE0932"/>
    <w:rsid w:val="00AE1669"/>
    <w:rsid w:val="00AE5CB2"/>
    <w:rsid w:val="00AE5D6F"/>
    <w:rsid w:val="00AE5FB0"/>
    <w:rsid w:val="00AF4358"/>
    <w:rsid w:val="00B023FC"/>
    <w:rsid w:val="00B0309F"/>
    <w:rsid w:val="00B05A06"/>
    <w:rsid w:val="00B128CB"/>
    <w:rsid w:val="00B20FBA"/>
    <w:rsid w:val="00B231F7"/>
    <w:rsid w:val="00B23DF1"/>
    <w:rsid w:val="00B24C4E"/>
    <w:rsid w:val="00B30EE6"/>
    <w:rsid w:val="00B31684"/>
    <w:rsid w:val="00B32E39"/>
    <w:rsid w:val="00B34561"/>
    <w:rsid w:val="00B409F3"/>
    <w:rsid w:val="00B40E03"/>
    <w:rsid w:val="00B410E9"/>
    <w:rsid w:val="00B43FB3"/>
    <w:rsid w:val="00B518E1"/>
    <w:rsid w:val="00B543FE"/>
    <w:rsid w:val="00B61B22"/>
    <w:rsid w:val="00B61E83"/>
    <w:rsid w:val="00B648C3"/>
    <w:rsid w:val="00B72FFF"/>
    <w:rsid w:val="00B75C01"/>
    <w:rsid w:val="00B75F42"/>
    <w:rsid w:val="00B7670D"/>
    <w:rsid w:val="00B7672F"/>
    <w:rsid w:val="00B83AC8"/>
    <w:rsid w:val="00B85A7F"/>
    <w:rsid w:val="00B91329"/>
    <w:rsid w:val="00B9160D"/>
    <w:rsid w:val="00B92772"/>
    <w:rsid w:val="00B92F03"/>
    <w:rsid w:val="00B93D40"/>
    <w:rsid w:val="00B94EDF"/>
    <w:rsid w:val="00B94FB3"/>
    <w:rsid w:val="00B976EC"/>
    <w:rsid w:val="00BA09C5"/>
    <w:rsid w:val="00BA09FE"/>
    <w:rsid w:val="00BB0655"/>
    <w:rsid w:val="00BB0B22"/>
    <w:rsid w:val="00BB490B"/>
    <w:rsid w:val="00BB4A82"/>
    <w:rsid w:val="00BB723A"/>
    <w:rsid w:val="00BB7E85"/>
    <w:rsid w:val="00BC021C"/>
    <w:rsid w:val="00BC3C12"/>
    <w:rsid w:val="00BC7BCD"/>
    <w:rsid w:val="00BD0239"/>
    <w:rsid w:val="00BD4872"/>
    <w:rsid w:val="00BD5E1A"/>
    <w:rsid w:val="00BE25BA"/>
    <w:rsid w:val="00BE63FE"/>
    <w:rsid w:val="00BF039E"/>
    <w:rsid w:val="00BF13BE"/>
    <w:rsid w:val="00BF1F47"/>
    <w:rsid w:val="00BF32F9"/>
    <w:rsid w:val="00BF59EC"/>
    <w:rsid w:val="00BF5EAA"/>
    <w:rsid w:val="00BF757F"/>
    <w:rsid w:val="00C0429B"/>
    <w:rsid w:val="00C10E37"/>
    <w:rsid w:val="00C116F0"/>
    <w:rsid w:val="00C22435"/>
    <w:rsid w:val="00C31A8A"/>
    <w:rsid w:val="00C3202A"/>
    <w:rsid w:val="00C325F0"/>
    <w:rsid w:val="00C33F57"/>
    <w:rsid w:val="00C36184"/>
    <w:rsid w:val="00C36649"/>
    <w:rsid w:val="00C40237"/>
    <w:rsid w:val="00C42995"/>
    <w:rsid w:val="00C43DE6"/>
    <w:rsid w:val="00C45867"/>
    <w:rsid w:val="00C4604A"/>
    <w:rsid w:val="00C50DBA"/>
    <w:rsid w:val="00C514A8"/>
    <w:rsid w:val="00C535DB"/>
    <w:rsid w:val="00C539BF"/>
    <w:rsid w:val="00C61903"/>
    <w:rsid w:val="00C62666"/>
    <w:rsid w:val="00C65CBA"/>
    <w:rsid w:val="00C6779A"/>
    <w:rsid w:val="00C67CA0"/>
    <w:rsid w:val="00C70D4B"/>
    <w:rsid w:val="00C71B5D"/>
    <w:rsid w:val="00C73620"/>
    <w:rsid w:val="00C745CB"/>
    <w:rsid w:val="00C76A8E"/>
    <w:rsid w:val="00C80409"/>
    <w:rsid w:val="00C8211B"/>
    <w:rsid w:val="00C821CF"/>
    <w:rsid w:val="00C832D1"/>
    <w:rsid w:val="00C837CD"/>
    <w:rsid w:val="00C845B9"/>
    <w:rsid w:val="00C858E2"/>
    <w:rsid w:val="00C90233"/>
    <w:rsid w:val="00C9051E"/>
    <w:rsid w:val="00C9108D"/>
    <w:rsid w:val="00C94ACE"/>
    <w:rsid w:val="00CA5259"/>
    <w:rsid w:val="00CA5F52"/>
    <w:rsid w:val="00CA6660"/>
    <w:rsid w:val="00CB0F0D"/>
    <w:rsid w:val="00CB43F5"/>
    <w:rsid w:val="00CB5158"/>
    <w:rsid w:val="00CB7F9C"/>
    <w:rsid w:val="00CC23EE"/>
    <w:rsid w:val="00CC250F"/>
    <w:rsid w:val="00CC4A54"/>
    <w:rsid w:val="00CD16F0"/>
    <w:rsid w:val="00CD42A6"/>
    <w:rsid w:val="00CD5FE2"/>
    <w:rsid w:val="00CD77B9"/>
    <w:rsid w:val="00CE15E3"/>
    <w:rsid w:val="00CE2ADD"/>
    <w:rsid w:val="00CE2E22"/>
    <w:rsid w:val="00CF0242"/>
    <w:rsid w:val="00CF3870"/>
    <w:rsid w:val="00CF4CF8"/>
    <w:rsid w:val="00CF5EF4"/>
    <w:rsid w:val="00D00ED0"/>
    <w:rsid w:val="00D01C31"/>
    <w:rsid w:val="00D06970"/>
    <w:rsid w:val="00D1030D"/>
    <w:rsid w:val="00D11D2B"/>
    <w:rsid w:val="00D1210F"/>
    <w:rsid w:val="00D12BB3"/>
    <w:rsid w:val="00D12D62"/>
    <w:rsid w:val="00D14CE2"/>
    <w:rsid w:val="00D163A5"/>
    <w:rsid w:val="00D203A3"/>
    <w:rsid w:val="00D20C39"/>
    <w:rsid w:val="00D219FF"/>
    <w:rsid w:val="00D23BC8"/>
    <w:rsid w:val="00D24C3E"/>
    <w:rsid w:val="00D25BC8"/>
    <w:rsid w:val="00D2609E"/>
    <w:rsid w:val="00D26441"/>
    <w:rsid w:val="00D26B88"/>
    <w:rsid w:val="00D32127"/>
    <w:rsid w:val="00D349F3"/>
    <w:rsid w:val="00D40474"/>
    <w:rsid w:val="00D40808"/>
    <w:rsid w:val="00D41BAC"/>
    <w:rsid w:val="00D4270E"/>
    <w:rsid w:val="00D42ED5"/>
    <w:rsid w:val="00D42F6C"/>
    <w:rsid w:val="00D43201"/>
    <w:rsid w:val="00D4565E"/>
    <w:rsid w:val="00D51BD7"/>
    <w:rsid w:val="00D5331F"/>
    <w:rsid w:val="00D56B66"/>
    <w:rsid w:val="00D6092E"/>
    <w:rsid w:val="00D62735"/>
    <w:rsid w:val="00D63DF1"/>
    <w:rsid w:val="00D654E4"/>
    <w:rsid w:val="00D67747"/>
    <w:rsid w:val="00D70D4E"/>
    <w:rsid w:val="00D73820"/>
    <w:rsid w:val="00D75D1C"/>
    <w:rsid w:val="00D80284"/>
    <w:rsid w:val="00D81729"/>
    <w:rsid w:val="00D8665A"/>
    <w:rsid w:val="00D902E7"/>
    <w:rsid w:val="00D91375"/>
    <w:rsid w:val="00D919E9"/>
    <w:rsid w:val="00D92873"/>
    <w:rsid w:val="00D968BF"/>
    <w:rsid w:val="00D968E9"/>
    <w:rsid w:val="00DA0051"/>
    <w:rsid w:val="00DA0DB3"/>
    <w:rsid w:val="00DA11A8"/>
    <w:rsid w:val="00DA34B0"/>
    <w:rsid w:val="00DB184D"/>
    <w:rsid w:val="00DB44DA"/>
    <w:rsid w:val="00DB51D6"/>
    <w:rsid w:val="00DB7323"/>
    <w:rsid w:val="00DC0FF5"/>
    <w:rsid w:val="00DC513D"/>
    <w:rsid w:val="00DC5E37"/>
    <w:rsid w:val="00DC6121"/>
    <w:rsid w:val="00DC7F0E"/>
    <w:rsid w:val="00DD245B"/>
    <w:rsid w:val="00DD3641"/>
    <w:rsid w:val="00DD370E"/>
    <w:rsid w:val="00DE0E84"/>
    <w:rsid w:val="00DE312E"/>
    <w:rsid w:val="00DF1D76"/>
    <w:rsid w:val="00DF508B"/>
    <w:rsid w:val="00DF716C"/>
    <w:rsid w:val="00DF7975"/>
    <w:rsid w:val="00E00164"/>
    <w:rsid w:val="00E03A65"/>
    <w:rsid w:val="00E10172"/>
    <w:rsid w:val="00E12C70"/>
    <w:rsid w:val="00E13A9F"/>
    <w:rsid w:val="00E15D1F"/>
    <w:rsid w:val="00E17128"/>
    <w:rsid w:val="00E2055E"/>
    <w:rsid w:val="00E226AF"/>
    <w:rsid w:val="00E2288E"/>
    <w:rsid w:val="00E22CA3"/>
    <w:rsid w:val="00E3133A"/>
    <w:rsid w:val="00E3435C"/>
    <w:rsid w:val="00E359E3"/>
    <w:rsid w:val="00E4154C"/>
    <w:rsid w:val="00E416F5"/>
    <w:rsid w:val="00E44F98"/>
    <w:rsid w:val="00E4790C"/>
    <w:rsid w:val="00E53C0E"/>
    <w:rsid w:val="00E5795C"/>
    <w:rsid w:val="00E6341C"/>
    <w:rsid w:val="00E65C57"/>
    <w:rsid w:val="00E73FF1"/>
    <w:rsid w:val="00E74DB8"/>
    <w:rsid w:val="00E74E85"/>
    <w:rsid w:val="00E75C3E"/>
    <w:rsid w:val="00E8001A"/>
    <w:rsid w:val="00E80067"/>
    <w:rsid w:val="00E81033"/>
    <w:rsid w:val="00E82E58"/>
    <w:rsid w:val="00E92142"/>
    <w:rsid w:val="00E929DB"/>
    <w:rsid w:val="00E92E57"/>
    <w:rsid w:val="00E9344F"/>
    <w:rsid w:val="00E9405D"/>
    <w:rsid w:val="00E97CF6"/>
    <w:rsid w:val="00EA4CB9"/>
    <w:rsid w:val="00EA658B"/>
    <w:rsid w:val="00EA7755"/>
    <w:rsid w:val="00EB2B56"/>
    <w:rsid w:val="00EC0CB6"/>
    <w:rsid w:val="00ED013F"/>
    <w:rsid w:val="00ED0FC9"/>
    <w:rsid w:val="00ED4F12"/>
    <w:rsid w:val="00EE08E2"/>
    <w:rsid w:val="00EE4448"/>
    <w:rsid w:val="00EE5619"/>
    <w:rsid w:val="00EF1B72"/>
    <w:rsid w:val="00EF4E07"/>
    <w:rsid w:val="00F006AC"/>
    <w:rsid w:val="00F102B5"/>
    <w:rsid w:val="00F109B0"/>
    <w:rsid w:val="00F11E45"/>
    <w:rsid w:val="00F11F7B"/>
    <w:rsid w:val="00F216D5"/>
    <w:rsid w:val="00F2246C"/>
    <w:rsid w:val="00F2293A"/>
    <w:rsid w:val="00F22DF0"/>
    <w:rsid w:val="00F2541A"/>
    <w:rsid w:val="00F258F5"/>
    <w:rsid w:val="00F2664C"/>
    <w:rsid w:val="00F26CA0"/>
    <w:rsid w:val="00F3554C"/>
    <w:rsid w:val="00F361DA"/>
    <w:rsid w:val="00F36839"/>
    <w:rsid w:val="00F374F2"/>
    <w:rsid w:val="00F418F7"/>
    <w:rsid w:val="00F47A58"/>
    <w:rsid w:val="00F47BE9"/>
    <w:rsid w:val="00F558F1"/>
    <w:rsid w:val="00F60272"/>
    <w:rsid w:val="00F63657"/>
    <w:rsid w:val="00F65924"/>
    <w:rsid w:val="00F664BA"/>
    <w:rsid w:val="00F7118F"/>
    <w:rsid w:val="00F7301A"/>
    <w:rsid w:val="00F7342B"/>
    <w:rsid w:val="00F743F5"/>
    <w:rsid w:val="00F75749"/>
    <w:rsid w:val="00F76A0C"/>
    <w:rsid w:val="00F76CE2"/>
    <w:rsid w:val="00F80E15"/>
    <w:rsid w:val="00F83CFA"/>
    <w:rsid w:val="00F83EA4"/>
    <w:rsid w:val="00F859B9"/>
    <w:rsid w:val="00F908D5"/>
    <w:rsid w:val="00F91543"/>
    <w:rsid w:val="00F92C4D"/>
    <w:rsid w:val="00F93578"/>
    <w:rsid w:val="00F93E54"/>
    <w:rsid w:val="00F96384"/>
    <w:rsid w:val="00FA0C7C"/>
    <w:rsid w:val="00FA1498"/>
    <w:rsid w:val="00FA15E3"/>
    <w:rsid w:val="00FA1888"/>
    <w:rsid w:val="00FA36A0"/>
    <w:rsid w:val="00FA4FC5"/>
    <w:rsid w:val="00FA7696"/>
    <w:rsid w:val="00FB01BA"/>
    <w:rsid w:val="00FB1BEE"/>
    <w:rsid w:val="00FB1FDB"/>
    <w:rsid w:val="00FB36B5"/>
    <w:rsid w:val="00FB40D8"/>
    <w:rsid w:val="00FB5A0A"/>
    <w:rsid w:val="00FB7425"/>
    <w:rsid w:val="00FC2E5D"/>
    <w:rsid w:val="00FC50B5"/>
    <w:rsid w:val="00FC5B7C"/>
    <w:rsid w:val="00FC6543"/>
    <w:rsid w:val="00FD069A"/>
    <w:rsid w:val="00FD1136"/>
    <w:rsid w:val="00FD20D6"/>
    <w:rsid w:val="00FD3395"/>
    <w:rsid w:val="00FD54FC"/>
    <w:rsid w:val="00FD570D"/>
    <w:rsid w:val="00FD57BF"/>
    <w:rsid w:val="00FD5F25"/>
    <w:rsid w:val="00FD6082"/>
    <w:rsid w:val="00FD6DE2"/>
    <w:rsid w:val="00FE55CB"/>
    <w:rsid w:val="00FE7A18"/>
    <w:rsid w:val="00FE7DDC"/>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319F"/>
  <w15:chartTrackingRefBased/>
  <w15:docId w15:val="{B4351A00-061D-4D4D-9108-BECAAAB6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15D1F"/>
    <w:pPr>
      <w:spacing w:after="0" w:line="240" w:lineRule="auto"/>
    </w:pPr>
    <w:rPr>
      <w:rFonts w:ascii="Times New Roman" w:hAnsi="Times New Roman"/>
      <w:sz w:val="28"/>
      <w:szCs w:val="28"/>
    </w:rPr>
  </w:style>
  <w:style w:type="paragraph" w:styleId="1">
    <w:name w:val="heading 1"/>
    <w:aliases w:val="ЗАГ. 1"/>
    <w:basedOn w:val="a6"/>
    <w:link w:val="10"/>
    <w:uiPriority w:val="9"/>
    <w:qFormat/>
    <w:rsid w:val="0005548D"/>
    <w:pPr>
      <w:numPr>
        <w:numId w:val="20"/>
      </w:numPr>
      <w:outlineLvl w:val="0"/>
    </w:pPr>
    <w:rPr>
      <w:rFonts w:ascii="Arial" w:eastAsia="Times New Roman" w:hAnsi="Arial" w:cs="Times New Roman"/>
      <w:sz w:val="24"/>
      <w:szCs w:val="20"/>
      <w:lang w:val="en-US"/>
    </w:rPr>
  </w:style>
  <w:style w:type="paragraph" w:styleId="2">
    <w:name w:val="heading 2"/>
    <w:aliases w:val="ЗАГ. 2"/>
    <w:basedOn w:val="a6"/>
    <w:next w:val="a6"/>
    <w:link w:val="20"/>
    <w:uiPriority w:val="9"/>
    <w:qFormat/>
    <w:rsid w:val="0005548D"/>
    <w:pPr>
      <w:numPr>
        <w:ilvl w:val="1"/>
        <w:numId w:val="20"/>
      </w:numPr>
      <w:spacing w:before="120"/>
      <w:outlineLvl w:val="1"/>
    </w:pPr>
    <w:rPr>
      <w:rFonts w:ascii="Arial" w:eastAsia="Times New Roman" w:hAnsi="Arial" w:cs="Times New Roman"/>
      <w:b/>
      <w:sz w:val="24"/>
      <w:szCs w:val="20"/>
      <w:lang w:val="en-US"/>
    </w:rPr>
  </w:style>
  <w:style w:type="paragraph" w:styleId="3">
    <w:name w:val="heading 3"/>
    <w:basedOn w:val="a6"/>
    <w:next w:val="a6"/>
    <w:link w:val="30"/>
    <w:uiPriority w:val="9"/>
    <w:qFormat/>
    <w:rsid w:val="0005548D"/>
    <w:pPr>
      <w:keepNext/>
      <w:numPr>
        <w:ilvl w:val="2"/>
        <w:numId w:val="20"/>
      </w:numPr>
      <w:spacing w:before="240" w:after="60"/>
      <w:outlineLvl w:val="2"/>
    </w:pPr>
    <w:rPr>
      <w:rFonts w:ascii="Arial" w:eastAsia="Times New Roman" w:hAnsi="Arial" w:cs="Arial"/>
      <w:b/>
      <w:bCs/>
      <w:sz w:val="26"/>
      <w:szCs w:val="26"/>
      <w:lang w:val="en-US"/>
    </w:rPr>
  </w:style>
  <w:style w:type="paragraph" w:styleId="4">
    <w:name w:val="heading 4"/>
    <w:basedOn w:val="a6"/>
    <w:next w:val="a6"/>
    <w:link w:val="40"/>
    <w:uiPriority w:val="9"/>
    <w:unhideWhenUsed/>
    <w:qFormat/>
    <w:rsid w:val="0005548D"/>
    <w:pPr>
      <w:keepNext/>
      <w:numPr>
        <w:ilvl w:val="3"/>
        <w:numId w:val="20"/>
      </w:numPr>
      <w:spacing w:before="240" w:after="60"/>
      <w:outlineLvl w:val="3"/>
    </w:pPr>
    <w:rPr>
      <w:rFonts w:ascii="Calibri" w:eastAsia="Times New Roman" w:hAnsi="Calibri" w:cs="Times New Roman"/>
      <w:b/>
      <w:bCs/>
      <w:lang w:val="en-US"/>
    </w:rPr>
  </w:style>
  <w:style w:type="paragraph" w:styleId="5">
    <w:name w:val="heading 5"/>
    <w:basedOn w:val="a6"/>
    <w:next w:val="a6"/>
    <w:link w:val="50"/>
    <w:uiPriority w:val="9"/>
    <w:qFormat/>
    <w:rsid w:val="00E15D1F"/>
    <w:pPr>
      <w:keepNext/>
      <w:numPr>
        <w:ilvl w:val="4"/>
        <w:numId w:val="20"/>
      </w:numPr>
      <w:outlineLvl w:val="4"/>
    </w:pPr>
    <w:rPr>
      <w:rFonts w:eastAsia="Times New Roman" w:cs="Times New Roman"/>
      <w:bCs/>
      <w:szCs w:val="24"/>
      <w:lang w:val="uk-UA" w:eastAsia="ru-RU"/>
    </w:rPr>
  </w:style>
  <w:style w:type="paragraph" w:styleId="6">
    <w:name w:val="heading 6"/>
    <w:basedOn w:val="a6"/>
    <w:next w:val="a6"/>
    <w:link w:val="60"/>
    <w:uiPriority w:val="9"/>
    <w:qFormat/>
    <w:rsid w:val="001C3A5B"/>
    <w:pPr>
      <w:keepNext/>
      <w:numPr>
        <w:ilvl w:val="5"/>
        <w:numId w:val="20"/>
      </w:numPr>
      <w:spacing w:line="360" w:lineRule="auto"/>
      <w:jc w:val="center"/>
      <w:outlineLvl w:val="5"/>
    </w:pPr>
    <w:rPr>
      <w:rFonts w:eastAsia="Times New Roman" w:cs="Times New Roman"/>
      <w:b/>
      <w:bCs/>
      <w:sz w:val="24"/>
      <w:szCs w:val="24"/>
      <w:lang w:val="uk-UA" w:eastAsia="ru-RU"/>
    </w:rPr>
  </w:style>
  <w:style w:type="paragraph" w:styleId="7">
    <w:name w:val="heading 7"/>
    <w:basedOn w:val="a6"/>
    <w:next w:val="a6"/>
    <w:link w:val="70"/>
    <w:uiPriority w:val="9"/>
    <w:unhideWhenUsed/>
    <w:qFormat/>
    <w:rsid w:val="00A96137"/>
    <w:pPr>
      <w:keepNext/>
      <w:keepLines/>
      <w:numPr>
        <w:ilvl w:val="6"/>
        <w:numId w:val="20"/>
      </w:numPr>
      <w:spacing w:before="40"/>
      <w:outlineLvl w:val="6"/>
    </w:pPr>
    <w:rPr>
      <w:rFonts w:ascii="Calibri Light" w:eastAsia="Times New Roman" w:hAnsi="Calibri Light" w:cs="Times New Roman"/>
      <w:i/>
      <w:iCs/>
      <w:color w:val="595959"/>
      <w:sz w:val="21"/>
      <w:szCs w:val="21"/>
    </w:rPr>
  </w:style>
  <w:style w:type="paragraph" w:styleId="8">
    <w:name w:val="heading 8"/>
    <w:basedOn w:val="a6"/>
    <w:next w:val="a6"/>
    <w:link w:val="80"/>
    <w:uiPriority w:val="9"/>
    <w:unhideWhenUsed/>
    <w:qFormat/>
    <w:rsid w:val="00A96137"/>
    <w:pPr>
      <w:keepNext/>
      <w:keepLines/>
      <w:numPr>
        <w:ilvl w:val="7"/>
        <w:numId w:val="20"/>
      </w:numPr>
      <w:spacing w:before="40"/>
      <w:outlineLvl w:val="7"/>
    </w:pPr>
    <w:rPr>
      <w:rFonts w:ascii="Calibri Light" w:eastAsia="Times New Roman" w:hAnsi="Calibri Light" w:cs="Times New Roman"/>
      <w:smallCaps/>
      <w:color w:val="595959"/>
      <w:sz w:val="21"/>
      <w:szCs w:val="21"/>
    </w:rPr>
  </w:style>
  <w:style w:type="paragraph" w:styleId="9">
    <w:name w:val="heading 9"/>
    <w:basedOn w:val="a6"/>
    <w:next w:val="a6"/>
    <w:link w:val="90"/>
    <w:uiPriority w:val="9"/>
    <w:semiHidden/>
    <w:unhideWhenUsed/>
    <w:qFormat/>
    <w:rsid w:val="00A96137"/>
    <w:pPr>
      <w:keepNext/>
      <w:keepLines/>
      <w:numPr>
        <w:ilvl w:val="8"/>
        <w:numId w:val="20"/>
      </w:numPr>
      <w:spacing w:before="40"/>
      <w:outlineLvl w:val="8"/>
    </w:pPr>
    <w:rPr>
      <w:rFonts w:ascii="Calibri Light" w:eastAsia="Times New Roman" w:hAnsi="Calibri Light" w:cs="Times New Roman"/>
      <w:i/>
      <w:iCs/>
      <w:smallCaps/>
      <w:color w:val="595959"/>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50">
    <w:name w:val="Заголовок 5 Знак"/>
    <w:basedOn w:val="a7"/>
    <w:link w:val="5"/>
    <w:uiPriority w:val="9"/>
    <w:qFormat/>
    <w:rsid w:val="00E15D1F"/>
    <w:rPr>
      <w:rFonts w:ascii="Times New Roman" w:eastAsia="Times New Roman" w:hAnsi="Times New Roman" w:cs="Times New Roman"/>
      <w:bCs/>
      <w:sz w:val="28"/>
      <w:szCs w:val="24"/>
      <w:lang w:val="uk-UA" w:eastAsia="ru-RU"/>
    </w:rPr>
  </w:style>
  <w:style w:type="character" w:customStyle="1" w:styleId="hps">
    <w:name w:val="hps"/>
    <w:basedOn w:val="a7"/>
    <w:qFormat/>
    <w:rsid w:val="00E15D1F"/>
  </w:style>
  <w:style w:type="table" w:styleId="aa">
    <w:name w:val="Table Grid"/>
    <w:basedOn w:val="a8"/>
    <w:uiPriority w:val="39"/>
    <w:qFormat/>
    <w:rsid w:val="00E15D1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6"/>
    <w:link w:val="ac"/>
    <w:qFormat/>
    <w:rsid w:val="00E15D1F"/>
    <w:pPr>
      <w:tabs>
        <w:tab w:val="center" w:pos="4677"/>
        <w:tab w:val="right" w:pos="9355"/>
      </w:tabs>
    </w:pPr>
    <w:rPr>
      <w:rFonts w:eastAsia="Times New Roman" w:cs="Times New Roman"/>
      <w:sz w:val="20"/>
      <w:szCs w:val="20"/>
      <w:lang w:eastAsia="ru-RU"/>
    </w:rPr>
  </w:style>
  <w:style w:type="character" w:customStyle="1" w:styleId="ac">
    <w:name w:val="Верхній колонтитул Знак"/>
    <w:basedOn w:val="a7"/>
    <w:link w:val="ab"/>
    <w:rsid w:val="00E15D1F"/>
    <w:rPr>
      <w:rFonts w:ascii="Times New Roman" w:eastAsia="Times New Roman" w:hAnsi="Times New Roman" w:cs="Times New Roman"/>
      <w:sz w:val="20"/>
      <w:szCs w:val="20"/>
      <w:lang w:eastAsia="ru-RU"/>
    </w:rPr>
  </w:style>
  <w:style w:type="paragraph" w:styleId="ad">
    <w:name w:val="footer"/>
    <w:aliases w:val=" Знак,НижКолонтитулНеч"/>
    <w:basedOn w:val="a6"/>
    <w:link w:val="ae"/>
    <w:qFormat/>
    <w:rsid w:val="00E15D1F"/>
    <w:pPr>
      <w:tabs>
        <w:tab w:val="center" w:pos="4677"/>
        <w:tab w:val="right" w:pos="9355"/>
      </w:tabs>
    </w:pPr>
    <w:rPr>
      <w:rFonts w:eastAsia="SimSun" w:cs="Times New Roman"/>
      <w:sz w:val="24"/>
      <w:szCs w:val="24"/>
      <w:lang w:eastAsia="zh-CN"/>
    </w:rPr>
  </w:style>
  <w:style w:type="character" w:customStyle="1" w:styleId="ae">
    <w:name w:val="Нижній колонтитул Знак"/>
    <w:aliases w:val=" Знак Знак,НижКолонтитулНеч Знак"/>
    <w:basedOn w:val="a7"/>
    <w:link w:val="ad"/>
    <w:rsid w:val="00E15D1F"/>
    <w:rPr>
      <w:rFonts w:ascii="Times New Roman" w:eastAsia="SimSun" w:hAnsi="Times New Roman" w:cs="Times New Roman"/>
      <w:sz w:val="24"/>
      <w:szCs w:val="24"/>
      <w:lang w:eastAsia="zh-CN"/>
    </w:rPr>
  </w:style>
  <w:style w:type="paragraph" w:customStyle="1" w:styleId="11">
    <w:name w:val="Стиль1"/>
    <w:basedOn w:val="a6"/>
    <w:link w:val="12"/>
    <w:qFormat/>
    <w:rsid w:val="00E15D1F"/>
    <w:pPr>
      <w:spacing w:line="360" w:lineRule="auto"/>
      <w:ind w:firstLine="720"/>
    </w:pPr>
    <w:rPr>
      <w:rFonts w:eastAsia="Times New Roman" w:cs="Times New Roman"/>
      <w:snapToGrid w:val="0"/>
      <w:lang w:eastAsia="ru-RU"/>
    </w:rPr>
  </w:style>
  <w:style w:type="character" w:customStyle="1" w:styleId="FontStyle14">
    <w:name w:val="Font Style14"/>
    <w:rsid w:val="00E15D1F"/>
    <w:rPr>
      <w:rFonts w:ascii="Bookman Old Style" w:hAnsi="Bookman Old Style" w:cs="Bookman Old Style"/>
      <w:i/>
      <w:iCs/>
      <w:sz w:val="18"/>
      <w:szCs w:val="18"/>
    </w:rPr>
  </w:style>
  <w:style w:type="character" w:customStyle="1" w:styleId="12">
    <w:name w:val="Стиль1 Знак"/>
    <w:link w:val="11"/>
    <w:locked/>
    <w:rsid w:val="00E15D1F"/>
    <w:rPr>
      <w:rFonts w:ascii="Times New Roman" w:eastAsia="Times New Roman" w:hAnsi="Times New Roman" w:cs="Times New Roman"/>
      <w:snapToGrid w:val="0"/>
      <w:sz w:val="28"/>
      <w:szCs w:val="28"/>
      <w:lang w:eastAsia="ru-RU"/>
    </w:rPr>
  </w:style>
  <w:style w:type="character" w:styleId="af">
    <w:name w:val="Hyperlink"/>
    <w:basedOn w:val="a7"/>
    <w:uiPriority w:val="99"/>
    <w:unhideWhenUsed/>
    <w:qFormat/>
    <w:rsid w:val="00FD54FC"/>
    <w:rPr>
      <w:color w:val="0563C1" w:themeColor="hyperlink"/>
      <w:u w:val="single"/>
    </w:rPr>
  </w:style>
  <w:style w:type="character" w:customStyle="1" w:styleId="13">
    <w:name w:val="Незакрита згадка1"/>
    <w:basedOn w:val="a7"/>
    <w:uiPriority w:val="99"/>
    <w:semiHidden/>
    <w:unhideWhenUsed/>
    <w:rsid w:val="00FD54FC"/>
    <w:rPr>
      <w:color w:val="605E5C"/>
      <w:shd w:val="clear" w:color="auto" w:fill="E1DFDD"/>
    </w:rPr>
  </w:style>
  <w:style w:type="table" w:customStyle="1" w:styleId="14">
    <w:name w:val="Сітка таблиці1"/>
    <w:basedOn w:val="a8"/>
    <w:next w:val="aa"/>
    <w:uiPriority w:val="59"/>
    <w:rsid w:val="0045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8"/>
    <w:next w:val="aa"/>
    <w:uiPriority w:val="59"/>
    <w:rsid w:val="00E82E58"/>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aliases w:val="ЗАГ. 1 Знак"/>
    <w:basedOn w:val="a7"/>
    <w:link w:val="1"/>
    <w:uiPriority w:val="9"/>
    <w:rsid w:val="0005548D"/>
    <w:rPr>
      <w:rFonts w:ascii="Arial" w:eastAsia="Times New Roman" w:hAnsi="Arial" w:cs="Times New Roman"/>
      <w:sz w:val="24"/>
      <w:szCs w:val="20"/>
      <w:lang w:val="en-US"/>
    </w:rPr>
  </w:style>
  <w:style w:type="character" w:customStyle="1" w:styleId="20">
    <w:name w:val="Заголовок 2 Знак"/>
    <w:aliases w:val="ЗАГ. 2 Знак"/>
    <w:basedOn w:val="a7"/>
    <w:link w:val="2"/>
    <w:uiPriority w:val="9"/>
    <w:rsid w:val="0005548D"/>
    <w:rPr>
      <w:rFonts w:ascii="Arial" w:eastAsia="Times New Roman" w:hAnsi="Arial" w:cs="Times New Roman"/>
      <w:b/>
      <w:sz w:val="24"/>
      <w:szCs w:val="20"/>
      <w:lang w:val="en-US"/>
    </w:rPr>
  </w:style>
  <w:style w:type="character" w:customStyle="1" w:styleId="30">
    <w:name w:val="Заголовок 3 Знак"/>
    <w:basedOn w:val="a7"/>
    <w:link w:val="3"/>
    <w:uiPriority w:val="9"/>
    <w:rsid w:val="0005548D"/>
    <w:rPr>
      <w:rFonts w:ascii="Arial" w:eastAsia="Times New Roman" w:hAnsi="Arial" w:cs="Arial"/>
      <w:b/>
      <w:bCs/>
      <w:sz w:val="26"/>
      <w:szCs w:val="26"/>
      <w:lang w:val="en-US"/>
    </w:rPr>
  </w:style>
  <w:style w:type="character" w:customStyle="1" w:styleId="40">
    <w:name w:val="Заголовок 4 Знак"/>
    <w:basedOn w:val="a7"/>
    <w:link w:val="4"/>
    <w:uiPriority w:val="9"/>
    <w:rsid w:val="0005548D"/>
    <w:rPr>
      <w:rFonts w:ascii="Calibri" w:eastAsia="Times New Roman" w:hAnsi="Calibri" w:cs="Times New Roman"/>
      <w:b/>
      <w:bCs/>
      <w:sz w:val="28"/>
      <w:szCs w:val="28"/>
      <w:lang w:val="en-US"/>
    </w:rPr>
  </w:style>
  <w:style w:type="numbering" w:customStyle="1" w:styleId="15">
    <w:name w:val="Немає списку1"/>
    <w:next w:val="a9"/>
    <w:uiPriority w:val="99"/>
    <w:semiHidden/>
    <w:unhideWhenUsed/>
    <w:rsid w:val="0005548D"/>
  </w:style>
  <w:style w:type="character" w:customStyle="1" w:styleId="AutoInit">
    <w:name w:val="AutoInit"/>
    <w:rsid w:val="0005548D"/>
    <w:rPr>
      <w:rFonts w:ascii="Courier New" w:hAnsi="Courier New"/>
      <w:b/>
      <w:color w:val="000080"/>
      <w:sz w:val="20"/>
    </w:rPr>
  </w:style>
  <w:style w:type="character" w:customStyle="1" w:styleId="Calc">
    <w:name w:val="Calc"/>
    <w:rsid w:val="0005548D"/>
    <w:rPr>
      <w:rFonts w:ascii="Times New Roman" w:hAnsi="Times New Roman"/>
      <w:vanish/>
      <w:color w:val="808080"/>
      <w:sz w:val="20"/>
    </w:rPr>
  </w:style>
  <w:style w:type="character" w:customStyle="1" w:styleId="Error">
    <w:name w:val="Error"/>
    <w:rsid w:val="0005548D"/>
    <w:rPr>
      <w:rFonts w:ascii="Courier New" w:hAnsi="Courier New"/>
      <w:b/>
      <w:color w:val="FF0000"/>
      <w:sz w:val="20"/>
    </w:rPr>
  </w:style>
  <w:style w:type="character" w:customStyle="1" w:styleId="Input">
    <w:name w:val="Input"/>
    <w:rsid w:val="0005548D"/>
    <w:rPr>
      <w:rFonts w:ascii="Courier New" w:hAnsi="Courier New"/>
      <w:b/>
      <w:color w:val="008000"/>
      <w:sz w:val="20"/>
    </w:rPr>
  </w:style>
  <w:style w:type="character" w:customStyle="1" w:styleId="NoGraph">
    <w:name w:val="NoGraph"/>
    <w:rsid w:val="0005548D"/>
    <w:rPr>
      <w:color w:val="808080"/>
    </w:rPr>
  </w:style>
  <w:style w:type="character" w:customStyle="1" w:styleId="Output">
    <w:name w:val="Output"/>
    <w:rsid w:val="0005548D"/>
    <w:rPr>
      <w:rFonts w:ascii="Courier New" w:hAnsi="Courier New"/>
      <w:color w:val="0000FF"/>
      <w:sz w:val="20"/>
    </w:rPr>
  </w:style>
  <w:style w:type="paragraph" w:styleId="22">
    <w:name w:val="Body Text 2"/>
    <w:basedOn w:val="a6"/>
    <w:link w:val="23"/>
    <w:rsid w:val="0005548D"/>
    <w:pPr>
      <w:spacing w:line="360" w:lineRule="auto"/>
      <w:ind w:firstLine="567"/>
      <w:jc w:val="both"/>
    </w:pPr>
    <w:rPr>
      <w:rFonts w:eastAsia="Times New Roman" w:cs="Times New Roman"/>
      <w:szCs w:val="20"/>
      <w:lang w:val="uk-UA" w:eastAsia="ru-RU"/>
    </w:rPr>
  </w:style>
  <w:style w:type="character" w:customStyle="1" w:styleId="23">
    <w:name w:val="Основний текст 2 Знак"/>
    <w:basedOn w:val="a7"/>
    <w:link w:val="22"/>
    <w:rsid w:val="0005548D"/>
    <w:rPr>
      <w:rFonts w:ascii="Times New Roman" w:eastAsia="Times New Roman" w:hAnsi="Times New Roman" w:cs="Times New Roman"/>
      <w:sz w:val="28"/>
      <w:szCs w:val="20"/>
      <w:lang w:val="uk-UA" w:eastAsia="ru-RU"/>
    </w:rPr>
  </w:style>
  <w:style w:type="paragraph" w:styleId="24">
    <w:name w:val="Body Text Indent 2"/>
    <w:basedOn w:val="a6"/>
    <w:link w:val="25"/>
    <w:rsid w:val="0005548D"/>
    <w:pPr>
      <w:spacing w:after="120" w:line="480" w:lineRule="auto"/>
      <w:ind w:left="283"/>
    </w:pPr>
    <w:rPr>
      <w:rFonts w:eastAsia="Times New Roman" w:cs="Times New Roman"/>
      <w:sz w:val="20"/>
      <w:szCs w:val="20"/>
      <w:lang w:val="en-US"/>
    </w:rPr>
  </w:style>
  <w:style w:type="character" w:customStyle="1" w:styleId="25">
    <w:name w:val="Основний текст з відступом 2 Знак"/>
    <w:basedOn w:val="a7"/>
    <w:link w:val="24"/>
    <w:rsid w:val="0005548D"/>
    <w:rPr>
      <w:rFonts w:ascii="Times New Roman" w:eastAsia="Times New Roman" w:hAnsi="Times New Roman" w:cs="Times New Roman"/>
      <w:sz w:val="20"/>
      <w:szCs w:val="20"/>
      <w:lang w:val="en-US"/>
    </w:rPr>
  </w:style>
  <w:style w:type="paragraph" w:styleId="af0">
    <w:name w:val="Body Text Indent"/>
    <w:basedOn w:val="a6"/>
    <w:link w:val="af1"/>
    <w:rsid w:val="0005548D"/>
    <w:pPr>
      <w:spacing w:after="120"/>
      <w:ind w:left="283"/>
    </w:pPr>
    <w:rPr>
      <w:rFonts w:eastAsia="Times New Roman" w:cs="Times New Roman"/>
      <w:sz w:val="20"/>
      <w:szCs w:val="20"/>
      <w:lang w:val="en-US"/>
    </w:rPr>
  </w:style>
  <w:style w:type="character" w:customStyle="1" w:styleId="af1">
    <w:name w:val="Основний текст з відступом Знак"/>
    <w:basedOn w:val="a7"/>
    <w:link w:val="af0"/>
    <w:rsid w:val="0005548D"/>
    <w:rPr>
      <w:rFonts w:ascii="Times New Roman" w:eastAsia="Times New Roman" w:hAnsi="Times New Roman" w:cs="Times New Roman"/>
      <w:sz w:val="20"/>
      <w:szCs w:val="20"/>
      <w:lang w:val="en-US"/>
    </w:rPr>
  </w:style>
  <w:style w:type="paragraph" w:styleId="af2">
    <w:name w:val="Normal (Web)"/>
    <w:aliases w:val="Знак1,Обычный (Web),Звичайний (веб) Знак Знак,Обычный (Web)1,Обычный (Web)11,Знак1 Знак,Обычный (веб) Знак2,Обычный (веб) Знак1 Знак,Знак Знак1 Знак,Обычный (веб) Знак Знак Знак,Знак1 Знак Знак Знак,Знак1 Знак1 Знак,Обычный (веб)1"/>
    <w:basedOn w:val="a6"/>
    <w:link w:val="af3"/>
    <w:uiPriority w:val="99"/>
    <w:qFormat/>
    <w:rsid w:val="0005548D"/>
    <w:pPr>
      <w:spacing w:before="100" w:beforeAutospacing="1" w:after="100" w:afterAutospacing="1"/>
    </w:pPr>
    <w:rPr>
      <w:rFonts w:ascii="Verdana" w:eastAsia="Times New Roman" w:hAnsi="Verdana" w:cs="Times New Roman"/>
      <w:sz w:val="16"/>
      <w:szCs w:val="16"/>
      <w:lang w:eastAsia="ru-RU"/>
    </w:rPr>
  </w:style>
  <w:style w:type="paragraph" w:styleId="af4">
    <w:name w:val="List Paragraph"/>
    <w:aliases w:val="Текст мой,body 2,List Paragraph11,Mummuga loetelu,Loendi lõik,2,просто,List Paragraph1 Знак Знак,Colorful List - Accent 11,No Spacing1,List Paragraph2,Абзац списка21"/>
    <w:basedOn w:val="a6"/>
    <w:link w:val="af5"/>
    <w:uiPriority w:val="34"/>
    <w:qFormat/>
    <w:rsid w:val="0005548D"/>
    <w:pPr>
      <w:ind w:left="720"/>
      <w:contextualSpacing/>
    </w:pPr>
    <w:rPr>
      <w:rFonts w:eastAsia="Times New Roman" w:cs="Times New Roman"/>
      <w:sz w:val="20"/>
      <w:szCs w:val="20"/>
      <w:lang w:val="en-US"/>
    </w:rPr>
  </w:style>
  <w:style w:type="paragraph" w:styleId="af6">
    <w:name w:val="Balloon Text"/>
    <w:basedOn w:val="a6"/>
    <w:link w:val="af7"/>
    <w:uiPriority w:val="99"/>
    <w:qFormat/>
    <w:rsid w:val="0005548D"/>
    <w:rPr>
      <w:rFonts w:ascii="Tahoma" w:eastAsia="Times New Roman" w:hAnsi="Tahoma" w:cs="Times New Roman"/>
      <w:sz w:val="16"/>
      <w:szCs w:val="16"/>
      <w:lang w:val="en-US"/>
    </w:rPr>
  </w:style>
  <w:style w:type="character" w:customStyle="1" w:styleId="af7">
    <w:name w:val="Текст у виносці Знак"/>
    <w:basedOn w:val="a7"/>
    <w:link w:val="af6"/>
    <w:uiPriority w:val="99"/>
    <w:qFormat/>
    <w:rsid w:val="0005548D"/>
    <w:rPr>
      <w:rFonts w:ascii="Tahoma" w:eastAsia="Times New Roman" w:hAnsi="Tahoma" w:cs="Times New Roman"/>
      <w:sz w:val="16"/>
      <w:szCs w:val="16"/>
      <w:lang w:val="en-US"/>
    </w:rPr>
  </w:style>
  <w:style w:type="character" w:styleId="af8">
    <w:name w:val="FollowedHyperlink"/>
    <w:uiPriority w:val="99"/>
    <w:rsid w:val="0005548D"/>
    <w:rPr>
      <w:color w:val="954F72"/>
      <w:u w:val="single"/>
    </w:rPr>
  </w:style>
  <w:style w:type="paragraph" w:customStyle="1" w:styleId="p1">
    <w:name w:val="p1"/>
    <w:basedOn w:val="a6"/>
    <w:rsid w:val="0005548D"/>
    <w:rPr>
      <w:rFonts w:eastAsia="Calibri" w:cs="Times New Roman"/>
      <w:sz w:val="24"/>
      <w:szCs w:val="24"/>
      <w:lang w:eastAsia="ru-RU"/>
    </w:rPr>
  </w:style>
  <w:style w:type="paragraph" w:customStyle="1" w:styleId="p2">
    <w:name w:val="p2"/>
    <w:basedOn w:val="a6"/>
    <w:rsid w:val="0005548D"/>
    <w:rPr>
      <w:rFonts w:eastAsia="Calibri" w:cs="Times New Roman"/>
      <w:sz w:val="24"/>
      <w:szCs w:val="24"/>
      <w:lang w:eastAsia="ru-RU"/>
    </w:rPr>
  </w:style>
  <w:style w:type="character" w:customStyle="1" w:styleId="s1">
    <w:name w:val="s1"/>
    <w:basedOn w:val="a7"/>
    <w:rsid w:val="0005548D"/>
  </w:style>
  <w:style w:type="character" w:styleId="af9">
    <w:name w:val="Strong"/>
    <w:uiPriority w:val="22"/>
    <w:qFormat/>
    <w:rsid w:val="0005548D"/>
    <w:rPr>
      <w:rFonts w:cs="Times New Roman"/>
      <w:b/>
    </w:rPr>
  </w:style>
  <w:style w:type="table" w:customStyle="1" w:styleId="31">
    <w:name w:val="Сітка таблиці3"/>
    <w:basedOn w:val="a8"/>
    <w:next w:val="aa"/>
    <w:rsid w:val="000554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має списку2"/>
    <w:next w:val="a9"/>
    <w:uiPriority w:val="99"/>
    <w:semiHidden/>
    <w:unhideWhenUsed/>
    <w:rsid w:val="0001435B"/>
  </w:style>
  <w:style w:type="character" w:styleId="afa">
    <w:name w:val="Emphasis"/>
    <w:basedOn w:val="a7"/>
    <w:uiPriority w:val="20"/>
    <w:qFormat/>
    <w:rsid w:val="0001435B"/>
    <w:rPr>
      <w:i/>
      <w:iCs/>
    </w:rPr>
  </w:style>
  <w:style w:type="table" w:customStyle="1" w:styleId="41">
    <w:name w:val="Сітка таблиці4"/>
    <w:basedOn w:val="a8"/>
    <w:next w:val="aa"/>
    <w:uiPriority w:val="59"/>
    <w:rsid w:val="0001435B"/>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Placeholder Text"/>
    <w:basedOn w:val="a7"/>
    <w:uiPriority w:val="99"/>
    <w:semiHidden/>
    <w:rsid w:val="0001435B"/>
    <w:rPr>
      <w:color w:val="808080"/>
    </w:rPr>
  </w:style>
  <w:style w:type="character" w:customStyle="1" w:styleId="u-visually-hidden">
    <w:name w:val="u-visually-hidden"/>
    <w:basedOn w:val="a7"/>
    <w:rsid w:val="0001435B"/>
  </w:style>
  <w:style w:type="paragraph" w:styleId="HTML">
    <w:name w:val="HTML Preformatted"/>
    <w:basedOn w:val="a6"/>
    <w:link w:val="HTML0"/>
    <w:uiPriority w:val="99"/>
    <w:unhideWhenUsed/>
    <w:qFormat/>
    <w:rsid w:val="0001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szCs w:val="20"/>
      <w:lang w:val="uk-UA" w:eastAsia="ru-RU"/>
    </w:rPr>
  </w:style>
  <w:style w:type="character" w:customStyle="1" w:styleId="HTML0">
    <w:name w:val="Стандартний HTML Знак"/>
    <w:basedOn w:val="a7"/>
    <w:link w:val="HTML"/>
    <w:uiPriority w:val="99"/>
    <w:rsid w:val="0001435B"/>
    <w:rPr>
      <w:rFonts w:ascii="Courier New" w:eastAsia="Times New Roman" w:hAnsi="Courier New" w:cs="Courier New"/>
      <w:sz w:val="20"/>
      <w:szCs w:val="20"/>
      <w:lang w:val="uk-UA" w:eastAsia="ru-RU"/>
    </w:rPr>
  </w:style>
  <w:style w:type="character" w:customStyle="1" w:styleId="rvts6">
    <w:name w:val="rvts6"/>
    <w:qFormat/>
    <w:rsid w:val="0001435B"/>
    <w:rPr>
      <w:rFonts w:ascii="Times New Roman" w:hAnsi="Times New Roman"/>
      <w:sz w:val="24"/>
    </w:rPr>
  </w:style>
  <w:style w:type="paragraph" w:customStyle="1" w:styleId="16">
    <w:name w:val="Без інтервалів1"/>
    <w:next w:val="afc"/>
    <w:link w:val="afd"/>
    <w:qFormat/>
    <w:rsid w:val="0001435B"/>
    <w:pPr>
      <w:spacing w:after="0" w:line="240" w:lineRule="auto"/>
      <w:jc w:val="both"/>
    </w:pPr>
    <w:rPr>
      <w:rFonts w:ascii="Times New Roman" w:hAnsi="Times New Roman"/>
      <w:sz w:val="28"/>
    </w:rPr>
  </w:style>
  <w:style w:type="character" w:customStyle="1" w:styleId="afd">
    <w:name w:val="Без інтервалів Знак"/>
    <w:basedOn w:val="a7"/>
    <w:link w:val="16"/>
    <w:uiPriority w:val="1"/>
    <w:rsid w:val="0001435B"/>
    <w:rPr>
      <w:rFonts w:ascii="Times New Roman" w:eastAsia="Calibri" w:hAnsi="Times New Roman"/>
      <w:sz w:val="28"/>
      <w:lang w:val="ru-RU" w:eastAsia="en-US"/>
    </w:rPr>
  </w:style>
  <w:style w:type="paragraph" w:customStyle="1" w:styleId="17">
    <w:name w:val="Абзац списка1"/>
    <w:basedOn w:val="a6"/>
    <w:qFormat/>
    <w:rsid w:val="0001435B"/>
    <w:pPr>
      <w:spacing w:after="200" w:line="276" w:lineRule="auto"/>
      <w:ind w:left="720"/>
    </w:pPr>
    <w:rPr>
      <w:rFonts w:ascii="Calibri" w:eastAsia="Times New Roman" w:hAnsi="Calibri" w:cs="Times New Roman"/>
      <w:sz w:val="22"/>
      <w:szCs w:val="22"/>
      <w:lang w:eastAsia="ru-RU"/>
    </w:rPr>
  </w:style>
  <w:style w:type="character" w:customStyle="1" w:styleId="jlqj4b">
    <w:name w:val="jlqj4b"/>
    <w:basedOn w:val="a7"/>
    <w:rsid w:val="0001435B"/>
  </w:style>
  <w:style w:type="paragraph" w:styleId="afc">
    <w:name w:val="No Spacing"/>
    <w:link w:val="18"/>
    <w:uiPriority w:val="1"/>
    <w:qFormat/>
    <w:rsid w:val="0001435B"/>
    <w:pPr>
      <w:spacing w:after="0" w:line="240" w:lineRule="auto"/>
    </w:pPr>
    <w:rPr>
      <w:rFonts w:ascii="Times New Roman" w:hAnsi="Times New Roman"/>
      <w:sz w:val="28"/>
      <w:szCs w:val="28"/>
    </w:rPr>
  </w:style>
  <w:style w:type="numbering" w:customStyle="1" w:styleId="32">
    <w:name w:val="Немає списку3"/>
    <w:next w:val="a9"/>
    <w:uiPriority w:val="99"/>
    <w:semiHidden/>
    <w:unhideWhenUsed/>
    <w:rsid w:val="00861556"/>
  </w:style>
  <w:style w:type="table" w:customStyle="1" w:styleId="27">
    <w:name w:val="Сетка таблицы2"/>
    <w:basedOn w:val="a8"/>
    <w:next w:val="aa"/>
    <w:uiPriority w:val="5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8"/>
    <w:next w:val="aa"/>
    <w:uiPriority w:val="3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8"/>
    <w:next w:val="aa"/>
    <w:uiPriority w:val="5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a"/>
    <w:uiPriority w:val="5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Английский"/>
    <w:rsid w:val="00861556"/>
    <w:rPr>
      <w:lang w:val="en-US"/>
    </w:rPr>
  </w:style>
  <w:style w:type="numbering" w:customStyle="1" w:styleId="42">
    <w:name w:val="Немає списку4"/>
    <w:next w:val="a9"/>
    <w:uiPriority w:val="99"/>
    <w:semiHidden/>
    <w:unhideWhenUsed/>
    <w:rsid w:val="00785FF5"/>
  </w:style>
  <w:style w:type="paragraph" w:customStyle="1" w:styleId="aff">
    <w:name w:val="Название организации"/>
    <w:autoRedefine/>
    <w:rsid w:val="00785FF5"/>
    <w:pPr>
      <w:spacing w:after="0" w:line="480" w:lineRule="auto"/>
    </w:pPr>
    <w:rPr>
      <w:rFonts w:ascii="Times New Roman" w:eastAsia="Times New Roman" w:hAnsi="Times New Roman" w:cs="Times New Roman"/>
      <w:noProof/>
      <w:sz w:val="20"/>
      <w:szCs w:val="20"/>
      <w:lang w:val="uk-UA" w:eastAsia="ru-RU"/>
    </w:rPr>
  </w:style>
  <w:style w:type="paragraph" w:customStyle="1" w:styleId="aff0">
    <w:name w:val="Формула"/>
    <w:basedOn w:val="a6"/>
    <w:next w:val="a6"/>
    <w:link w:val="aff1"/>
    <w:qFormat/>
    <w:rsid w:val="00785FF5"/>
    <w:pPr>
      <w:widowControl w:val="0"/>
      <w:tabs>
        <w:tab w:val="center" w:pos="4820"/>
        <w:tab w:val="right" w:pos="9639"/>
      </w:tabs>
      <w:spacing w:before="240" w:after="240"/>
      <w:jc w:val="center"/>
    </w:pPr>
    <w:rPr>
      <w:rFonts w:eastAsia="Times New Roman" w:cs="Times New Roman"/>
      <w:color w:val="000000"/>
      <w:szCs w:val="24"/>
      <w:lang w:val="uk-UA" w:eastAsia="ru-RU"/>
    </w:rPr>
  </w:style>
  <w:style w:type="character" w:customStyle="1" w:styleId="aff1">
    <w:name w:val="Формула Знак"/>
    <w:link w:val="aff0"/>
    <w:locked/>
    <w:rsid w:val="00785FF5"/>
    <w:rPr>
      <w:rFonts w:ascii="Times New Roman" w:eastAsia="Times New Roman" w:hAnsi="Times New Roman" w:cs="Times New Roman"/>
      <w:color w:val="000000"/>
      <w:sz w:val="28"/>
      <w:szCs w:val="24"/>
      <w:lang w:val="uk-UA" w:eastAsia="ru-RU"/>
    </w:rPr>
  </w:style>
  <w:style w:type="character" w:styleId="aff2">
    <w:name w:val="annotation reference"/>
    <w:uiPriority w:val="99"/>
    <w:qFormat/>
    <w:rsid w:val="00785FF5"/>
    <w:rPr>
      <w:sz w:val="16"/>
      <w:szCs w:val="16"/>
    </w:rPr>
  </w:style>
  <w:style w:type="character" w:customStyle="1" w:styleId="textcopy1">
    <w:name w:val="textcopy1"/>
    <w:rsid w:val="00785FF5"/>
    <w:rPr>
      <w:rFonts w:ascii="Arial" w:hAnsi="Arial" w:cs="Arial" w:hint="default"/>
      <w:color w:val="000000"/>
      <w:sz w:val="20"/>
      <w:szCs w:val="20"/>
    </w:rPr>
  </w:style>
  <w:style w:type="paragraph" w:styleId="aff3">
    <w:name w:val="Document Map"/>
    <w:basedOn w:val="a6"/>
    <w:link w:val="aff4"/>
    <w:rsid w:val="00785FF5"/>
    <w:pPr>
      <w:shd w:val="clear" w:color="auto" w:fill="000080"/>
    </w:pPr>
    <w:rPr>
      <w:rFonts w:ascii="Tahoma" w:eastAsia="Times New Roman" w:hAnsi="Tahoma" w:cs="Tahoma"/>
      <w:sz w:val="20"/>
      <w:szCs w:val="20"/>
      <w:lang w:eastAsia="ru-RU"/>
    </w:rPr>
  </w:style>
  <w:style w:type="character" w:customStyle="1" w:styleId="aff4">
    <w:name w:val="Схема документа Знак"/>
    <w:basedOn w:val="a7"/>
    <w:link w:val="aff3"/>
    <w:rsid w:val="00785FF5"/>
    <w:rPr>
      <w:rFonts w:ascii="Tahoma" w:eastAsia="Times New Roman" w:hAnsi="Tahoma" w:cs="Tahoma"/>
      <w:sz w:val="20"/>
      <w:szCs w:val="20"/>
      <w:shd w:val="clear" w:color="auto" w:fill="000080"/>
      <w:lang w:eastAsia="ru-RU"/>
    </w:rPr>
  </w:style>
  <w:style w:type="character" w:customStyle="1" w:styleId="apple-converted-space">
    <w:name w:val="apple-converted-space"/>
    <w:basedOn w:val="a7"/>
    <w:rsid w:val="00785FF5"/>
  </w:style>
  <w:style w:type="paragraph" w:customStyle="1" w:styleId="140">
    <w:name w:val="Обычный + 14 пт"/>
    <w:aliases w:val="Первая строка:  1,59 см,Междустр.интервал:  полуторный,Черный"/>
    <w:basedOn w:val="a6"/>
    <w:rsid w:val="00785FF5"/>
    <w:rPr>
      <w:rFonts w:eastAsia="Times New Roman" w:cs="Times New Roman"/>
      <w:lang w:eastAsia="ru-RU"/>
    </w:rPr>
  </w:style>
  <w:style w:type="paragraph" w:customStyle="1" w:styleId="34">
    <w:name w:val="3 уровень Знак"/>
    <w:basedOn w:val="a6"/>
    <w:rsid w:val="00785FF5"/>
    <w:rPr>
      <w:rFonts w:ascii="Verdana" w:eastAsia="Times New Roman" w:hAnsi="Verdana" w:cs="Verdana"/>
      <w:sz w:val="20"/>
      <w:szCs w:val="20"/>
      <w:lang w:val="en-US"/>
    </w:rPr>
  </w:style>
  <w:style w:type="paragraph" w:customStyle="1" w:styleId="aff5">
    <w:name w:val="Текст статті"/>
    <w:basedOn w:val="a6"/>
    <w:rsid w:val="00785FF5"/>
    <w:pPr>
      <w:ind w:firstLine="284"/>
      <w:jc w:val="both"/>
    </w:pPr>
    <w:rPr>
      <w:rFonts w:eastAsia="Times New Roman" w:cs="Times New Roman"/>
      <w:sz w:val="24"/>
      <w:lang w:val="uk-UA" w:eastAsia="ru-RU"/>
    </w:rPr>
  </w:style>
  <w:style w:type="paragraph" w:customStyle="1" w:styleId="pubdate">
    <w:name w:val="pub_date"/>
    <w:basedOn w:val="a6"/>
    <w:rsid w:val="00785FF5"/>
    <w:pPr>
      <w:spacing w:before="100" w:beforeAutospacing="1" w:after="100" w:afterAutospacing="1"/>
    </w:pPr>
    <w:rPr>
      <w:rFonts w:eastAsia="Times New Roman" w:cs="Times New Roman"/>
      <w:sz w:val="24"/>
      <w:szCs w:val="24"/>
      <w:lang w:eastAsia="ru-RU"/>
    </w:rPr>
  </w:style>
  <w:style w:type="character" w:customStyle="1" w:styleId="publishername">
    <w:name w:val="publisher_name"/>
    <w:basedOn w:val="a7"/>
    <w:rsid w:val="00785FF5"/>
  </w:style>
  <w:style w:type="paragraph" w:styleId="aff6">
    <w:name w:val="annotation text"/>
    <w:basedOn w:val="a6"/>
    <w:link w:val="aff7"/>
    <w:uiPriority w:val="99"/>
    <w:unhideWhenUsed/>
    <w:qFormat/>
    <w:rsid w:val="00785FF5"/>
    <w:rPr>
      <w:rFonts w:eastAsia="Times New Roman" w:cs="Times New Roman"/>
      <w:sz w:val="20"/>
      <w:szCs w:val="20"/>
      <w:lang w:eastAsia="ru-RU"/>
    </w:rPr>
  </w:style>
  <w:style w:type="character" w:customStyle="1" w:styleId="aff7">
    <w:name w:val="Текст примітки Знак"/>
    <w:basedOn w:val="a7"/>
    <w:link w:val="aff6"/>
    <w:uiPriority w:val="99"/>
    <w:qFormat/>
    <w:rsid w:val="00785FF5"/>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qFormat/>
    <w:rsid w:val="00785FF5"/>
    <w:rPr>
      <w:b/>
      <w:bCs/>
    </w:rPr>
  </w:style>
  <w:style w:type="character" w:customStyle="1" w:styleId="aff9">
    <w:name w:val="Тема примітки Знак"/>
    <w:basedOn w:val="aff7"/>
    <w:link w:val="aff8"/>
    <w:uiPriority w:val="99"/>
    <w:semiHidden/>
    <w:qFormat/>
    <w:rsid w:val="00785FF5"/>
    <w:rPr>
      <w:rFonts w:ascii="Times New Roman" w:eastAsia="Times New Roman" w:hAnsi="Times New Roman" w:cs="Times New Roman"/>
      <w:b/>
      <w:bCs/>
      <w:sz w:val="20"/>
      <w:szCs w:val="20"/>
      <w:lang w:eastAsia="ru-RU"/>
    </w:rPr>
  </w:style>
  <w:style w:type="character" w:customStyle="1" w:styleId="ng-scope">
    <w:name w:val="ng-scope"/>
    <w:basedOn w:val="a7"/>
    <w:rsid w:val="00785FF5"/>
  </w:style>
  <w:style w:type="paragraph" w:customStyle="1" w:styleId="western">
    <w:name w:val="western"/>
    <w:basedOn w:val="a6"/>
    <w:rsid w:val="00785FF5"/>
    <w:pPr>
      <w:spacing w:before="100" w:beforeAutospacing="1" w:after="100" w:afterAutospacing="1"/>
    </w:pPr>
    <w:rPr>
      <w:rFonts w:eastAsia="Times New Roman" w:cs="Times New Roman"/>
      <w:sz w:val="24"/>
      <w:szCs w:val="24"/>
      <w:lang w:eastAsia="ru-RU"/>
    </w:rPr>
  </w:style>
  <w:style w:type="paragraph" w:customStyle="1" w:styleId="35">
    <w:name w:val="Знак Знак3 Знак Знак"/>
    <w:basedOn w:val="a6"/>
    <w:rsid w:val="00785FF5"/>
    <w:rPr>
      <w:rFonts w:ascii="Verdana" w:eastAsia="Times New Roman" w:hAnsi="Verdana" w:cs="Verdana"/>
      <w:sz w:val="20"/>
      <w:szCs w:val="20"/>
      <w:lang w:val="en-US"/>
    </w:rPr>
  </w:style>
  <w:style w:type="character" w:customStyle="1" w:styleId="19">
    <w:name w:val="Замещающий текст1"/>
    <w:semiHidden/>
    <w:rsid w:val="00785FF5"/>
    <w:rPr>
      <w:color w:val="808080"/>
    </w:rPr>
  </w:style>
  <w:style w:type="character" w:customStyle="1" w:styleId="MTEquationSection">
    <w:name w:val="MTEquationSection"/>
    <w:rsid w:val="00785FF5"/>
    <w:rPr>
      <w:i/>
      <w:vanish w:val="0"/>
      <w:color w:val="FF0000"/>
      <w:lang w:val="uk-UA"/>
    </w:rPr>
  </w:style>
  <w:style w:type="paragraph" w:customStyle="1" w:styleId="MTDisplayEquation">
    <w:name w:val="MTDisplayEquation"/>
    <w:basedOn w:val="a6"/>
    <w:next w:val="a6"/>
    <w:link w:val="MTDisplayEquation0"/>
    <w:rsid w:val="00785FF5"/>
    <w:pPr>
      <w:tabs>
        <w:tab w:val="center" w:pos="4540"/>
        <w:tab w:val="right" w:pos="9080"/>
      </w:tabs>
      <w:jc w:val="center"/>
    </w:pPr>
    <w:rPr>
      <w:rFonts w:eastAsia="Times New Roman" w:cs="Times New Roman"/>
      <w:sz w:val="24"/>
      <w:szCs w:val="24"/>
      <w:lang w:val="x-none" w:eastAsia="ru-RU"/>
    </w:rPr>
  </w:style>
  <w:style w:type="character" w:customStyle="1" w:styleId="MTDisplayEquation0">
    <w:name w:val="MTDisplayEquation Знак"/>
    <w:link w:val="MTDisplayEquation"/>
    <w:rsid w:val="00785FF5"/>
    <w:rPr>
      <w:rFonts w:ascii="Times New Roman" w:eastAsia="Times New Roman" w:hAnsi="Times New Roman" w:cs="Times New Roman"/>
      <w:sz w:val="24"/>
      <w:szCs w:val="24"/>
      <w:lang w:val="x-none" w:eastAsia="ru-RU"/>
    </w:rPr>
  </w:style>
  <w:style w:type="character" w:customStyle="1" w:styleId="orcid-id-https">
    <w:name w:val="orcid-id-https"/>
    <w:rsid w:val="00785FF5"/>
  </w:style>
  <w:style w:type="paragraph" w:customStyle="1" w:styleId="affa">
    <w:name w:val="Заклад освіти НТСС"/>
    <w:basedOn w:val="a6"/>
    <w:qFormat/>
    <w:rsid w:val="00785FF5"/>
    <w:pPr>
      <w:jc w:val="right"/>
    </w:pPr>
    <w:rPr>
      <w:rFonts w:eastAsia="Times New Roman" w:cs="Times New Roman"/>
      <w:spacing w:val="-2"/>
      <w:kern w:val="20"/>
      <w:sz w:val="24"/>
      <w:szCs w:val="24"/>
      <w:lang w:val="uk-UA" w:eastAsia="ru-RU"/>
    </w:rPr>
  </w:style>
  <w:style w:type="paragraph" w:customStyle="1" w:styleId="a2">
    <w:name w:val="Література НТСС"/>
    <w:basedOn w:val="a6"/>
    <w:qFormat/>
    <w:rsid w:val="00785FF5"/>
    <w:pPr>
      <w:numPr>
        <w:numId w:val="1"/>
      </w:numPr>
      <w:jc w:val="both"/>
    </w:pPr>
    <w:rPr>
      <w:rFonts w:eastAsia="Times New Roman" w:cs="Times New Roman"/>
      <w:sz w:val="22"/>
      <w:szCs w:val="22"/>
      <w:lang w:eastAsia="ru-RU"/>
    </w:rPr>
  </w:style>
  <w:style w:type="character" w:customStyle="1" w:styleId="mw-headline">
    <w:name w:val="mw-headline"/>
    <w:rsid w:val="00785FF5"/>
  </w:style>
  <w:style w:type="paragraph" w:customStyle="1" w:styleId="Default">
    <w:name w:val="Default"/>
    <w:rsid w:val="00785F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
    <w:name w:val="C отступом"/>
    <w:basedOn w:val="a6"/>
    <w:rsid w:val="00785FF5"/>
    <w:pPr>
      <w:spacing w:line="360" w:lineRule="auto"/>
      <w:ind w:firstLine="709"/>
      <w:jc w:val="both"/>
    </w:pPr>
    <w:rPr>
      <w:rFonts w:eastAsia="Times New Roman" w:cs="Times New Roman"/>
      <w:szCs w:val="24"/>
      <w:lang w:eastAsia="ru-RU"/>
    </w:rPr>
  </w:style>
  <w:style w:type="paragraph" w:customStyle="1" w:styleId="affb">
    <w:name w:val="Диссертация"/>
    <w:basedOn w:val="a6"/>
    <w:rsid w:val="00785FF5"/>
    <w:pPr>
      <w:spacing w:after="120" w:line="360" w:lineRule="auto"/>
      <w:ind w:firstLine="720"/>
      <w:jc w:val="both"/>
    </w:pPr>
    <w:rPr>
      <w:rFonts w:eastAsia="Times New Roman" w:cs="Times New Roman"/>
      <w:szCs w:val="24"/>
      <w:lang w:eastAsia="ru-RU"/>
    </w:rPr>
  </w:style>
  <w:style w:type="paragraph" w:customStyle="1" w:styleId="affc">
    <w:name w:val="Текст тези НТСС"/>
    <w:basedOn w:val="a6"/>
    <w:autoRedefine/>
    <w:qFormat/>
    <w:rsid w:val="00785FF5"/>
    <w:pPr>
      <w:ind w:firstLine="284"/>
      <w:jc w:val="both"/>
    </w:pPr>
    <w:rPr>
      <w:rFonts w:eastAsia="Times New Roman" w:cs="Times New Roman"/>
      <w:kern w:val="20"/>
      <w:sz w:val="24"/>
      <w:szCs w:val="20"/>
      <w:lang w:val="uk-UA" w:eastAsia="ru-RU"/>
    </w:rPr>
  </w:style>
  <w:style w:type="table" w:customStyle="1" w:styleId="61">
    <w:name w:val="Сітка таблиці6"/>
    <w:basedOn w:val="a8"/>
    <w:next w:val="aa"/>
    <w:rsid w:val="00785F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ode"/>
    <w:uiPriority w:val="99"/>
    <w:semiHidden/>
    <w:rsid w:val="00785FF5"/>
    <w:rPr>
      <w:rFonts w:ascii="Courier New" w:hAnsi="Courier New"/>
      <w:sz w:val="20"/>
    </w:rPr>
  </w:style>
  <w:style w:type="character" w:customStyle="1" w:styleId="cs1-lock-free">
    <w:name w:val="cs1-lock-free"/>
    <w:basedOn w:val="a7"/>
    <w:rsid w:val="00785FF5"/>
  </w:style>
  <w:style w:type="paragraph" w:customStyle="1" w:styleId="addmargin20">
    <w:name w:val="add_margin_20"/>
    <w:basedOn w:val="a6"/>
    <w:rsid w:val="00785FF5"/>
    <w:pPr>
      <w:spacing w:before="100" w:beforeAutospacing="1" w:after="100" w:afterAutospacing="1"/>
    </w:pPr>
    <w:rPr>
      <w:rFonts w:eastAsia="Times New Roman" w:cs="Times New Roman"/>
      <w:sz w:val="24"/>
      <w:szCs w:val="24"/>
      <w:lang w:val="uk-UA" w:eastAsia="uk-UA"/>
    </w:rPr>
  </w:style>
  <w:style w:type="character" w:customStyle="1" w:styleId="110">
    <w:name w:val="Незакрита згадка11"/>
    <w:uiPriority w:val="99"/>
    <w:semiHidden/>
    <w:unhideWhenUsed/>
    <w:rsid w:val="00785FF5"/>
    <w:rPr>
      <w:color w:val="605E5C"/>
      <w:shd w:val="clear" w:color="auto" w:fill="E1DFDD"/>
    </w:rPr>
  </w:style>
  <w:style w:type="paragraph" w:customStyle="1" w:styleId="u-mb-2">
    <w:name w:val="u-mb-2"/>
    <w:basedOn w:val="a6"/>
    <w:rsid w:val="00785FF5"/>
    <w:pPr>
      <w:spacing w:before="100" w:beforeAutospacing="1" w:after="100" w:afterAutospacing="1"/>
    </w:pPr>
    <w:rPr>
      <w:rFonts w:eastAsia="Times New Roman" w:cs="Times New Roman"/>
      <w:sz w:val="24"/>
      <w:szCs w:val="24"/>
      <w:lang w:val="uk-UA" w:eastAsia="uk-UA"/>
    </w:rPr>
  </w:style>
  <w:style w:type="character" w:customStyle="1" w:styleId="authorsname">
    <w:name w:val="authors__name"/>
    <w:basedOn w:val="a7"/>
    <w:rsid w:val="00785FF5"/>
  </w:style>
  <w:style w:type="paragraph" w:customStyle="1" w:styleId="st-stage-productcopy">
    <w:name w:val="st-stage-product__copy"/>
    <w:basedOn w:val="a6"/>
    <w:rsid w:val="00785FF5"/>
    <w:pPr>
      <w:spacing w:before="100" w:beforeAutospacing="1" w:after="100" w:afterAutospacing="1"/>
    </w:pPr>
    <w:rPr>
      <w:rFonts w:eastAsia="Times New Roman" w:cs="Times New Roman"/>
      <w:sz w:val="24"/>
      <w:szCs w:val="24"/>
      <w:lang w:val="uk-UA" w:eastAsia="uk-UA"/>
    </w:rPr>
  </w:style>
  <w:style w:type="character" w:customStyle="1" w:styleId="authors-info">
    <w:name w:val="authors-info"/>
    <w:basedOn w:val="a7"/>
    <w:rsid w:val="00785FF5"/>
  </w:style>
  <w:style w:type="character" w:customStyle="1" w:styleId="blue-tooltip">
    <w:name w:val="blue-tooltip"/>
    <w:basedOn w:val="a7"/>
    <w:rsid w:val="00785FF5"/>
  </w:style>
  <w:style w:type="character" w:customStyle="1" w:styleId="publisher-info-container">
    <w:name w:val="publisher-info-container"/>
    <w:basedOn w:val="a7"/>
    <w:rsid w:val="00785FF5"/>
  </w:style>
  <w:style w:type="character" w:customStyle="1" w:styleId="1a">
    <w:name w:val="Назва1"/>
    <w:basedOn w:val="a7"/>
    <w:rsid w:val="00785FF5"/>
  </w:style>
  <w:style w:type="paragraph" w:customStyle="1" w:styleId="h3">
    <w:name w:val="h3"/>
    <w:basedOn w:val="a6"/>
    <w:rsid w:val="00785FF5"/>
    <w:pPr>
      <w:spacing w:before="100" w:beforeAutospacing="1" w:after="100" w:afterAutospacing="1"/>
    </w:pPr>
    <w:rPr>
      <w:rFonts w:eastAsia="Times New Roman" w:cs="Times New Roman"/>
      <w:sz w:val="24"/>
      <w:szCs w:val="24"/>
      <w:lang w:val="uk-UA" w:eastAsia="uk-UA"/>
    </w:rPr>
  </w:style>
  <w:style w:type="paragraph" w:customStyle="1" w:styleId="SP4282680">
    <w:name w:val="SP.4.282680"/>
    <w:basedOn w:val="Default"/>
    <w:next w:val="Default"/>
    <w:uiPriority w:val="99"/>
    <w:rsid w:val="00785FF5"/>
    <w:rPr>
      <w:rFonts w:ascii="Arial" w:hAnsi="Arial" w:cs="Arial"/>
      <w:color w:val="auto"/>
      <w:lang w:val="uk-UA" w:eastAsia="uk-UA"/>
    </w:rPr>
  </w:style>
  <w:style w:type="paragraph" w:customStyle="1" w:styleId="SP4282665">
    <w:name w:val="SP.4.282665"/>
    <w:basedOn w:val="Default"/>
    <w:next w:val="Default"/>
    <w:uiPriority w:val="99"/>
    <w:rsid w:val="00785FF5"/>
    <w:rPr>
      <w:rFonts w:ascii="Arial" w:hAnsi="Arial" w:cs="Arial"/>
      <w:color w:val="auto"/>
      <w:lang w:val="uk-UA" w:eastAsia="uk-UA"/>
    </w:rPr>
  </w:style>
  <w:style w:type="character" w:customStyle="1" w:styleId="SC42576">
    <w:name w:val="SC.4.2576"/>
    <w:uiPriority w:val="99"/>
    <w:rsid w:val="00785FF5"/>
    <w:rPr>
      <w:color w:val="000000"/>
      <w:sz w:val="20"/>
      <w:szCs w:val="20"/>
    </w:rPr>
  </w:style>
  <w:style w:type="character" w:customStyle="1" w:styleId="SC42643">
    <w:name w:val="SC.4.2643"/>
    <w:uiPriority w:val="99"/>
    <w:rsid w:val="00785FF5"/>
    <w:rPr>
      <w:color w:val="000000"/>
      <w:sz w:val="16"/>
      <w:szCs w:val="16"/>
    </w:rPr>
  </w:style>
  <w:style w:type="character" w:customStyle="1" w:styleId="ct">
    <w:name w:val="ct"/>
    <w:basedOn w:val="a7"/>
    <w:rsid w:val="00785FF5"/>
  </w:style>
  <w:style w:type="character" w:customStyle="1" w:styleId="kw">
    <w:name w:val="kw"/>
    <w:basedOn w:val="a7"/>
    <w:rsid w:val="00785FF5"/>
  </w:style>
  <w:style w:type="character" w:customStyle="1" w:styleId="br">
    <w:name w:val="br"/>
    <w:basedOn w:val="a7"/>
    <w:rsid w:val="00785FF5"/>
  </w:style>
  <w:style w:type="character" w:customStyle="1" w:styleId="normaltextrun">
    <w:name w:val="normaltextrun"/>
    <w:basedOn w:val="a7"/>
    <w:rsid w:val="00785FF5"/>
  </w:style>
  <w:style w:type="character" w:customStyle="1" w:styleId="spellingerror">
    <w:name w:val="spellingerror"/>
    <w:basedOn w:val="a7"/>
    <w:rsid w:val="00785FF5"/>
  </w:style>
  <w:style w:type="character" w:customStyle="1" w:styleId="eop">
    <w:name w:val="eop"/>
    <w:basedOn w:val="a7"/>
    <w:rsid w:val="00785FF5"/>
  </w:style>
  <w:style w:type="numbering" w:customStyle="1" w:styleId="53">
    <w:name w:val="Немає списку5"/>
    <w:next w:val="a9"/>
    <w:uiPriority w:val="99"/>
    <w:semiHidden/>
    <w:unhideWhenUsed/>
    <w:rsid w:val="00AE5FB0"/>
  </w:style>
  <w:style w:type="table" w:customStyle="1" w:styleId="71">
    <w:name w:val="Сітка таблиці7"/>
    <w:basedOn w:val="a8"/>
    <w:next w:val="aa"/>
    <w:rsid w:val="00AE5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7"/>
    <w:uiPriority w:val="99"/>
    <w:semiHidden/>
    <w:unhideWhenUsed/>
    <w:rsid w:val="00AE5FB0"/>
    <w:rPr>
      <w:color w:val="605E5C"/>
      <w:shd w:val="clear" w:color="auto" w:fill="E1DFDD"/>
    </w:rPr>
  </w:style>
  <w:style w:type="numbering" w:customStyle="1" w:styleId="62">
    <w:name w:val="Немає списку6"/>
    <w:next w:val="a9"/>
    <w:uiPriority w:val="99"/>
    <w:semiHidden/>
    <w:unhideWhenUsed/>
    <w:rsid w:val="00546E92"/>
  </w:style>
  <w:style w:type="paragraph" w:customStyle="1" w:styleId="1c">
    <w:name w:val="Абзац списку1"/>
    <w:basedOn w:val="a6"/>
    <w:uiPriority w:val="99"/>
    <w:rsid w:val="00546E92"/>
    <w:pPr>
      <w:spacing w:after="160" w:line="259" w:lineRule="auto"/>
      <w:ind w:left="720"/>
    </w:pPr>
    <w:rPr>
      <w:rFonts w:ascii="Calibri" w:eastAsia="Times New Roman" w:hAnsi="Calibri" w:cs="Times New Roman"/>
      <w:sz w:val="22"/>
      <w:szCs w:val="22"/>
      <w:lang w:val="uk-UA"/>
    </w:rPr>
  </w:style>
  <w:style w:type="character" w:customStyle="1" w:styleId="current">
    <w:name w:val="current"/>
    <w:basedOn w:val="a7"/>
    <w:rsid w:val="00546E92"/>
    <w:rPr>
      <w:rFonts w:ascii="Calibri" w:hAnsi="Calibri" w:cs="Times New Roman"/>
    </w:rPr>
  </w:style>
  <w:style w:type="table" w:customStyle="1" w:styleId="TableNormal">
    <w:name w:val="Table Normal"/>
    <w:uiPriority w:val="2"/>
    <w:qFormat/>
    <w:rsid w:val="008A5F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eaderFooter">
    <w:name w:val="Header &amp; Footer"/>
    <w:rsid w:val="008A5F7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Body">
    <w:name w:val="Body"/>
    <w:rsid w:val="008A5F7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0" w14:cap="flat" w14:cmpd="sng" w14:algn="ctr">
        <w14:noFill/>
        <w14:prstDash w14:val="solid"/>
        <w14:bevel/>
      </w14:textOutline>
    </w:rPr>
  </w:style>
  <w:style w:type="paragraph" w:customStyle="1" w:styleId="Heading">
    <w:name w:val="Heading"/>
    <w:next w:val="Body"/>
    <w:qFormat/>
    <w:rsid w:val="008A5F77"/>
    <w:pPr>
      <w:keepNext/>
      <w:keepLines/>
      <w:pBdr>
        <w:top w:val="nil"/>
        <w:left w:val="nil"/>
        <w:bottom w:val="nil"/>
        <w:right w:val="nil"/>
        <w:between w:val="nil"/>
        <w:bar w:val="nil"/>
      </w:pBdr>
      <w:spacing w:before="480" w:after="120" w:line="240" w:lineRule="auto"/>
      <w:outlineLvl w:val="0"/>
    </w:pPr>
    <w:rPr>
      <w:rFonts w:ascii="Times New Roman" w:eastAsia="Arial Unicode MS" w:hAnsi="Times New Roman" w:cs="Arial Unicode MS"/>
      <w:b/>
      <w:bCs/>
      <w:color w:val="000000"/>
      <w:sz w:val="48"/>
      <w:szCs w:val="48"/>
      <w:u w:color="000000"/>
      <w:bdr w:val="nil"/>
      <w:lang w:val="en-US" w:eastAsia="ru-RU"/>
      <w14:textOutline w14:w="0" w14:cap="flat" w14:cmpd="sng" w14:algn="ctr">
        <w14:noFill/>
        <w14:prstDash w14:val="solid"/>
        <w14:bevel/>
      </w14:textOutline>
    </w:rPr>
  </w:style>
  <w:style w:type="numbering" w:customStyle="1" w:styleId="ImportedStyle1">
    <w:name w:val="Imported Style 1"/>
    <w:rsid w:val="008A5F77"/>
    <w:pPr>
      <w:numPr>
        <w:numId w:val="2"/>
      </w:numPr>
    </w:pPr>
  </w:style>
  <w:style w:type="numbering" w:customStyle="1" w:styleId="ImportedStyle10">
    <w:name w:val="Imported Style 1.0"/>
    <w:rsid w:val="008A5F77"/>
    <w:pPr>
      <w:numPr>
        <w:numId w:val="3"/>
      </w:numPr>
    </w:pPr>
  </w:style>
  <w:style w:type="paragraph" w:styleId="affd">
    <w:name w:val="Body Text"/>
    <w:basedOn w:val="a6"/>
    <w:link w:val="affe"/>
    <w:uiPriority w:val="99"/>
    <w:unhideWhenUsed/>
    <w:qFormat/>
    <w:rsid w:val="00A55857"/>
    <w:pPr>
      <w:spacing w:after="120"/>
    </w:pPr>
  </w:style>
  <w:style w:type="character" w:customStyle="1" w:styleId="affe">
    <w:name w:val="Основний текст Знак"/>
    <w:basedOn w:val="a7"/>
    <w:link w:val="affd"/>
    <w:uiPriority w:val="99"/>
    <w:rsid w:val="00A55857"/>
    <w:rPr>
      <w:rFonts w:ascii="Times New Roman" w:hAnsi="Times New Roman"/>
      <w:sz w:val="28"/>
      <w:szCs w:val="28"/>
    </w:rPr>
  </w:style>
  <w:style w:type="numbering" w:customStyle="1" w:styleId="72">
    <w:name w:val="Немає списку7"/>
    <w:next w:val="a9"/>
    <w:uiPriority w:val="99"/>
    <w:semiHidden/>
    <w:unhideWhenUsed/>
    <w:rsid w:val="00A55857"/>
  </w:style>
  <w:style w:type="paragraph" w:customStyle="1" w:styleId="FigureName">
    <w:name w:val="FigureName"/>
    <w:basedOn w:val="afff"/>
    <w:next w:val="a6"/>
    <w:uiPriority w:val="99"/>
    <w:rsid w:val="00A55857"/>
    <w:pPr>
      <w:spacing w:after="0"/>
    </w:pPr>
    <w:rPr>
      <w:rFonts w:eastAsia="Times New Roman" w:cs="Times New Roman"/>
      <w:b/>
      <w:bCs/>
      <w:i w:val="0"/>
      <w:iCs w:val="0"/>
      <w:color w:val="auto"/>
      <w:sz w:val="20"/>
      <w:szCs w:val="20"/>
      <w:lang w:eastAsia="ru-RU"/>
    </w:rPr>
  </w:style>
  <w:style w:type="paragraph" w:customStyle="1" w:styleId="1d">
    <w:name w:val="Назва об'єкта1"/>
    <w:basedOn w:val="a6"/>
    <w:next w:val="a6"/>
    <w:uiPriority w:val="35"/>
    <w:semiHidden/>
    <w:unhideWhenUsed/>
    <w:qFormat/>
    <w:rsid w:val="00A55857"/>
    <w:pPr>
      <w:spacing w:after="200"/>
    </w:pPr>
    <w:rPr>
      <w:rFonts w:cs="Times New Roman"/>
      <w:i/>
      <w:iCs/>
      <w:color w:val="44546A"/>
      <w:sz w:val="18"/>
      <w:szCs w:val="18"/>
      <w:lang w:val="uk-UA"/>
    </w:rPr>
  </w:style>
  <w:style w:type="character" w:customStyle="1" w:styleId="af3">
    <w:name w:val="Звичайний (веб) Знак"/>
    <w:aliases w:val="Знак1 Знак1,Обычный (Web) Знак,Звичайний (веб) Знак Знак Знак,Обычный (Web)1 Знак,Обычный (Web)11 Знак,Знак1 Знак Знак,Обычный (веб) Знак2 Знак,Обычный (веб) Знак1 Знак Знак,Знак Знак1 Знак Знак,Обычный (веб) Знак Знак Знак Знак"/>
    <w:link w:val="af2"/>
    <w:rsid w:val="00A55857"/>
    <w:rPr>
      <w:rFonts w:ascii="Verdana" w:eastAsia="Times New Roman" w:hAnsi="Verdana" w:cs="Times New Roman"/>
      <w:sz w:val="16"/>
      <w:szCs w:val="16"/>
      <w:lang w:eastAsia="ru-RU"/>
    </w:rPr>
  </w:style>
  <w:style w:type="character" w:customStyle="1" w:styleId="text">
    <w:name w:val="text"/>
    <w:basedOn w:val="a7"/>
    <w:rsid w:val="00A55857"/>
  </w:style>
  <w:style w:type="character" w:customStyle="1" w:styleId="author-ref">
    <w:name w:val="author-ref"/>
    <w:basedOn w:val="a7"/>
    <w:rsid w:val="00A55857"/>
  </w:style>
  <w:style w:type="character" w:customStyle="1" w:styleId="afff0">
    <w:name w:val="a"/>
    <w:basedOn w:val="a7"/>
    <w:rsid w:val="00A55857"/>
  </w:style>
  <w:style w:type="paragraph" w:customStyle="1" w:styleId="kwmain">
    <w:name w:val="kw_main"/>
    <w:basedOn w:val="a6"/>
    <w:rsid w:val="00A55857"/>
    <w:pPr>
      <w:spacing w:before="100" w:beforeAutospacing="1" w:after="100" w:afterAutospacing="1"/>
    </w:pPr>
    <w:rPr>
      <w:rFonts w:eastAsia="Times New Roman" w:cs="Times New Roman"/>
      <w:sz w:val="24"/>
      <w:szCs w:val="24"/>
      <w:lang w:val="uk-UA" w:eastAsia="uk-UA"/>
    </w:rPr>
  </w:style>
  <w:style w:type="character" w:customStyle="1" w:styleId="issue-heading">
    <w:name w:val="issue-heading"/>
    <w:basedOn w:val="a7"/>
    <w:rsid w:val="00A55857"/>
  </w:style>
  <w:style w:type="character" w:customStyle="1" w:styleId="articlepagerange">
    <w:name w:val="articlepagerange"/>
    <w:basedOn w:val="a7"/>
    <w:rsid w:val="00A55857"/>
  </w:style>
  <w:style w:type="character" w:customStyle="1" w:styleId="period">
    <w:name w:val="period"/>
    <w:basedOn w:val="a7"/>
    <w:rsid w:val="00A55857"/>
  </w:style>
  <w:style w:type="character" w:customStyle="1" w:styleId="cit">
    <w:name w:val="cit"/>
    <w:basedOn w:val="a7"/>
    <w:rsid w:val="00A55857"/>
  </w:style>
  <w:style w:type="character" w:customStyle="1" w:styleId="citation-doi">
    <w:name w:val="citation-doi"/>
    <w:basedOn w:val="a7"/>
    <w:rsid w:val="00A55857"/>
  </w:style>
  <w:style w:type="character" w:customStyle="1" w:styleId="secondary-date">
    <w:name w:val="secondary-date"/>
    <w:basedOn w:val="a7"/>
    <w:rsid w:val="00A55857"/>
  </w:style>
  <w:style w:type="paragraph" w:customStyle="1" w:styleId="title-bold">
    <w:name w:val="title-bold"/>
    <w:basedOn w:val="a6"/>
    <w:rsid w:val="00A55857"/>
    <w:pPr>
      <w:spacing w:before="100" w:beforeAutospacing="1" w:after="100" w:afterAutospacing="1"/>
    </w:pPr>
    <w:rPr>
      <w:rFonts w:eastAsia="Times New Roman" w:cs="Times New Roman"/>
      <w:sz w:val="24"/>
      <w:szCs w:val="24"/>
      <w:lang w:val="uk-UA" w:eastAsia="uk-UA"/>
    </w:rPr>
  </w:style>
  <w:style w:type="paragraph" w:customStyle="1" w:styleId="forceindicator">
    <w:name w:val="forceindicator"/>
    <w:basedOn w:val="a6"/>
    <w:rsid w:val="00A55857"/>
    <w:pPr>
      <w:spacing w:before="100" w:beforeAutospacing="1" w:after="100" w:afterAutospacing="1"/>
    </w:pPr>
    <w:rPr>
      <w:rFonts w:eastAsia="Times New Roman" w:cs="Times New Roman"/>
      <w:sz w:val="24"/>
      <w:szCs w:val="24"/>
      <w:lang w:val="uk-UA" w:eastAsia="uk-UA"/>
    </w:rPr>
  </w:style>
  <w:style w:type="character" w:customStyle="1" w:styleId="html-italic">
    <w:name w:val="html-italic"/>
    <w:basedOn w:val="a7"/>
    <w:rsid w:val="00A55857"/>
  </w:style>
  <w:style w:type="table" w:customStyle="1" w:styleId="81">
    <w:name w:val="Сітка таблиці8"/>
    <w:basedOn w:val="a8"/>
    <w:next w:val="aa"/>
    <w:uiPriority w:val="59"/>
    <w:rsid w:val="00A558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dentifier">
    <w:name w:val="identifier"/>
    <w:basedOn w:val="a7"/>
    <w:rsid w:val="00A55857"/>
  </w:style>
  <w:style w:type="character" w:customStyle="1" w:styleId="id-label">
    <w:name w:val="id-label"/>
    <w:basedOn w:val="a7"/>
    <w:rsid w:val="00A55857"/>
  </w:style>
  <w:style w:type="character" w:customStyle="1" w:styleId="authors-list-item">
    <w:name w:val="authors-list-item"/>
    <w:basedOn w:val="a7"/>
    <w:rsid w:val="00A55857"/>
  </w:style>
  <w:style w:type="character" w:customStyle="1" w:styleId="author-sup-separator">
    <w:name w:val="author-sup-separator"/>
    <w:basedOn w:val="a7"/>
    <w:rsid w:val="00A55857"/>
  </w:style>
  <w:style w:type="character" w:customStyle="1" w:styleId="comma">
    <w:name w:val="comma"/>
    <w:basedOn w:val="a7"/>
    <w:rsid w:val="00A55857"/>
  </w:style>
  <w:style w:type="paragraph" w:styleId="afff">
    <w:name w:val="caption"/>
    <w:basedOn w:val="a6"/>
    <w:next w:val="a6"/>
    <w:link w:val="afff1"/>
    <w:uiPriority w:val="35"/>
    <w:unhideWhenUsed/>
    <w:qFormat/>
    <w:rsid w:val="00A55857"/>
    <w:pPr>
      <w:spacing w:after="200"/>
    </w:pPr>
    <w:rPr>
      <w:i/>
      <w:iCs/>
      <w:color w:val="44546A" w:themeColor="text2"/>
      <w:sz w:val="18"/>
      <w:szCs w:val="18"/>
    </w:rPr>
  </w:style>
  <w:style w:type="numbering" w:customStyle="1" w:styleId="82">
    <w:name w:val="Немає списку8"/>
    <w:next w:val="a9"/>
    <w:uiPriority w:val="99"/>
    <w:semiHidden/>
    <w:unhideWhenUsed/>
    <w:rsid w:val="00554647"/>
  </w:style>
  <w:style w:type="paragraph" w:styleId="afff2">
    <w:name w:val="Title"/>
    <w:aliases w:val="Название,Smart Link"/>
    <w:basedOn w:val="a6"/>
    <w:link w:val="afff3"/>
    <w:uiPriority w:val="10"/>
    <w:qFormat/>
    <w:rsid w:val="00554647"/>
    <w:pPr>
      <w:jc w:val="center"/>
    </w:pPr>
    <w:rPr>
      <w:rFonts w:eastAsia="Times New Roman" w:cs="Times New Roman"/>
      <w:b/>
      <w:sz w:val="32"/>
      <w:szCs w:val="20"/>
      <w:lang w:val="uk-UA" w:eastAsia="ru-RU"/>
    </w:rPr>
  </w:style>
  <w:style w:type="character" w:customStyle="1" w:styleId="afff3">
    <w:name w:val="Назва Знак"/>
    <w:aliases w:val="Название Знак,Smart Link Знак"/>
    <w:basedOn w:val="a7"/>
    <w:link w:val="afff2"/>
    <w:uiPriority w:val="10"/>
    <w:rsid w:val="00554647"/>
    <w:rPr>
      <w:rFonts w:ascii="Times New Roman" w:eastAsia="Times New Roman" w:hAnsi="Times New Roman" w:cs="Times New Roman"/>
      <w:b/>
      <w:sz w:val="32"/>
      <w:szCs w:val="20"/>
      <w:lang w:val="uk-UA" w:eastAsia="ru-RU"/>
    </w:rPr>
  </w:style>
  <w:style w:type="character" w:customStyle="1" w:styleId="word">
    <w:name w:val="_word"/>
    <w:basedOn w:val="a7"/>
    <w:rsid w:val="00554647"/>
  </w:style>
  <w:style w:type="character" w:customStyle="1" w:styleId="1e">
    <w:name w:val="Слабке виокремлення1"/>
    <w:basedOn w:val="a7"/>
    <w:uiPriority w:val="19"/>
    <w:qFormat/>
    <w:rsid w:val="00554647"/>
    <w:rPr>
      <w:i/>
      <w:iCs/>
      <w:color w:val="808080"/>
    </w:rPr>
  </w:style>
  <w:style w:type="character" w:customStyle="1" w:styleId="fontstyle01">
    <w:name w:val="fontstyle01"/>
    <w:basedOn w:val="a7"/>
    <w:rsid w:val="00554647"/>
    <w:rPr>
      <w:rFonts w:ascii="STIX-Regular" w:hAnsi="STIX-Regular" w:hint="default"/>
      <w:b w:val="0"/>
      <w:bCs w:val="0"/>
      <w:i w:val="0"/>
      <w:iCs w:val="0"/>
      <w:color w:val="000000"/>
      <w:sz w:val="20"/>
      <w:szCs w:val="20"/>
    </w:rPr>
  </w:style>
  <w:style w:type="character" w:customStyle="1" w:styleId="fontstyle21">
    <w:name w:val="fontstyle21"/>
    <w:basedOn w:val="a7"/>
    <w:rsid w:val="00554647"/>
    <w:rPr>
      <w:rFonts w:ascii="MyriadPro-SemiboldSemiCnIt" w:hAnsi="MyriadPro-SemiboldSemiCnIt" w:hint="default"/>
      <w:b w:val="0"/>
      <w:bCs w:val="0"/>
      <w:i/>
      <w:iCs/>
      <w:color w:val="000000"/>
      <w:sz w:val="32"/>
      <w:szCs w:val="32"/>
    </w:rPr>
  </w:style>
  <w:style w:type="character" w:customStyle="1" w:styleId="fontstyle31">
    <w:name w:val="fontstyle31"/>
    <w:basedOn w:val="a7"/>
    <w:rsid w:val="00554647"/>
    <w:rPr>
      <w:rFonts w:ascii="MyriadPro-Semibold" w:hAnsi="MyriadPro-Semibold" w:hint="default"/>
      <w:b w:val="0"/>
      <w:bCs w:val="0"/>
      <w:i w:val="0"/>
      <w:iCs w:val="0"/>
      <w:color w:val="000000"/>
      <w:sz w:val="20"/>
      <w:szCs w:val="20"/>
    </w:rPr>
  </w:style>
  <w:style w:type="character" w:customStyle="1" w:styleId="fontstyle41">
    <w:name w:val="fontstyle41"/>
    <w:basedOn w:val="a7"/>
    <w:rsid w:val="00554647"/>
    <w:rPr>
      <w:rFonts w:ascii="Rpxr" w:hAnsi="Rpxr" w:hint="default"/>
      <w:b w:val="0"/>
      <w:bCs w:val="0"/>
      <w:i w:val="0"/>
      <w:iCs w:val="0"/>
      <w:color w:val="000000"/>
      <w:sz w:val="16"/>
      <w:szCs w:val="16"/>
    </w:rPr>
  </w:style>
  <w:style w:type="table" w:customStyle="1" w:styleId="91">
    <w:name w:val="Сітка таблиці9"/>
    <w:basedOn w:val="a8"/>
    <w:next w:val="aa"/>
    <w:uiPriority w:val="59"/>
    <w:rsid w:val="0055464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240,baiaagaaboqcaaadeqmaaaufawaaaaaaaaaaaaaaaaaaaaaaaaaaaaaaaaaaaaaaaaaaaaaaaaaaaaaaaaaaaaaaaaaaaaaaaaaaaaaaaaaaaaaaaaaaaaaaaaaaaaaaaaaaaaaaaaaaaaaaaaaaaaaaaaaaaaaaaaaaaaaaaaaaaaaaaaaaaaaaaaaaaaaaaaaaaaaaaaaaaaaaaaaaaaaaaaaaaaaaaaaaaaaa"/>
    <w:basedOn w:val="a7"/>
    <w:rsid w:val="00554647"/>
  </w:style>
  <w:style w:type="character" w:customStyle="1" w:styleId="1f">
    <w:name w:val="Сильне виокремлення1"/>
    <w:basedOn w:val="a7"/>
    <w:uiPriority w:val="21"/>
    <w:qFormat/>
    <w:rsid w:val="00554647"/>
    <w:rPr>
      <w:b/>
      <w:bCs/>
      <w:i/>
      <w:iCs/>
      <w:color w:val="4F81BD"/>
    </w:rPr>
  </w:style>
  <w:style w:type="character" w:styleId="afff4">
    <w:name w:val="Subtle Emphasis"/>
    <w:basedOn w:val="a7"/>
    <w:uiPriority w:val="19"/>
    <w:qFormat/>
    <w:rsid w:val="00554647"/>
    <w:rPr>
      <w:i/>
      <w:iCs/>
      <w:color w:val="404040" w:themeColor="text1" w:themeTint="BF"/>
    </w:rPr>
  </w:style>
  <w:style w:type="character" w:styleId="afff5">
    <w:name w:val="Intense Emphasis"/>
    <w:basedOn w:val="a7"/>
    <w:uiPriority w:val="21"/>
    <w:qFormat/>
    <w:rsid w:val="00554647"/>
    <w:rPr>
      <w:i/>
      <w:iCs/>
      <w:color w:val="5B9BD5" w:themeColor="accent1"/>
    </w:rPr>
  </w:style>
  <w:style w:type="character" w:customStyle="1" w:styleId="60">
    <w:name w:val="Заголовок 6 Знак"/>
    <w:basedOn w:val="a7"/>
    <w:link w:val="6"/>
    <w:uiPriority w:val="9"/>
    <w:rsid w:val="001C3A5B"/>
    <w:rPr>
      <w:rFonts w:ascii="Times New Roman" w:eastAsia="Times New Roman" w:hAnsi="Times New Roman" w:cs="Times New Roman"/>
      <w:b/>
      <w:bCs/>
      <w:sz w:val="24"/>
      <w:szCs w:val="24"/>
      <w:lang w:val="uk-UA" w:eastAsia="ru-RU"/>
    </w:rPr>
  </w:style>
  <w:style w:type="numbering" w:customStyle="1" w:styleId="92">
    <w:name w:val="Немає списку9"/>
    <w:next w:val="a9"/>
    <w:semiHidden/>
    <w:rsid w:val="001C3A5B"/>
  </w:style>
  <w:style w:type="paragraph" w:styleId="afff6">
    <w:name w:val="Block Text"/>
    <w:basedOn w:val="a6"/>
    <w:rsid w:val="001C3A5B"/>
    <w:pPr>
      <w:ind w:left="57" w:right="-51"/>
      <w:jc w:val="both"/>
    </w:pPr>
    <w:rPr>
      <w:rFonts w:eastAsia="Times New Roman" w:cs="Times New Roman"/>
      <w:szCs w:val="20"/>
      <w:lang w:val="uk-UA" w:eastAsia="ru-RU"/>
    </w:rPr>
  </w:style>
  <w:style w:type="character" w:styleId="afff7">
    <w:name w:val="page number"/>
    <w:basedOn w:val="a7"/>
    <w:rsid w:val="001C3A5B"/>
  </w:style>
  <w:style w:type="paragraph" w:styleId="36">
    <w:name w:val="Body Text Indent 3"/>
    <w:basedOn w:val="a6"/>
    <w:link w:val="37"/>
    <w:uiPriority w:val="99"/>
    <w:rsid w:val="001C3A5B"/>
    <w:pPr>
      <w:widowControl w:val="0"/>
      <w:autoSpaceDE w:val="0"/>
      <w:autoSpaceDN w:val="0"/>
      <w:adjustRightInd w:val="0"/>
      <w:spacing w:after="120"/>
      <w:ind w:left="283"/>
    </w:pPr>
    <w:rPr>
      <w:rFonts w:eastAsia="Times New Roman" w:cs="Times New Roman"/>
      <w:sz w:val="16"/>
      <w:szCs w:val="16"/>
      <w:lang w:eastAsia="ru-RU"/>
    </w:rPr>
  </w:style>
  <w:style w:type="character" w:customStyle="1" w:styleId="37">
    <w:name w:val="Основний текст з відступом 3 Знак"/>
    <w:basedOn w:val="a7"/>
    <w:link w:val="36"/>
    <w:uiPriority w:val="99"/>
    <w:rsid w:val="001C3A5B"/>
    <w:rPr>
      <w:rFonts w:ascii="Times New Roman" w:eastAsia="Times New Roman" w:hAnsi="Times New Roman" w:cs="Times New Roman"/>
      <w:sz w:val="16"/>
      <w:szCs w:val="16"/>
      <w:lang w:eastAsia="ru-RU"/>
    </w:rPr>
  </w:style>
  <w:style w:type="paragraph" w:customStyle="1" w:styleId="CharCharCharChar">
    <w:name w:val="Char Char Знак Знак Char Char"/>
    <w:basedOn w:val="a6"/>
    <w:rsid w:val="001C3A5B"/>
    <w:rPr>
      <w:rFonts w:ascii="Verdana" w:eastAsia="Times New Roman" w:hAnsi="Verdana" w:cs="Verdana"/>
      <w:sz w:val="20"/>
      <w:szCs w:val="20"/>
      <w:lang w:val="en-US"/>
    </w:rPr>
  </w:style>
  <w:style w:type="paragraph" w:customStyle="1" w:styleId="0">
    <w:name w:val="Обычный+отступ 0"/>
    <w:aliases w:val="5"/>
    <w:basedOn w:val="a6"/>
    <w:link w:val="00"/>
    <w:rsid w:val="001C3A5B"/>
    <w:pPr>
      <w:ind w:firstLine="284"/>
      <w:jc w:val="both"/>
    </w:pPr>
    <w:rPr>
      <w:rFonts w:eastAsia="Times New Roman" w:cs="Times New Roman"/>
      <w:sz w:val="20"/>
      <w:szCs w:val="20"/>
      <w:lang w:eastAsia="ru-RU"/>
    </w:rPr>
  </w:style>
  <w:style w:type="character" w:customStyle="1" w:styleId="00">
    <w:name w:val="Обычный+отступ 0 Знак"/>
    <w:aliases w:val="5 Знак"/>
    <w:link w:val="0"/>
    <w:rsid w:val="001C3A5B"/>
    <w:rPr>
      <w:rFonts w:ascii="Times New Roman" w:eastAsia="Times New Roman" w:hAnsi="Times New Roman" w:cs="Times New Roman"/>
      <w:sz w:val="20"/>
      <w:szCs w:val="20"/>
      <w:lang w:eastAsia="ru-RU"/>
    </w:rPr>
  </w:style>
  <w:style w:type="paragraph" w:customStyle="1" w:styleId="28">
    <w:name w:val="Абзац списку2"/>
    <w:basedOn w:val="a6"/>
    <w:rsid w:val="001C3A5B"/>
    <w:pPr>
      <w:spacing w:after="200" w:line="276" w:lineRule="auto"/>
      <w:ind w:left="720"/>
    </w:pPr>
    <w:rPr>
      <w:rFonts w:ascii="Calibri" w:eastAsia="Times New Roman" w:hAnsi="Calibri" w:cs="Times New Roman"/>
      <w:sz w:val="22"/>
      <w:szCs w:val="22"/>
    </w:rPr>
  </w:style>
  <w:style w:type="character" w:customStyle="1" w:styleId="longtext1">
    <w:name w:val="long_text1"/>
    <w:rsid w:val="001C3A5B"/>
    <w:rPr>
      <w:sz w:val="24"/>
      <w:szCs w:val="24"/>
    </w:rPr>
  </w:style>
  <w:style w:type="character" w:customStyle="1" w:styleId="afff8">
    <w:name w:val="Основной Знак"/>
    <w:link w:val="afff9"/>
    <w:locked/>
    <w:rsid w:val="001C3A5B"/>
    <w:rPr>
      <w:sz w:val="28"/>
      <w:lang w:eastAsia="ru-RU"/>
    </w:rPr>
  </w:style>
  <w:style w:type="paragraph" w:customStyle="1" w:styleId="afff9">
    <w:name w:val="Основной"/>
    <w:basedOn w:val="a6"/>
    <w:link w:val="afff8"/>
    <w:rsid w:val="001C3A5B"/>
    <w:pPr>
      <w:spacing w:line="360" w:lineRule="auto"/>
      <w:ind w:firstLine="709"/>
      <w:jc w:val="both"/>
    </w:pPr>
    <w:rPr>
      <w:rFonts w:asciiTheme="minorHAnsi" w:hAnsiTheme="minorHAnsi"/>
      <w:szCs w:val="22"/>
      <w:lang w:eastAsia="ru-RU"/>
    </w:rPr>
  </w:style>
  <w:style w:type="character" w:customStyle="1" w:styleId="hpsatn">
    <w:name w:val="hps atn"/>
    <w:basedOn w:val="a7"/>
    <w:rsid w:val="001C3A5B"/>
  </w:style>
  <w:style w:type="character" w:customStyle="1" w:styleId="longtext">
    <w:name w:val="long_text"/>
    <w:basedOn w:val="a7"/>
    <w:rsid w:val="001C3A5B"/>
  </w:style>
  <w:style w:type="paragraph" w:customStyle="1" w:styleId="afffa">
    <w:name w:val="ВСЕ ПРОПИСНЫЕ"/>
    <w:basedOn w:val="a6"/>
    <w:link w:val="afffb"/>
    <w:rsid w:val="001C3A5B"/>
    <w:pPr>
      <w:tabs>
        <w:tab w:val="left" w:leader="dot" w:pos="9180"/>
      </w:tabs>
      <w:spacing w:line="360" w:lineRule="auto"/>
      <w:ind w:firstLine="180"/>
      <w:jc w:val="center"/>
    </w:pPr>
    <w:rPr>
      <w:rFonts w:eastAsia="Times New Roman" w:cs="Times New Roman"/>
      <w:lang w:val="uk-UA" w:eastAsia="ru-RU"/>
    </w:rPr>
  </w:style>
  <w:style w:type="character" w:customStyle="1" w:styleId="afffb">
    <w:name w:val="ВСЕ ПРОПИСНЫЕ Знак Знак"/>
    <w:link w:val="afffa"/>
    <w:rsid w:val="001C3A5B"/>
    <w:rPr>
      <w:rFonts w:ascii="Times New Roman" w:eastAsia="Times New Roman" w:hAnsi="Times New Roman" w:cs="Times New Roman"/>
      <w:sz w:val="28"/>
      <w:szCs w:val="28"/>
      <w:lang w:val="uk-UA" w:eastAsia="ru-RU"/>
    </w:rPr>
  </w:style>
  <w:style w:type="table" w:customStyle="1" w:styleId="100">
    <w:name w:val="Сітка таблиці10"/>
    <w:basedOn w:val="a8"/>
    <w:next w:val="aa"/>
    <w:rsid w:val="001C3A5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Знак Знак7"/>
    <w:rsid w:val="001C3A5B"/>
    <w:rPr>
      <w:sz w:val="24"/>
      <w:szCs w:val="24"/>
      <w:lang w:val="ru-RU" w:eastAsia="ru-RU" w:bidi="ar-SA"/>
    </w:rPr>
  </w:style>
  <w:style w:type="numbering" w:customStyle="1" w:styleId="1f0">
    <w:name w:val="Нет списка1"/>
    <w:next w:val="a9"/>
    <w:uiPriority w:val="99"/>
    <w:semiHidden/>
    <w:unhideWhenUsed/>
    <w:rsid w:val="001C3A5B"/>
  </w:style>
  <w:style w:type="paragraph" w:customStyle="1" w:styleId="2765">
    <w:name w:val="2765"/>
    <w:aliases w:val="baiaagaaboqcaaad1ggaaaxkcaaaaaaaaaaaaaaaaaaaaaaaaaaaaaaaaaaaaaaaaaaaaaaaaaaaaaaaaaaaaaaaaaaaaaaaaaaaaaaaaaaaaaaaaaaaaaaaaaaaaaaaaaaaaaaaaaaaaaaaaaaaaaaaaaaaaaaaaaaaaaaaaaaaaaaaaaaaaaaaaaaaaaaaaaaaaaaaaaaaaaaaaaaaaaaaaaaaaaaaaaaaaaaa"/>
    <w:basedOn w:val="a6"/>
    <w:rsid w:val="001C3A5B"/>
    <w:pPr>
      <w:spacing w:before="100" w:beforeAutospacing="1" w:after="100" w:afterAutospacing="1"/>
    </w:pPr>
    <w:rPr>
      <w:rFonts w:eastAsia="Times New Roman" w:cs="Times New Roman"/>
      <w:sz w:val="24"/>
      <w:szCs w:val="24"/>
      <w:lang w:val="uk-UA" w:eastAsia="uk-UA"/>
    </w:rPr>
  </w:style>
  <w:style w:type="character" w:customStyle="1" w:styleId="54">
    <w:name w:val="Основной текст (5)_"/>
    <w:link w:val="55"/>
    <w:rsid w:val="001C3A5B"/>
    <w:rPr>
      <w:spacing w:val="-10"/>
      <w:sz w:val="24"/>
      <w:szCs w:val="24"/>
      <w:shd w:val="clear" w:color="auto" w:fill="FFFFFF"/>
    </w:rPr>
  </w:style>
  <w:style w:type="paragraph" w:customStyle="1" w:styleId="55">
    <w:name w:val="Основной текст (5)"/>
    <w:basedOn w:val="a6"/>
    <w:link w:val="54"/>
    <w:rsid w:val="001C3A5B"/>
    <w:pPr>
      <w:shd w:val="clear" w:color="auto" w:fill="FFFFFF"/>
      <w:spacing w:line="0" w:lineRule="atLeast"/>
      <w:jc w:val="both"/>
    </w:pPr>
    <w:rPr>
      <w:rFonts w:asciiTheme="minorHAnsi" w:hAnsiTheme="minorHAnsi"/>
      <w:spacing w:val="-10"/>
      <w:sz w:val="24"/>
      <w:szCs w:val="24"/>
    </w:rPr>
  </w:style>
  <w:style w:type="numbering" w:customStyle="1" w:styleId="101">
    <w:name w:val="Немає списку10"/>
    <w:next w:val="a9"/>
    <w:uiPriority w:val="99"/>
    <w:semiHidden/>
    <w:unhideWhenUsed/>
    <w:rsid w:val="00096A72"/>
  </w:style>
  <w:style w:type="table" w:customStyle="1" w:styleId="111">
    <w:name w:val="Сітка таблиці11"/>
    <w:basedOn w:val="a8"/>
    <w:next w:val="aa"/>
    <w:uiPriority w:val="39"/>
    <w:rsid w:val="00096A72"/>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6"/>
    <w:next w:val="a6"/>
    <w:uiPriority w:val="99"/>
    <w:rsid w:val="00096A72"/>
    <w:pPr>
      <w:autoSpaceDE w:val="0"/>
      <w:autoSpaceDN w:val="0"/>
      <w:adjustRightInd w:val="0"/>
    </w:pPr>
    <w:rPr>
      <w:rFonts w:cs="Times New Roman"/>
      <w:sz w:val="24"/>
      <w:szCs w:val="24"/>
    </w:rPr>
  </w:style>
  <w:style w:type="character" w:customStyle="1" w:styleId="y2iqfc">
    <w:name w:val="y2iqfc"/>
    <w:basedOn w:val="a7"/>
    <w:rsid w:val="00096A72"/>
  </w:style>
  <w:style w:type="character" w:customStyle="1" w:styleId="rvts0">
    <w:name w:val="rvts0"/>
    <w:rsid w:val="00FC6543"/>
  </w:style>
  <w:style w:type="numbering" w:customStyle="1" w:styleId="112">
    <w:name w:val="Немає списку11"/>
    <w:next w:val="a9"/>
    <w:uiPriority w:val="99"/>
    <w:semiHidden/>
    <w:unhideWhenUsed/>
    <w:rsid w:val="00A46228"/>
  </w:style>
  <w:style w:type="paragraph" w:customStyle="1" w:styleId="abstract">
    <w:name w:val="abstract"/>
    <w:basedOn w:val="a6"/>
    <w:next w:val="a6"/>
    <w:uiPriority w:val="99"/>
    <w:rsid w:val="00A46228"/>
    <w:pPr>
      <w:suppressAutoHyphens/>
      <w:spacing w:before="600" w:after="120"/>
      <w:ind w:left="567" w:right="567"/>
      <w:jc w:val="both"/>
    </w:pPr>
    <w:rPr>
      <w:rFonts w:ascii="Times" w:eastAsia="Times New Roman" w:hAnsi="Times" w:cs="Times"/>
      <w:sz w:val="18"/>
      <w:szCs w:val="18"/>
      <w:lang w:val="en-US" w:eastAsia="ar-SA"/>
    </w:rPr>
  </w:style>
  <w:style w:type="character" w:customStyle="1" w:styleId="shorttext">
    <w:name w:val="short_text"/>
    <w:basedOn w:val="a7"/>
    <w:rsid w:val="00A46228"/>
  </w:style>
  <w:style w:type="table" w:customStyle="1" w:styleId="120">
    <w:name w:val="Сітка таблиці12"/>
    <w:basedOn w:val="a8"/>
    <w:next w:val="aa"/>
    <w:uiPriority w:val="59"/>
    <w:rsid w:val="00A46228"/>
    <w:pPr>
      <w:spacing w:after="0" w:line="240" w:lineRule="auto"/>
    </w:pPr>
    <w:rPr>
      <w:rFonts w:ascii="Calibri" w:eastAsia="Times New Roman"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Обычный1"/>
    <w:qFormat/>
    <w:rsid w:val="00A46228"/>
    <w:pPr>
      <w:spacing w:after="0" w:line="276" w:lineRule="auto"/>
    </w:pPr>
    <w:rPr>
      <w:rFonts w:ascii="Arial" w:eastAsia="Arial" w:hAnsi="Arial" w:cs="Arial"/>
      <w:lang w:eastAsia="ru-RU"/>
    </w:rPr>
  </w:style>
  <w:style w:type="character" w:customStyle="1" w:styleId="29">
    <w:name w:val="Незакрита згадка2"/>
    <w:uiPriority w:val="99"/>
    <w:semiHidden/>
    <w:unhideWhenUsed/>
    <w:rsid w:val="00A46228"/>
    <w:rPr>
      <w:color w:val="605E5C"/>
      <w:shd w:val="clear" w:color="auto" w:fill="E1DFDD"/>
    </w:rPr>
  </w:style>
  <w:style w:type="character" w:customStyle="1" w:styleId="2a">
    <w:name w:val="Неразрешенное упоминание2"/>
    <w:basedOn w:val="a7"/>
    <w:uiPriority w:val="99"/>
    <w:semiHidden/>
    <w:unhideWhenUsed/>
    <w:rsid w:val="00F76A0C"/>
    <w:rPr>
      <w:color w:val="605E5C"/>
      <w:shd w:val="clear" w:color="auto" w:fill="E1DFDD"/>
    </w:rPr>
  </w:style>
  <w:style w:type="numbering" w:customStyle="1" w:styleId="121">
    <w:name w:val="Немає списку12"/>
    <w:next w:val="a9"/>
    <w:uiPriority w:val="99"/>
    <w:semiHidden/>
    <w:unhideWhenUsed/>
    <w:rsid w:val="00737A85"/>
  </w:style>
  <w:style w:type="paragraph" w:customStyle="1" w:styleId="Style1">
    <w:name w:val="Style1"/>
    <w:basedOn w:val="a6"/>
    <w:uiPriority w:val="99"/>
    <w:rsid w:val="00737A85"/>
    <w:rPr>
      <w:rFonts w:eastAsia="Times New Roman" w:cs="Times New Roman"/>
      <w:sz w:val="20"/>
      <w:szCs w:val="20"/>
      <w:lang w:val="uk-UA" w:eastAsia="uk-UA"/>
    </w:rPr>
  </w:style>
  <w:style w:type="paragraph" w:customStyle="1" w:styleId="Style2">
    <w:name w:val="Style2"/>
    <w:basedOn w:val="a6"/>
    <w:rsid w:val="00737A85"/>
    <w:pPr>
      <w:spacing w:line="701" w:lineRule="exact"/>
      <w:ind w:firstLine="559"/>
      <w:jc w:val="both"/>
    </w:pPr>
    <w:rPr>
      <w:rFonts w:eastAsia="Times New Roman" w:cs="Times New Roman"/>
      <w:sz w:val="20"/>
      <w:szCs w:val="20"/>
      <w:lang w:val="uk-UA" w:eastAsia="uk-UA"/>
    </w:rPr>
  </w:style>
  <w:style w:type="paragraph" w:customStyle="1" w:styleId="Style3">
    <w:name w:val="Style3"/>
    <w:basedOn w:val="a6"/>
    <w:rsid w:val="00737A85"/>
    <w:pPr>
      <w:widowControl w:val="0"/>
      <w:autoSpaceDE w:val="0"/>
      <w:autoSpaceDN w:val="0"/>
      <w:adjustRightInd w:val="0"/>
      <w:spacing w:line="689" w:lineRule="exact"/>
      <w:ind w:firstLine="366"/>
    </w:pPr>
    <w:rPr>
      <w:rFonts w:eastAsia="Times New Roman" w:cs="Times New Roman"/>
      <w:sz w:val="24"/>
      <w:szCs w:val="24"/>
      <w:lang w:val="uk-UA" w:eastAsia="uk-UA"/>
    </w:rPr>
  </w:style>
  <w:style w:type="paragraph" w:customStyle="1" w:styleId="Style4">
    <w:name w:val="Style4"/>
    <w:basedOn w:val="a6"/>
    <w:rsid w:val="00737A85"/>
    <w:pPr>
      <w:widowControl w:val="0"/>
      <w:autoSpaceDE w:val="0"/>
      <w:autoSpaceDN w:val="0"/>
      <w:adjustRightInd w:val="0"/>
    </w:pPr>
    <w:rPr>
      <w:rFonts w:eastAsia="Times New Roman" w:cs="Times New Roman"/>
      <w:sz w:val="24"/>
      <w:szCs w:val="24"/>
      <w:lang w:val="uk-UA" w:eastAsia="uk-UA"/>
    </w:rPr>
  </w:style>
  <w:style w:type="paragraph" w:customStyle="1" w:styleId="Style5">
    <w:name w:val="Style5"/>
    <w:basedOn w:val="a6"/>
    <w:rsid w:val="00737A85"/>
    <w:pPr>
      <w:widowControl w:val="0"/>
      <w:autoSpaceDE w:val="0"/>
      <w:autoSpaceDN w:val="0"/>
      <w:adjustRightInd w:val="0"/>
      <w:spacing w:line="710" w:lineRule="exact"/>
      <w:ind w:firstLine="576"/>
    </w:pPr>
    <w:rPr>
      <w:rFonts w:eastAsia="Times New Roman" w:cs="Times New Roman"/>
      <w:sz w:val="24"/>
      <w:szCs w:val="24"/>
      <w:lang w:val="uk-UA" w:eastAsia="uk-UA"/>
    </w:rPr>
  </w:style>
  <w:style w:type="character" w:customStyle="1" w:styleId="FontStyle11">
    <w:name w:val="Font Style11"/>
    <w:rsid w:val="00737A85"/>
    <w:rPr>
      <w:rFonts w:ascii="Times New Roman" w:hAnsi="Times New Roman" w:cs="Times New Roman"/>
      <w:spacing w:val="-10"/>
      <w:sz w:val="40"/>
      <w:szCs w:val="40"/>
    </w:rPr>
  </w:style>
  <w:style w:type="character" w:customStyle="1" w:styleId="FontStyle12">
    <w:name w:val="Font Style12"/>
    <w:rsid w:val="00737A85"/>
    <w:rPr>
      <w:rFonts w:ascii="Times New Roman" w:hAnsi="Times New Roman" w:cs="Times New Roman"/>
      <w:spacing w:val="-10"/>
      <w:sz w:val="40"/>
      <w:szCs w:val="40"/>
    </w:rPr>
  </w:style>
  <w:style w:type="character" w:customStyle="1" w:styleId="FontStyle13">
    <w:name w:val="Font Style13"/>
    <w:rsid w:val="00737A85"/>
    <w:rPr>
      <w:rFonts w:ascii="Times New Roman" w:hAnsi="Times New Roman" w:cs="Times New Roman"/>
      <w:i/>
      <w:iCs/>
      <w:spacing w:val="20"/>
      <w:sz w:val="38"/>
      <w:szCs w:val="38"/>
    </w:rPr>
  </w:style>
  <w:style w:type="character" w:customStyle="1" w:styleId="FontStyle15">
    <w:name w:val="Font Style15"/>
    <w:rsid w:val="00737A85"/>
    <w:rPr>
      <w:rFonts w:ascii="Times New Roman" w:hAnsi="Times New Roman" w:cs="Times New Roman"/>
      <w:i/>
      <w:iCs/>
      <w:spacing w:val="-10"/>
      <w:sz w:val="36"/>
      <w:szCs w:val="36"/>
    </w:rPr>
  </w:style>
  <w:style w:type="character" w:customStyle="1" w:styleId="FontStyle16">
    <w:name w:val="Font Style16"/>
    <w:rsid w:val="00737A85"/>
    <w:rPr>
      <w:rFonts w:ascii="Times New Roman" w:hAnsi="Times New Roman" w:cs="Times New Roman"/>
      <w:b/>
      <w:bCs/>
      <w:spacing w:val="-20"/>
      <w:sz w:val="30"/>
      <w:szCs w:val="30"/>
    </w:rPr>
  </w:style>
  <w:style w:type="character" w:customStyle="1" w:styleId="FontStyle17">
    <w:name w:val="Font Style17"/>
    <w:rsid w:val="00737A85"/>
    <w:rPr>
      <w:rFonts w:ascii="Times New Roman" w:hAnsi="Times New Roman" w:cs="Times New Roman"/>
      <w:spacing w:val="-60"/>
      <w:sz w:val="56"/>
      <w:szCs w:val="56"/>
    </w:rPr>
  </w:style>
  <w:style w:type="character" w:customStyle="1" w:styleId="FontStyle18">
    <w:name w:val="Font Style18"/>
    <w:rsid w:val="00737A85"/>
    <w:rPr>
      <w:rFonts w:ascii="Times New Roman" w:hAnsi="Times New Roman" w:cs="Times New Roman"/>
      <w:i/>
      <w:iCs/>
      <w:sz w:val="42"/>
      <w:szCs w:val="42"/>
    </w:rPr>
  </w:style>
  <w:style w:type="character" w:customStyle="1" w:styleId="FontStyle19">
    <w:name w:val="Font Style19"/>
    <w:rsid w:val="00737A85"/>
    <w:rPr>
      <w:rFonts w:ascii="Times New Roman" w:hAnsi="Times New Roman" w:cs="Times New Roman"/>
      <w:b/>
      <w:bCs/>
      <w:sz w:val="36"/>
      <w:szCs w:val="36"/>
    </w:rPr>
  </w:style>
  <w:style w:type="character" w:customStyle="1" w:styleId="FontStyle20">
    <w:name w:val="Font Style20"/>
    <w:rsid w:val="00737A85"/>
    <w:rPr>
      <w:rFonts w:ascii="Franklin Gothic Medium Cond" w:hAnsi="Franklin Gothic Medium Cond" w:cs="Franklin Gothic Medium Cond"/>
      <w:i/>
      <w:iCs/>
      <w:spacing w:val="10"/>
      <w:sz w:val="34"/>
      <w:szCs w:val="34"/>
    </w:rPr>
  </w:style>
  <w:style w:type="character" w:customStyle="1" w:styleId="FontStyle210">
    <w:name w:val="Font Style21"/>
    <w:rsid w:val="00737A85"/>
    <w:rPr>
      <w:rFonts w:ascii="Times New Roman" w:hAnsi="Times New Roman" w:cs="Times New Roman"/>
      <w:i/>
      <w:iCs/>
      <w:spacing w:val="-40"/>
      <w:sz w:val="38"/>
      <w:szCs w:val="38"/>
    </w:rPr>
  </w:style>
  <w:style w:type="character" w:customStyle="1" w:styleId="FontStyle22">
    <w:name w:val="Font Style22"/>
    <w:rsid w:val="00737A85"/>
    <w:rPr>
      <w:rFonts w:ascii="Courier New" w:hAnsi="Courier New" w:cs="Courier New"/>
      <w:i/>
      <w:iCs/>
      <w:smallCaps/>
      <w:spacing w:val="-40"/>
      <w:sz w:val="40"/>
      <w:szCs w:val="40"/>
    </w:rPr>
  </w:style>
  <w:style w:type="character" w:customStyle="1" w:styleId="FontStyle23">
    <w:name w:val="Font Style23"/>
    <w:rsid w:val="00737A85"/>
    <w:rPr>
      <w:rFonts w:ascii="Georgia" w:hAnsi="Georgia" w:cs="Georgia"/>
      <w:i/>
      <w:iCs/>
      <w:spacing w:val="-10"/>
      <w:sz w:val="30"/>
      <w:szCs w:val="30"/>
    </w:rPr>
  </w:style>
  <w:style w:type="table" w:customStyle="1" w:styleId="130">
    <w:name w:val="Сітка таблиці13"/>
    <w:basedOn w:val="a8"/>
    <w:next w:val="aa"/>
    <w:rsid w:val="00737A85"/>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має списку13"/>
    <w:next w:val="a9"/>
    <w:uiPriority w:val="99"/>
    <w:semiHidden/>
    <w:unhideWhenUsed/>
    <w:rsid w:val="006E0242"/>
  </w:style>
  <w:style w:type="table" w:customStyle="1" w:styleId="141">
    <w:name w:val="Сітка таблиці14"/>
    <w:basedOn w:val="a8"/>
    <w:next w:val="aa"/>
    <w:uiPriority w:val="59"/>
    <w:rsid w:val="006E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Номера таблиць"/>
    <w:basedOn w:val="afc"/>
    <w:qFormat/>
    <w:rsid w:val="006E0242"/>
    <w:pPr>
      <w:spacing w:before="240" w:after="120" w:line="360" w:lineRule="auto"/>
      <w:jc w:val="both"/>
    </w:pPr>
    <w:rPr>
      <w:color w:val="000000"/>
      <w:szCs w:val="22"/>
      <w:lang w:val="uk-UA"/>
    </w:rPr>
  </w:style>
  <w:style w:type="table" w:customStyle="1" w:styleId="210">
    <w:name w:val="Сетка таблицы21"/>
    <w:basedOn w:val="a8"/>
    <w:next w:val="aa"/>
    <w:uiPriority w:val="59"/>
    <w:rsid w:val="006E02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9"/>
    <w:uiPriority w:val="99"/>
    <w:semiHidden/>
    <w:unhideWhenUsed/>
    <w:rsid w:val="000138DA"/>
  </w:style>
  <w:style w:type="table" w:customStyle="1" w:styleId="1f2">
    <w:name w:val="Сетка таблицы1"/>
    <w:basedOn w:val="a8"/>
    <w:next w:val="aa"/>
    <w:uiPriority w:val="39"/>
    <w:rsid w:val="0001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ітка таблиці15"/>
    <w:basedOn w:val="a8"/>
    <w:next w:val="aa"/>
    <w:uiPriority w:val="59"/>
    <w:rsid w:val="00AE5CB2"/>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9"/>
    <w:uiPriority w:val="99"/>
    <w:semiHidden/>
    <w:unhideWhenUsed/>
    <w:rsid w:val="00805F35"/>
  </w:style>
  <w:style w:type="paragraph" w:customStyle="1" w:styleId="afffd">
    <w:name w:val="формула НТСС"/>
    <w:basedOn w:val="af2"/>
    <w:autoRedefine/>
    <w:uiPriority w:val="99"/>
    <w:rsid w:val="00805F35"/>
    <w:pPr>
      <w:tabs>
        <w:tab w:val="center" w:pos="4536"/>
        <w:tab w:val="center" w:pos="9072"/>
      </w:tabs>
      <w:spacing w:before="240" w:beforeAutospacing="0" w:after="240" w:afterAutospacing="0"/>
      <w:jc w:val="center"/>
    </w:pPr>
    <w:rPr>
      <w:rFonts w:ascii="Times New Roman" w:hAnsi="Times New Roman"/>
      <w:b/>
      <w:sz w:val="24"/>
      <w:szCs w:val="24"/>
      <w:lang w:val="uk-UA" w:eastAsia="pl-PL"/>
    </w:rPr>
  </w:style>
  <w:style w:type="table" w:customStyle="1" w:styleId="43">
    <w:name w:val="Сетка таблицы4"/>
    <w:basedOn w:val="a8"/>
    <w:next w:val="aa"/>
    <w:uiPriority w:val="39"/>
    <w:rsid w:val="00755DB7"/>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footnote text"/>
    <w:basedOn w:val="a6"/>
    <w:link w:val="affff"/>
    <w:unhideWhenUsed/>
    <w:rsid w:val="00021719"/>
    <w:rPr>
      <w:rFonts w:asciiTheme="minorHAnsi" w:hAnsiTheme="minorHAnsi"/>
      <w:sz w:val="20"/>
      <w:szCs w:val="20"/>
      <w:lang w:val="uk-UA"/>
    </w:rPr>
  </w:style>
  <w:style w:type="character" w:customStyle="1" w:styleId="affff">
    <w:name w:val="Текст виноски Знак"/>
    <w:basedOn w:val="a7"/>
    <w:link w:val="afffe"/>
    <w:rsid w:val="00021719"/>
    <w:rPr>
      <w:sz w:val="20"/>
      <w:szCs w:val="20"/>
      <w:lang w:val="uk-UA"/>
    </w:rPr>
  </w:style>
  <w:style w:type="character" w:styleId="affff0">
    <w:name w:val="footnote reference"/>
    <w:basedOn w:val="a7"/>
    <w:uiPriority w:val="99"/>
    <w:semiHidden/>
    <w:unhideWhenUsed/>
    <w:rsid w:val="00021719"/>
    <w:rPr>
      <w:vertAlign w:val="superscript"/>
    </w:rPr>
  </w:style>
  <w:style w:type="character" w:customStyle="1" w:styleId="2c">
    <w:name w:val="Неразрешенное упоминание2"/>
    <w:basedOn w:val="a7"/>
    <w:uiPriority w:val="99"/>
    <w:semiHidden/>
    <w:unhideWhenUsed/>
    <w:rsid w:val="00021719"/>
    <w:rPr>
      <w:color w:val="605E5C"/>
      <w:shd w:val="clear" w:color="auto" w:fill="E1DFDD"/>
    </w:rPr>
  </w:style>
  <w:style w:type="numbering" w:customStyle="1" w:styleId="142">
    <w:name w:val="Немає списку14"/>
    <w:next w:val="a9"/>
    <w:uiPriority w:val="99"/>
    <w:semiHidden/>
    <w:unhideWhenUsed/>
    <w:rsid w:val="00F7118F"/>
  </w:style>
  <w:style w:type="paragraph" w:customStyle="1" w:styleId="affff1">
    <w:name w:val="Стиль Подрисуночная надпись + По левому краю"/>
    <w:basedOn w:val="affff2"/>
    <w:rsid w:val="00F7118F"/>
    <w:pPr>
      <w:spacing w:line="240" w:lineRule="auto"/>
      <w:jc w:val="left"/>
    </w:pPr>
    <w:rPr>
      <w:szCs w:val="20"/>
    </w:rPr>
  </w:style>
  <w:style w:type="paragraph" w:customStyle="1" w:styleId="affff3">
    <w:name w:val="Текст статьи"/>
    <w:link w:val="affff4"/>
    <w:autoRedefine/>
    <w:rsid w:val="00F7118F"/>
    <w:pPr>
      <w:widowControl w:val="0"/>
      <w:spacing w:after="0" w:line="240" w:lineRule="auto"/>
      <w:ind w:firstLine="340"/>
      <w:jc w:val="both"/>
    </w:pPr>
    <w:rPr>
      <w:rFonts w:ascii="Times New Roman" w:eastAsia="Calibri" w:hAnsi="Times New Roman" w:cs="Times New Roman"/>
      <w:sz w:val="24"/>
      <w:szCs w:val="24"/>
      <w:lang w:val="uk-UA" w:eastAsia="uk-UA"/>
    </w:rPr>
  </w:style>
  <w:style w:type="character" w:customStyle="1" w:styleId="affff5">
    <w:name w:val="Объяснение к формуле Знак"/>
    <w:link w:val="affff6"/>
    <w:locked/>
    <w:rsid w:val="00F7118F"/>
    <w:rPr>
      <w:rFonts w:cs="Times New Roman"/>
      <w:sz w:val="28"/>
      <w:szCs w:val="28"/>
      <w:lang w:val="uk-UA" w:eastAsia="ru-RU"/>
    </w:rPr>
  </w:style>
  <w:style w:type="table" w:customStyle="1" w:styleId="160">
    <w:name w:val="Сітка таблиці16"/>
    <w:basedOn w:val="a8"/>
    <w:next w:val="aa"/>
    <w:rsid w:val="00F7118F"/>
    <w:pPr>
      <w:spacing w:after="0" w:line="240" w:lineRule="auto"/>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Объяснение к формуле"/>
    <w:link w:val="affff5"/>
    <w:rsid w:val="00F7118F"/>
    <w:pPr>
      <w:tabs>
        <w:tab w:val="left" w:pos="454"/>
      </w:tabs>
      <w:spacing w:after="0" w:line="360" w:lineRule="auto"/>
      <w:ind w:left="360" w:hanging="360"/>
    </w:pPr>
    <w:rPr>
      <w:rFonts w:cs="Times New Roman"/>
      <w:sz w:val="28"/>
      <w:szCs w:val="28"/>
      <w:lang w:val="uk-UA" w:eastAsia="ru-RU"/>
    </w:rPr>
  </w:style>
  <w:style w:type="paragraph" w:customStyle="1" w:styleId="affff2">
    <w:name w:val="Подрисуночная надпись"/>
    <w:basedOn w:val="a6"/>
    <w:next w:val="a6"/>
    <w:rsid w:val="00F7118F"/>
    <w:pPr>
      <w:spacing w:before="120" w:after="120" w:line="360" w:lineRule="auto"/>
      <w:ind w:left="794" w:hanging="794"/>
      <w:jc w:val="both"/>
    </w:pPr>
    <w:rPr>
      <w:rFonts w:eastAsia="Calibri" w:cs="Times New Roman"/>
      <w:szCs w:val="24"/>
      <w:lang w:val="uk-UA" w:eastAsia="uk-UA"/>
    </w:rPr>
  </w:style>
  <w:style w:type="character" w:customStyle="1" w:styleId="affff4">
    <w:name w:val="Текст статьи Знак"/>
    <w:link w:val="affff3"/>
    <w:locked/>
    <w:rsid w:val="00F7118F"/>
    <w:rPr>
      <w:rFonts w:ascii="Times New Roman" w:eastAsia="Calibri" w:hAnsi="Times New Roman" w:cs="Times New Roman"/>
      <w:sz w:val="24"/>
      <w:szCs w:val="24"/>
      <w:lang w:val="uk-UA" w:eastAsia="uk-UA"/>
    </w:rPr>
  </w:style>
  <w:style w:type="character" w:customStyle="1" w:styleId="afff1">
    <w:name w:val="Назва об'єкта Знак"/>
    <w:link w:val="afff"/>
    <w:locked/>
    <w:rsid w:val="00F7118F"/>
    <w:rPr>
      <w:rFonts w:ascii="Times New Roman" w:hAnsi="Times New Roman"/>
      <w:i/>
      <w:iCs/>
      <w:color w:val="44546A" w:themeColor="text2"/>
      <w:sz w:val="18"/>
      <w:szCs w:val="18"/>
    </w:rPr>
  </w:style>
  <w:style w:type="paragraph" w:customStyle="1" w:styleId="1f3">
    <w:name w:val="Список литературы1"/>
    <w:basedOn w:val="a6"/>
    <w:next w:val="a6"/>
    <w:rsid w:val="00F7118F"/>
    <w:rPr>
      <w:rFonts w:eastAsia="Calibri" w:cs="Times New Roman"/>
      <w:sz w:val="24"/>
      <w:szCs w:val="24"/>
      <w:lang w:eastAsia="ru-RU"/>
    </w:rPr>
  </w:style>
  <w:style w:type="paragraph" w:customStyle="1" w:styleId="2037">
    <w:name w:val="Стиль Заголовок 2 + Выступ:  037 см"/>
    <w:basedOn w:val="2"/>
    <w:rsid w:val="00F7118F"/>
    <w:pPr>
      <w:keepNext/>
      <w:spacing w:after="60"/>
      <w:ind w:left="567" w:hanging="210"/>
    </w:pPr>
    <w:rPr>
      <w:rFonts w:ascii="Times New Roman" w:eastAsia="Calibri" w:hAnsi="Times New Roman"/>
      <w:bCs/>
      <w:sz w:val="22"/>
      <w:lang w:val="ru-RU" w:eastAsia="ru-RU"/>
    </w:rPr>
  </w:style>
  <w:style w:type="paragraph" w:customStyle="1" w:styleId="affff7">
    <w:name w:val="Стиль Список литературы + курсив"/>
    <w:basedOn w:val="1f3"/>
    <w:link w:val="affff8"/>
    <w:rsid w:val="00F7118F"/>
    <w:pPr>
      <w:tabs>
        <w:tab w:val="num" w:pos="360"/>
        <w:tab w:val="center" w:pos="3828"/>
      </w:tabs>
      <w:ind w:left="360" w:hanging="360"/>
      <w:jc w:val="both"/>
    </w:pPr>
    <w:rPr>
      <w:iCs/>
      <w:noProof/>
      <w:lang w:val="uk-UA" w:eastAsia="uk-UA"/>
    </w:rPr>
  </w:style>
  <w:style w:type="character" w:customStyle="1" w:styleId="affff8">
    <w:name w:val="Стиль Список литературы + курсив Знак"/>
    <w:link w:val="affff7"/>
    <w:locked/>
    <w:rsid w:val="00F7118F"/>
    <w:rPr>
      <w:rFonts w:ascii="Times New Roman" w:eastAsia="Calibri" w:hAnsi="Times New Roman" w:cs="Times New Roman"/>
      <w:iCs/>
      <w:noProof/>
      <w:sz w:val="24"/>
      <w:szCs w:val="24"/>
      <w:lang w:val="uk-UA" w:eastAsia="uk-UA"/>
    </w:rPr>
  </w:style>
  <w:style w:type="paragraph" w:customStyle="1" w:styleId="affff9">
    <w:name w:val="Знак"/>
    <w:basedOn w:val="a6"/>
    <w:rsid w:val="00F7118F"/>
    <w:rPr>
      <w:rFonts w:ascii="Verdana" w:eastAsia="Times New Roman" w:hAnsi="Verdana" w:cs="Times New Roman"/>
      <w:sz w:val="20"/>
      <w:szCs w:val="20"/>
      <w:lang w:val="en-US"/>
    </w:rPr>
  </w:style>
  <w:style w:type="character" w:customStyle="1" w:styleId="hpsalt-edited">
    <w:name w:val="hps alt-edited"/>
    <w:basedOn w:val="a7"/>
    <w:rsid w:val="00F7118F"/>
  </w:style>
  <w:style w:type="paragraph" w:customStyle="1" w:styleId="rvps17">
    <w:name w:val="rvps17"/>
    <w:basedOn w:val="a6"/>
    <w:rsid w:val="00F7118F"/>
    <w:pPr>
      <w:spacing w:before="100" w:beforeAutospacing="1" w:after="100" w:afterAutospacing="1"/>
    </w:pPr>
    <w:rPr>
      <w:rFonts w:eastAsia="Times New Roman" w:cs="Times New Roman"/>
      <w:sz w:val="24"/>
      <w:szCs w:val="24"/>
      <w:lang w:eastAsia="ru-RU"/>
    </w:rPr>
  </w:style>
  <w:style w:type="character" w:customStyle="1" w:styleId="rvts78">
    <w:name w:val="rvts78"/>
    <w:rsid w:val="00F7118F"/>
  </w:style>
  <w:style w:type="paragraph" w:customStyle="1" w:styleId="rvps6">
    <w:name w:val="rvps6"/>
    <w:basedOn w:val="a6"/>
    <w:rsid w:val="00F7118F"/>
    <w:pPr>
      <w:spacing w:before="100" w:beforeAutospacing="1" w:after="100" w:afterAutospacing="1"/>
    </w:pPr>
    <w:rPr>
      <w:rFonts w:eastAsia="Times New Roman" w:cs="Times New Roman"/>
      <w:sz w:val="24"/>
      <w:szCs w:val="24"/>
      <w:lang w:eastAsia="ru-RU"/>
    </w:rPr>
  </w:style>
  <w:style w:type="character" w:customStyle="1" w:styleId="rvts23">
    <w:name w:val="rvts23"/>
    <w:qFormat/>
    <w:rsid w:val="00F7118F"/>
  </w:style>
  <w:style w:type="paragraph" w:customStyle="1" w:styleId="rvps7">
    <w:name w:val="rvps7"/>
    <w:basedOn w:val="a6"/>
    <w:rsid w:val="00F7118F"/>
    <w:pPr>
      <w:spacing w:before="100" w:beforeAutospacing="1" w:after="100" w:afterAutospacing="1"/>
    </w:pPr>
    <w:rPr>
      <w:rFonts w:eastAsia="Times New Roman" w:cs="Times New Roman"/>
      <w:sz w:val="24"/>
      <w:szCs w:val="24"/>
      <w:lang w:eastAsia="ru-RU"/>
    </w:rPr>
  </w:style>
  <w:style w:type="character" w:customStyle="1" w:styleId="rvts44">
    <w:name w:val="rvts44"/>
    <w:rsid w:val="00F7118F"/>
  </w:style>
  <w:style w:type="paragraph" w:customStyle="1" w:styleId="rvps18">
    <w:name w:val="rvps18"/>
    <w:basedOn w:val="a6"/>
    <w:rsid w:val="00F7118F"/>
    <w:pPr>
      <w:spacing w:before="100" w:beforeAutospacing="1" w:after="100" w:afterAutospacing="1"/>
    </w:pPr>
    <w:rPr>
      <w:rFonts w:eastAsia="Times New Roman" w:cs="Times New Roman"/>
      <w:sz w:val="24"/>
      <w:szCs w:val="24"/>
      <w:lang w:eastAsia="ru-RU"/>
    </w:rPr>
  </w:style>
  <w:style w:type="paragraph" w:customStyle="1" w:styleId="rvps2">
    <w:name w:val="rvps2"/>
    <w:basedOn w:val="a6"/>
    <w:rsid w:val="00F7118F"/>
    <w:pPr>
      <w:spacing w:before="100" w:beforeAutospacing="1" w:after="100" w:afterAutospacing="1"/>
    </w:pPr>
    <w:rPr>
      <w:rFonts w:eastAsia="Times New Roman" w:cs="Times New Roman"/>
      <w:sz w:val="24"/>
      <w:szCs w:val="24"/>
      <w:lang w:eastAsia="ru-RU"/>
    </w:rPr>
  </w:style>
  <w:style w:type="character" w:customStyle="1" w:styleId="rvts9">
    <w:name w:val="rvts9"/>
    <w:rsid w:val="00F7118F"/>
  </w:style>
  <w:style w:type="character" w:customStyle="1" w:styleId="affffa">
    <w:name w:val="Основной текст + Полужирный"/>
    <w:aliases w:val="Интервал 0 pt"/>
    <w:rsid w:val="00F7118F"/>
    <w:rPr>
      <w:rFonts w:ascii="Times New Roman" w:hAnsi="Times New Roman" w:cs="Times New Roman" w:hint="default"/>
      <w:b/>
      <w:bCs/>
      <w:spacing w:val="0"/>
      <w:sz w:val="16"/>
      <w:szCs w:val="16"/>
    </w:rPr>
  </w:style>
  <w:style w:type="character" w:customStyle="1" w:styleId="122">
    <w:name w:val="Стиль Объяснение к формуле + 12 пт Знак"/>
    <w:link w:val="123"/>
    <w:locked/>
    <w:rsid w:val="00F7118F"/>
    <w:rPr>
      <w:sz w:val="24"/>
      <w:szCs w:val="28"/>
      <w:lang w:eastAsia="ru-RU"/>
    </w:rPr>
  </w:style>
  <w:style w:type="paragraph" w:customStyle="1" w:styleId="123">
    <w:name w:val="Стиль Объяснение к формуле + 12 пт"/>
    <w:basedOn w:val="affff6"/>
    <w:link w:val="122"/>
    <w:rsid w:val="00F7118F"/>
    <w:pPr>
      <w:spacing w:line="240" w:lineRule="auto"/>
    </w:pPr>
    <w:rPr>
      <w:rFonts w:cstheme="minorBidi"/>
      <w:sz w:val="24"/>
      <w:lang w:val="ru-RU"/>
    </w:rPr>
  </w:style>
  <w:style w:type="paragraph" w:customStyle="1" w:styleId="affffb">
    <w:name w:val="Название рисунка"/>
    <w:basedOn w:val="affff3"/>
    <w:rsid w:val="00F7118F"/>
    <w:pPr>
      <w:keepLines/>
      <w:ind w:firstLine="0"/>
    </w:pPr>
    <w:rPr>
      <w:rFonts w:eastAsia="Times New Roman"/>
      <w:i/>
      <w:sz w:val="16"/>
      <w:szCs w:val="20"/>
      <w:lang w:eastAsia="ru-RU"/>
    </w:rPr>
  </w:style>
  <w:style w:type="character" w:customStyle="1" w:styleId="mvqa2c">
    <w:name w:val="mvqa2c"/>
    <w:rsid w:val="00F7118F"/>
  </w:style>
  <w:style w:type="character" w:customStyle="1" w:styleId="material-icons-extended">
    <w:name w:val="material-icons-extended"/>
    <w:rsid w:val="00F7118F"/>
  </w:style>
  <w:style w:type="character" w:customStyle="1" w:styleId="ztplmc">
    <w:name w:val="ztplmc"/>
    <w:rsid w:val="00F7118F"/>
  </w:style>
  <w:style w:type="character" w:customStyle="1" w:styleId="rynqvb">
    <w:name w:val="rynqvb"/>
    <w:rsid w:val="00F7118F"/>
  </w:style>
  <w:style w:type="numbering" w:customStyle="1" w:styleId="151">
    <w:name w:val="Немає списку15"/>
    <w:next w:val="a9"/>
    <w:uiPriority w:val="99"/>
    <w:semiHidden/>
    <w:unhideWhenUsed/>
    <w:rsid w:val="00412EBF"/>
  </w:style>
  <w:style w:type="table" w:customStyle="1" w:styleId="TableGrid">
    <w:name w:val="TableGrid"/>
    <w:rsid w:val="00412EBF"/>
    <w:pPr>
      <w:spacing w:after="0" w:line="240" w:lineRule="auto"/>
    </w:pPr>
    <w:rPr>
      <w:rFonts w:eastAsia="Times New Roman"/>
      <w:lang w:val="uk-UA" w:eastAsia="uk-UA"/>
    </w:rPr>
    <w:tblPr>
      <w:tblCellMar>
        <w:top w:w="0" w:type="dxa"/>
        <w:left w:w="0" w:type="dxa"/>
        <w:bottom w:w="0" w:type="dxa"/>
        <w:right w:w="0" w:type="dxa"/>
      </w:tblCellMar>
    </w:tblPr>
  </w:style>
  <w:style w:type="numbering" w:customStyle="1" w:styleId="161">
    <w:name w:val="Немає списку16"/>
    <w:next w:val="a9"/>
    <w:uiPriority w:val="99"/>
    <w:semiHidden/>
    <w:unhideWhenUsed/>
    <w:rsid w:val="00A37047"/>
  </w:style>
  <w:style w:type="character" w:customStyle="1" w:styleId="113">
    <w:name w:val="Заголовок 1 Знак1"/>
    <w:uiPriority w:val="99"/>
    <w:locked/>
    <w:rsid w:val="00A37047"/>
    <w:rPr>
      <w:rFonts w:ascii="Cambria" w:hAnsi="Cambria" w:cs="Mangal"/>
      <w:b/>
      <w:bCs/>
      <w:kern w:val="32"/>
      <w:sz w:val="29"/>
      <w:szCs w:val="29"/>
      <w:lang w:eastAsia="hi-IN" w:bidi="hi-IN"/>
    </w:rPr>
  </w:style>
  <w:style w:type="character" w:customStyle="1" w:styleId="211">
    <w:name w:val="Заголовок 2 Знак1"/>
    <w:uiPriority w:val="99"/>
    <w:semiHidden/>
    <w:locked/>
    <w:rsid w:val="00A37047"/>
    <w:rPr>
      <w:rFonts w:ascii="Cambria" w:hAnsi="Cambria" w:cs="Mangal"/>
      <w:b/>
      <w:bCs/>
      <w:i/>
      <w:iCs/>
      <w:kern w:val="1"/>
      <w:sz w:val="25"/>
      <w:szCs w:val="25"/>
      <w:lang w:eastAsia="hi-IN" w:bidi="hi-IN"/>
    </w:rPr>
  </w:style>
  <w:style w:type="character" w:customStyle="1" w:styleId="310">
    <w:name w:val="Заголовок 3 Знак1"/>
    <w:uiPriority w:val="99"/>
    <w:semiHidden/>
    <w:locked/>
    <w:rsid w:val="00A37047"/>
    <w:rPr>
      <w:rFonts w:ascii="Cambria" w:hAnsi="Cambria" w:cs="Mangal"/>
      <w:b/>
      <w:bCs/>
      <w:kern w:val="1"/>
      <w:sz w:val="23"/>
      <w:szCs w:val="23"/>
      <w:lang w:eastAsia="hi-IN" w:bidi="hi-IN"/>
    </w:rPr>
  </w:style>
  <w:style w:type="character" w:customStyle="1" w:styleId="WW8Num1z0">
    <w:name w:val="WW8Num1z0"/>
    <w:uiPriority w:val="99"/>
    <w:rsid w:val="00A37047"/>
    <w:rPr>
      <w:rFonts w:ascii="Symbol" w:hAnsi="Symbol"/>
      <w:sz w:val="28"/>
    </w:rPr>
  </w:style>
  <w:style w:type="character" w:customStyle="1" w:styleId="WW8Num1z1">
    <w:name w:val="WW8Num1z1"/>
    <w:uiPriority w:val="99"/>
    <w:rsid w:val="00A37047"/>
  </w:style>
  <w:style w:type="character" w:customStyle="1" w:styleId="WW8Num1z2">
    <w:name w:val="WW8Num1z2"/>
    <w:uiPriority w:val="99"/>
    <w:rsid w:val="00A37047"/>
  </w:style>
  <w:style w:type="character" w:customStyle="1" w:styleId="WW8Num1z3">
    <w:name w:val="WW8Num1z3"/>
    <w:uiPriority w:val="99"/>
    <w:rsid w:val="00A37047"/>
  </w:style>
  <w:style w:type="character" w:customStyle="1" w:styleId="WW8Num1z4">
    <w:name w:val="WW8Num1z4"/>
    <w:uiPriority w:val="99"/>
    <w:rsid w:val="00A37047"/>
  </w:style>
  <w:style w:type="character" w:customStyle="1" w:styleId="WW8Num1z5">
    <w:name w:val="WW8Num1z5"/>
    <w:uiPriority w:val="99"/>
    <w:rsid w:val="00A37047"/>
  </w:style>
  <w:style w:type="character" w:customStyle="1" w:styleId="WW8Num1z6">
    <w:name w:val="WW8Num1z6"/>
    <w:uiPriority w:val="99"/>
    <w:rsid w:val="00A37047"/>
  </w:style>
  <w:style w:type="character" w:customStyle="1" w:styleId="WW8Num1z7">
    <w:name w:val="WW8Num1z7"/>
    <w:uiPriority w:val="99"/>
    <w:rsid w:val="00A37047"/>
  </w:style>
  <w:style w:type="character" w:customStyle="1" w:styleId="WW8Num1z8">
    <w:name w:val="WW8Num1z8"/>
    <w:uiPriority w:val="99"/>
    <w:rsid w:val="00A37047"/>
  </w:style>
  <w:style w:type="character" w:customStyle="1" w:styleId="WW8Num2z0">
    <w:name w:val="WW8Num2z0"/>
    <w:uiPriority w:val="99"/>
    <w:rsid w:val="00A37047"/>
    <w:rPr>
      <w:sz w:val="28"/>
    </w:rPr>
  </w:style>
  <w:style w:type="character" w:customStyle="1" w:styleId="WW8Num3z0">
    <w:name w:val="WW8Num3z0"/>
    <w:uiPriority w:val="99"/>
    <w:rsid w:val="00A37047"/>
  </w:style>
  <w:style w:type="character" w:customStyle="1" w:styleId="WW8Num4z0">
    <w:name w:val="WW8Num4z0"/>
    <w:uiPriority w:val="99"/>
    <w:rsid w:val="00A37047"/>
  </w:style>
  <w:style w:type="character" w:customStyle="1" w:styleId="WW8Num5z0">
    <w:name w:val="WW8Num5z0"/>
    <w:uiPriority w:val="99"/>
    <w:rsid w:val="00A37047"/>
    <w:rPr>
      <w:color w:val="000000"/>
      <w:sz w:val="28"/>
    </w:rPr>
  </w:style>
  <w:style w:type="character" w:customStyle="1" w:styleId="WW8Num6z0">
    <w:name w:val="WW8Num6z0"/>
    <w:uiPriority w:val="99"/>
    <w:rsid w:val="00A37047"/>
    <w:rPr>
      <w:color w:val="000000"/>
      <w:sz w:val="28"/>
    </w:rPr>
  </w:style>
  <w:style w:type="character" w:customStyle="1" w:styleId="WW8Num7z0">
    <w:name w:val="WW8Num7z0"/>
    <w:uiPriority w:val="99"/>
    <w:rsid w:val="00A37047"/>
    <w:rPr>
      <w:color w:val="000000"/>
      <w:sz w:val="28"/>
    </w:rPr>
  </w:style>
  <w:style w:type="character" w:customStyle="1" w:styleId="WW8Num8z0">
    <w:name w:val="WW8Num8z0"/>
    <w:uiPriority w:val="99"/>
    <w:rsid w:val="00A37047"/>
    <w:rPr>
      <w:rFonts w:ascii="Symbol" w:hAnsi="Symbol"/>
    </w:rPr>
  </w:style>
  <w:style w:type="character" w:customStyle="1" w:styleId="WW8Num8z1">
    <w:name w:val="WW8Num8z1"/>
    <w:uiPriority w:val="99"/>
    <w:rsid w:val="00A37047"/>
  </w:style>
  <w:style w:type="character" w:customStyle="1" w:styleId="WW8Num8z2">
    <w:name w:val="WW8Num8z2"/>
    <w:uiPriority w:val="99"/>
    <w:rsid w:val="00A37047"/>
  </w:style>
  <w:style w:type="character" w:customStyle="1" w:styleId="WW8Num8z3">
    <w:name w:val="WW8Num8z3"/>
    <w:uiPriority w:val="99"/>
    <w:rsid w:val="00A37047"/>
  </w:style>
  <w:style w:type="character" w:customStyle="1" w:styleId="WW8Num8z4">
    <w:name w:val="WW8Num8z4"/>
    <w:uiPriority w:val="99"/>
    <w:rsid w:val="00A37047"/>
  </w:style>
  <w:style w:type="character" w:customStyle="1" w:styleId="WW8Num8z5">
    <w:name w:val="WW8Num8z5"/>
    <w:uiPriority w:val="99"/>
    <w:rsid w:val="00A37047"/>
  </w:style>
  <w:style w:type="character" w:customStyle="1" w:styleId="WW8Num8z6">
    <w:name w:val="WW8Num8z6"/>
    <w:uiPriority w:val="99"/>
    <w:rsid w:val="00A37047"/>
  </w:style>
  <w:style w:type="character" w:customStyle="1" w:styleId="WW8Num8z7">
    <w:name w:val="WW8Num8z7"/>
    <w:uiPriority w:val="99"/>
    <w:rsid w:val="00A37047"/>
  </w:style>
  <w:style w:type="character" w:customStyle="1" w:styleId="WW8Num8z8">
    <w:name w:val="WW8Num8z8"/>
    <w:uiPriority w:val="99"/>
    <w:rsid w:val="00A37047"/>
  </w:style>
  <w:style w:type="character" w:customStyle="1" w:styleId="WW8Num9z0">
    <w:name w:val="WW8Num9z0"/>
    <w:uiPriority w:val="99"/>
    <w:rsid w:val="00A37047"/>
  </w:style>
  <w:style w:type="character" w:customStyle="1" w:styleId="WW8Num10z0">
    <w:name w:val="WW8Num10z0"/>
    <w:uiPriority w:val="99"/>
    <w:rsid w:val="00A37047"/>
  </w:style>
  <w:style w:type="character" w:customStyle="1" w:styleId="WW8Num10z1">
    <w:name w:val="WW8Num10z1"/>
    <w:uiPriority w:val="99"/>
    <w:rsid w:val="00A37047"/>
  </w:style>
  <w:style w:type="character" w:customStyle="1" w:styleId="WW8Num10z2">
    <w:name w:val="WW8Num10z2"/>
    <w:uiPriority w:val="99"/>
    <w:rsid w:val="00A37047"/>
  </w:style>
  <w:style w:type="character" w:customStyle="1" w:styleId="WW8Num10z3">
    <w:name w:val="WW8Num10z3"/>
    <w:uiPriority w:val="99"/>
    <w:rsid w:val="00A37047"/>
  </w:style>
  <w:style w:type="character" w:customStyle="1" w:styleId="WW8Num10z4">
    <w:name w:val="WW8Num10z4"/>
    <w:uiPriority w:val="99"/>
    <w:rsid w:val="00A37047"/>
  </w:style>
  <w:style w:type="character" w:customStyle="1" w:styleId="WW8Num10z5">
    <w:name w:val="WW8Num10z5"/>
    <w:uiPriority w:val="99"/>
    <w:rsid w:val="00A37047"/>
  </w:style>
  <w:style w:type="character" w:customStyle="1" w:styleId="WW8Num10z6">
    <w:name w:val="WW8Num10z6"/>
    <w:uiPriority w:val="99"/>
    <w:rsid w:val="00A37047"/>
  </w:style>
  <w:style w:type="character" w:customStyle="1" w:styleId="WW8Num10z7">
    <w:name w:val="WW8Num10z7"/>
    <w:uiPriority w:val="99"/>
    <w:rsid w:val="00A37047"/>
  </w:style>
  <w:style w:type="character" w:customStyle="1" w:styleId="WW8Num10z8">
    <w:name w:val="WW8Num10z8"/>
    <w:uiPriority w:val="99"/>
    <w:rsid w:val="00A37047"/>
  </w:style>
  <w:style w:type="character" w:customStyle="1" w:styleId="WW8Num11z0">
    <w:name w:val="WW8Num11z0"/>
    <w:rsid w:val="00A37047"/>
  </w:style>
  <w:style w:type="character" w:customStyle="1" w:styleId="WW8Num11z1">
    <w:name w:val="WW8Num11z1"/>
    <w:uiPriority w:val="99"/>
    <w:rsid w:val="00A37047"/>
  </w:style>
  <w:style w:type="character" w:customStyle="1" w:styleId="WW8Num11z2">
    <w:name w:val="WW8Num11z2"/>
    <w:uiPriority w:val="99"/>
    <w:rsid w:val="00A37047"/>
  </w:style>
  <w:style w:type="character" w:customStyle="1" w:styleId="WW8Num11z3">
    <w:name w:val="WW8Num11z3"/>
    <w:uiPriority w:val="99"/>
    <w:rsid w:val="00A37047"/>
  </w:style>
  <w:style w:type="character" w:customStyle="1" w:styleId="WW8Num11z4">
    <w:name w:val="WW8Num11z4"/>
    <w:uiPriority w:val="99"/>
    <w:rsid w:val="00A37047"/>
  </w:style>
  <w:style w:type="character" w:customStyle="1" w:styleId="WW8Num11z5">
    <w:name w:val="WW8Num11z5"/>
    <w:uiPriority w:val="99"/>
    <w:rsid w:val="00A37047"/>
  </w:style>
  <w:style w:type="character" w:customStyle="1" w:styleId="WW8Num11z6">
    <w:name w:val="WW8Num11z6"/>
    <w:uiPriority w:val="99"/>
    <w:rsid w:val="00A37047"/>
  </w:style>
  <w:style w:type="character" w:customStyle="1" w:styleId="WW8Num11z7">
    <w:name w:val="WW8Num11z7"/>
    <w:uiPriority w:val="99"/>
    <w:rsid w:val="00A37047"/>
  </w:style>
  <w:style w:type="character" w:customStyle="1" w:styleId="WW8Num11z8">
    <w:name w:val="WW8Num11z8"/>
    <w:uiPriority w:val="99"/>
    <w:rsid w:val="00A37047"/>
  </w:style>
  <w:style w:type="character" w:customStyle="1" w:styleId="WW8Num12z0">
    <w:name w:val="WW8Num12z0"/>
    <w:rsid w:val="00A37047"/>
  </w:style>
  <w:style w:type="character" w:customStyle="1" w:styleId="WW8Num12z1">
    <w:name w:val="WW8Num12z1"/>
    <w:rsid w:val="00A37047"/>
  </w:style>
  <w:style w:type="character" w:customStyle="1" w:styleId="WW8Num12z2">
    <w:name w:val="WW8Num12z2"/>
    <w:rsid w:val="00A37047"/>
  </w:style>
  <w:style w:type="character" w:customStyle="1" w:styleId="WW8Num12z3">
    <w:name w:val="WW8Num12z3"/>
    <w:uiPriority w:val="99"/>
    <w:rsid w:val="00A37047"/>
  </w:style>
  <w:style w:type="character" w:customStyle="1" w:styleId="WW8Num12z4">
    <w:name w:val="WW8Num12z4"/>
    <w:uiPriority w:val="99"/>
    <w:rsid w:val="00A37047"/>
  </w:style>
  <w:style w:type="character" w:customStyle="1" w:styleId="WW8Num12z5">
    <w:name w:val="WW8Num12z5"/>
    <w:uiPriority w:val="99"/>
    <w:rsid w:val="00A37047"/>
  </w:style>
  <w:style w:type="character" w:customStyle="1" w:styleId="WW8Num12z6">
    <w:name w:val="WW8Num12z6"/>
    <w:uiPriority w:val="99"/>
    <w:rsid w:val="00A37047"/>
  </w:style>
  <w:style w:type="character" w:customStyle="1" w:styleId="WW8Num12z7">
    <w:name w:val="WW8Num12z7"/>
    <w:uiPriority w:val="99"/>
    <w:rsid w:val="00A37047"/>
  </w:style>
  <w:style w:type="character" w:customStyle="1" w:styleId="WW8Num12z8">
    <w:name w:val="WW8Num12z8"/>
    <w:uiPriority w:val="99"/>
    <w:rsid w:val="00A37047"/>
  </w:style>
  <w:style w:type="character" w:customStyle="1" w:styleId="WW8Num13z0">
    <w:name w:val="WW8Num13z0"/>
    <w:rsid w:val="00A37047"/>
  </w:style>
  <w:style w:type="character" w:customStyle="1" w:styleId="WW8Num13z1">
    <w:name w:val="WW8Num13z1"/>
    <w:uiPriority w:val="99"/>
    <w:rsid w:val="00A37047"/>
  </w:style>
  <w:style w:type="character" w:customStyle="1" w:styleId="WW8Num13z2">
    <w:name w:val="WW8Num13z2"/>
    <w:uiPriority w:val="99"/>
    <w:rsid w:val="00A37047"/>
  </w:style>
  <w:style w:type="character" w:customStyle="1" w:styleId="WW8Num13z3">
    <w:name w:val="WW8Num13z3"/>
    <w:uiPriority w:val="99"/>
    <w:rsid w:val="00A37047"/>
  </w:style>
  <w:style w:type="character" w:customStyle="1" w:styleId="WW8Num13z4">
    <w:name w:val="WW8Num13z4"/>
    <w:uiPriority w:val="99"/>
    <w:rsid w:val="00A37047"/>
  </w:style>
  <w:style w:type="character" w:customStyle="1" w:styleId="WW8Num13z5">
    <w:name w:val="WW8Num13z5"/>
    <w:uiPriority w:val="99"/>
    <w:rsid w:val="00A37047"/>
  </w:style>
  <w:style w:type="character" w:customStyle="1" w:styleId="WW8Num13z6">
    <w:name w:val="WW8Num13z6"/>
    <w:uiPriority w:val="99"/>
    <w:rsid w:val="00A37047"/>
  </w:style>
  <w:style w:type="character" w:customStyle="1" w:styleId="WW8Num13z7">
    <w:name w:val="WW8Num13z7"/>
    <w:uiPriority w:val="99"/>
    <w:rsid w:val="00A37047"/>
  </w:style>
  <w:style w:type="character" w:customStyle="1" w:styleId="WW8Num13z8">
    <w:name w:val="WW8Num13z8"/>
    <w:uiPriority w:val="99"/>
    <w:rsid w:val="00A37047"/>
  </w:style>
  <w:style w:type="character" w:customStyle="1" w:styleId="WW8Num14z0">
    <w:name w:val="WW8Num14z0"/>
    <w:rsid w:val="00A37047"/>
    <w:rPr>
      <w:b/>
      <w:i/>
    </w:rPr>
  </w:style>
  <w:style w:type="character" w:customStyle="1" w:styleId="WW8Num14z1">
    <w:name w:val="WW8Num14z1"/>
    <w:rsid w:val="00A37047"/>
  </w:style>
  <w:style w:type="character" w:customStyle="1" w:styleId="WW8Num14z2">
    <w:name w:val="WW8Num14z2"/>
    <w:rsid w:val="00A37047"/>
  </w:style>
  <w:style w:type="character" w:customStyle="1" w:styleId="WW8Num14z3">
    <w:name w:val="WW8Num14z3"/>
    <w:uiPriority w:val="99"/>
    <w:rsid w:val="00A37047"/>
  </w:style>
  <w:style w:type="character" w:customStyle="1" w:styleId="WW8Num14z4">
    <w:name w:val="WW8Num14z4"/>
    <w:uiPriority w:val="99"/>
    <w:rsid w:val="00A37047"/>
  </w:style>
  <w:style w:type="character" w:customStyle="1" w:styleId="WW8Num14z5">
    <w:name w:val="WW8Num14z5"/>
    <w:uiPriority w:val="99"/>
    <w:rsid w:val="00A37047"/>
  </w:style>
  <w:style w:type="character" w:customStyle="1" w:styleId="WW8Num14z6">
    <w:name w:val="WW8Num14z6"/>
    <w:uiPriority w:val="99"/>
    <w:rsid w:val="00A37047"/>
  </w:style>
  <w:style w:type="character" w:customStyle="1" w:styleId="WW8Num14z7">
    <w:name w:val="WW8Num14z7"/>
    <w:uiPriority w:val="99"/>
    <w:rsid w:val="00A37047"/>
  </w:style>
  <w:style w:type="character" w:customStyle="1" w:styleId="WW8Num14z8">
    <w:name w:val="WW8Num14z8"/>
    <w:uiPriority w:val="99"/>
    <w:rsid w:val="00A37047"/>
  </w:style>
  <w:style w:type="character" w:customStyle="1" w:styleId="WW8Num15z0">
    <w:name w:val="WW8Num15z0"/>
    <w:uiPriority w:val="99"/>
    <w:rsid w:val="00A37047"/>
  </w:style>
  <w:style w:type="character" w:customStyle="1" w:styleId="WW8Num15z1">
    <w:name w:val="WW8Num15z1"/>
    <w:uiPriority w:val="99"/>
    <w:rsid w:val="00A37047"/>
  </w:style>
  <w:style w:type="character" w:customStyle="1" w:styleId="WW8Num15z2">
    <w:name w:val="WW8Num15z2"/>
    <w:uiPriority w:val="99"/>
    <w:rsid w:val="00A37047"/>
  </w:style>
  <w:style w:type="character" w:customStyle="1" w:styleId="WW8Num15z3">
    <w:name w:val="WW8Num15z3"/>
    <w:uiPriority w:val="99"/>
    <w:rsid w:val="00A37047"/>
  </w:style>
  <w:style w:type="character" w:customStyle="1" w:styleId="WW8Num15z4">
    <w:name w:val="WW8Num15z4"/>
    <w:uiPriority w:val="99"/>
    <w:rsid w:val="00A37047"/>
  </w:style>
  <w:style w:type="character" w:customStyle="1" w:styleId="WW8Num15z5">
    <w:name w:val="WW8Num15z5"/>
    <w:uiPriority w:val="99"/>
    <w:rsid w:val="00A37047"/>
  </w:style>
  <w:style w:type="character" w:customStyle="1" w:styleId="WW8Num15z6">
    <w:name w:val="WW8Num15z6"/>
    <w:uiPriority w:val="99"/>
    <w:rsid w:val="00A37047"/>
  </w:style>
  <w:style w:type="character" w:customStyle="1" w:styleId="WW8Num15z7">
    <w:name w:val="WW8Num15z7"/>
    <w:uiPriority w:val="99"/>
    <w:rsid w:val="00A37047"/>
  </w:style>
  <w:style w:type="character" w:customStyle="1" w:styleId="WW8Num15z8">
    <w:name w:val="WW8Num15z8"/>
    <w:uiPriority w:val="99"/>
    <w:rsid w:val="00A37047"/>
  </w:style>
  <w:style w:type="character" w:customStyle="1" w:styleId="WW8Num16z0">
    <w:name w:val="WW8Num16z0"/>
    <w:uiPriority w:val="99"/>
    <w:rsid w:val="00A37047"/>
  </w:style>
  <w:style w:type="character" w:customStyle="1" w:styleId="WW8Num16z1">
    <w:name w:val="WW8Num16z1"/>
    <w:uiPriority w:val="99"/>
    <w:rsid w:val="00A37047"/>
  </w:style>
  <w:style w:type="character" w:customStyle="1" w:styleId="WW8Num16z2">
    <w:name w:val="WW8Num16z2"/>
    <w:uiPriority w:val="99"/>
    <w:rsid w:val="00A37047"/>
  </w:style>
  <w:style w:type="character" w:customStyle="1" w:styleId="WW8Num16z3">
    <w:name w:val="WW8Num16z3"/>
    <w:uiPriority w:val="99"/>
    <w:rsid w:val="00A37047"/>
  </w:style>
  <w:style w:type="character" w:customStyle="1" w:styleId="WW8Num16z4">
    <w:name w:val="WW8Num16z4"/>
    <w:uiPriority w:val="99"/>
    <w:rsid w:val="00A37047"/>
  </w:style>
  <w:style w:type="character" w:customStyle="1" w:styleId="WW8Num16z5">
    <w:name w:val="WW8Num16z5"/>
    <w:uiPriority w:val="99"/>
    <w:rsid w:val="00A37047"/>
  </w:style>
  <w:style w:type="character" w:customStyle="1" w:styleId="WW8Num16z6">
    <w:name w:val="WW8Num16z6"/>
    <w:uiPriority w:val="99"/>
    <w:rsid w:val="00A37047"/>
  </w:style>
  <w:style w:type="character" w:customStyle="1" w:styleId="WW8Num16z7">
    <w:name w:val="WW8Num16z7"/>
    <w:uiPriority w:val="99"/>
    <w:rsid w:val="00A37047"/>
  </w:style>
  <w:style w:type="character" w:customStyle="1" w:styleId="WW8Num16z8">
    <w:name w:val="WW8Num16z8"/>
    <w:uiPriority w:val="99"/>
    <w:rsid w:val="00A37047"/>
  </w:style>
  <w:style w:type="character" w:customStyle="1" w:styleId="WW8Num17z0">
    <w:name w:val="WW8Num17z0"/>
    <w:uiPriority w:val="99"/>
    <w:rsid w:val="00A37047"/>
  </w:style>
  <w:style w:type="character" w:customStyle="1" w:styleId="WW8Num17z1">
    <w:name w:val="WW8Num17z1"/>
    <w:uiPriority w:val="99"/>
    <w:rsid w:val="00A37047"/>
  </w:style>
  <w:style w:type="character" w:customStyle="1" w:styleId="WW8Num17z2">
    <w:name w:val="WW8Num17z2"/>
    <w:uiPriority w:val="99"/>
    <w:rsid w:val="00A37047"/>
  </w:style>
  <w:style w:type="character" w:customStyle="1" w:styleId="WW8Num17z3">
    <w:name w:val="WW8Num17z3"/>
    <w:uiPriority w:val="99"/>
    <w:rsid w:val="00A37047"/>
  </w:style>
  <w:style w:type="character" w:customStyle="1" w:styleId="WW8Num17z4">
    <w:name w:val="WW8Num17z4"/>
    <w:uiPriority w:val="99"/>
    <w:rsid w:val="00A37047"/>
  </w:style>
  <w:style w:type="character" w:customStyle="1" w:styleId="WW8Num17z5">
    <w:name w:val="WW8Num17z5"/>
    <w:uiPriority w:val="99"/>
    <w:rsid w:val="00A37047"/>
  </w:style>
  <w:style w:type="character" w:customStyle="1" w:styleId="WW8Num17z6">
    <w:name w:val="WW8Num17z6"/>
    <w:uiPriority w:val="99"/>
    <w:rsid w:val="00A37047"/>
  </w:style>
  <w:style w:type="character" w:customStyle="1" w:styleId="WW8Num17z7">
    <w:name w:val="WW8Num17z7"/>
    <w:uiPriority w:val="99"/>
    <w:rsid w:val="00A37047"/>
  </w:style>
  <w:style w:type="character" w:customStyle="1" w:styleId="WW8Num17z8">
    <w:name w:val="WW8Num17z8"/>
    <w:uiPriority w:val="99"/>
    <w:rsid w:val="00A37047"/>
  </w:style>
  <w:style w:type="character" w:customStyle="1" w:styleId="WW8Num18z0">
    <w:name w:val="WW8Num18z0"/>
    <w:uiPriority w:val="99"/>
    <w:rsid w:val="00A37047"/>
  </w:style>
  <w:style w:type="character" w:customStyle="1" w:styleId="WW8Num18z1">
    <w:name w:val="WW8Num18z1"/>
    <w:uiPriority w:val="99"/>
    <w:rsid w:val="00A37047"/>
  </w:style>
  <w:style w:type="character" w:customStyle="1" w:styleId="WW8Num18z2">
    <w:name w:val="WW8Num18z2"/>
    <w:uiPriority w:val="99"/>
    <w:rsid w:val="00A37047"/>
  </w:style>
  <w:style w:type="character" w:customStyle="1" w:styleId="WW8Num18z3">
    <w:name w:val="WW8Num18z3"/>
    <w:uiPriority w:val="99"/>
    <w:rsid w:val="00A37047"/>
  </w:style>
  <w:style w:type="character" w:customStyle="1" w:styleId="WW8Num18z4">
    <w:name w:val="WW8Num18z4"/>
    <w:uiPriority w:val="99"/>
    <w:rsid w:val="00A37047"/>
  </w:style>
  <w:style w:type="character" w:customStyle="1" w:styleId="WW8Num18z5">
    <w:name w:val="WW8Num18z5"/>
    <w:uiPriority w:val="99"/>
    <w:rsid w:val="00A37047"/>
  </w:style>
  <w:style w:type="character" w:customStyle="1" w:styleId="WW8Num18z6">
    <w:name w:val="WW8Num18z6"/>
    <w:uiPriority w:val="99"/>
    <w:rsid w:val="00A37047"/>
  </w:style>
  <w:style w:type="character" w:customStyle="1" w:styleId="WW8Num18z7">
    <w:name w:val="WW8Num18z7"/>
    <w:uiPriority w:val="99"/>
    <w:rsid w:val="00A37047"/>
  </w:style>
  <w:style w:type="character" w:customStyle="1" w:styleId="WW8Num18z8">
    <w:name w:val="WW8Num18z8"/>
    <w:uiPriority w:val="99"/>
    <w:rsid w:val="00A37047"/>
  </w:style>
  <w:style w:type="character" w:customStyle="1" w:styleId="WW8Num19z0">
    <w:name w:val="WW8Num19z0"/>
    <w:uiPriority w:val="99"/>
    <w:rsid w:val="00A37047"/>
  </w:style>
  <w:style w:type="character" w:customStyle="1" w:styleId="WW8Num19z1">
    <w:name w:val="WW8Num19z1"/>
    <w:uiPriority w:val="99"/>
    <w:rsid w:val="00A37047"/>
  </w:style>
  <w:style w:type="character" w:customStyle="1" w:styleId="WW8Num19z2">
    <w:name w:val="WW8Num19z2"/>
    <w:uiPriority w:val="99"/>
    <w:rsid w:val="00A37047"/>
    <w:rPr>
      <w:sz w:val="28"/>
    </w:rPr>
  </w:style>
  <w:style w:type="character" w:customStyle="1" w:styleId="WW8Num19z3">
    <w:name w:val="WW8Num19z3"/>
    <w:uiPriority w:val="99"/>
    <w:rsid w:val="00A37047"/>
  </w:style>
  <w:style w:type="character" w:customStyle="1" w:styleId="WW8Num19z4">
    <w:name w:val="WW8Num19z4"/>
    <w:uiPriority w:val="99"/>
    <w:rsid w:val="00A37047"/>
  </w:style>
  <w:style w:type="character" w:customStyle="1" w:styleId="WW8Num19z5">
    <w:name w:val="WW8Num19z5"/>
    <w:uiPriority w:val="99"/>
    <w:rsid w:val="00A37047"/>
  </w:style>
  <w:style w:type="character" w:customStyle="1" w:styleId="WW8Num19z6">
    <w:name w:val="WW8Num19z6"/>
    <w:uiPriority w:val="99"/>
    <w:rsid w:val="00A37047"/>
  </w:style>
  <w:style w:type="character" w:customStyle="1" w:styleId="WW8Num19z7">
    <w:name w:val="WW8Num19z7"/>
    <w:uiPriority w:val="99"/>
    <w:rsid w:val="00A37047"/>
  </w:style>
  <w:style w:type="character" w:customStyle="1" w:styleId="WW8Num19z8">
    <w:name w:val="WW8Num19z8"/>
    <w:uiPriority w:val="99"/>
    <w:rsid w:val="00A37047"/>
  </w:style>
  <w:style w:type="character" w:customStyle="1" w:styleId="WW8Num20z0">
    <w:name w:val="WW8Num20z0"/>
    <w:uiPriority w:val="99"/>
    <w:rsid w:val="00A37047"/>
  </w:style>
  <w:style w:type="character" w:customStyle="1" w:styleId="WW8Num21z0">
    <w:name w:val="WW8Num21z0"/>
    <w:uiPriority w:val="99"/>
    <w:rsid w:val="00A37047"/>
  </w:style>
  <w:style w:type="character" w:customStyle="1" w:styleId="WW8Num22z0">
    <w:name w:val="WW8Num22z0"/>
    <w:uiPriority w:val="99"/>
    <w:rsid w:val="00A37047"/>
  </w:style>
  <w:style w:type="character" w:customStyle="1" w:styleId="WW8Num23z0">
    <w:name w:val="WW8Num23z0"/>
    <w:uiPriority w:val="99"/>
    <w:rsid w:val="00A37047"/>
    <w:rPr>
      <w:lang w:val="uz-Latn-UZ"/>
    </w:rPr>
  </w:style>
  <w:style w:type="character" w:customStyle="1" w:styleId="WW8Num24z0">
    <w:name w:val="WW8Num24z0"/>
    <w:uiPriority w:val="99"/>
    <w:rsid w:val="00A37047"/>
    <w:rPr>
      <w:sz w:val="28"/>
      <w:lang w:val="ru-RU"/>
    </w:rPr>
  </w:style>
  <w:style w:type="character" w:customStyle="1" w:styleId="WW8Num25z0">
    <w:name w:val="WW8Num25z0"/>
    <w:uiPriority w:val="99"/>
    <w:rsid w:val="00A37047"/>
  </w:style>
  <w:style w:type="character" w:customStyle="1" w:styleId="WW8Num26z0">
    <w:name w:val="WW8Num26z0"/>
    <w:uiPriority w:val="99"/>
    <w:rsid w:val="00A37047"/>
  </w:style>
  <w:style w:type="character" w:customStyle="1" w:styleId="WW8Num27z0">
    <w:name w:val="WW8Num27z0"/>
    <w:uiPriority w:val="99"/>
    <w:rsid w:val="00A37047"/>
  </w:style>
  <w:style w:type="character" w:customStyle="1" w:styleId="WW8Num28z0">
    <w:name w:val="WW8Num28z0"/>
    <w:uiPriority w:val="99"/>
    <w:rsid w:val="00A37047"/>
  </w:style>
  <w:style w:type="character" w:customStyle="1" w:styleId="WW8Num29z0">
    <w:name w:val="WW8Num29z0"/>
    <w:uiPriority w:val="99"/>
    <w:rsid w:val="00A37047"/>
  </w:style>
  <w:style w:type="character" w:customStyle="1" w:styleId="WW8Num30z0">
    <w:name w:val="WW8Num30z0"/>
    <w:uiPriority w:val="99"/>
    <w:rsid w:val="00A37047"/>
  </w:style>
  <w:style w:type="character" w:customStyle="1" w:styleId="WW8Num31z0">
    <w:name w:val="WW8Num31z0"/>
    <w:uiPriority w:val="99"/>
    <w:rsid w:val="00A37047"/>
  </w:style>
  <w:style w:type="character" w:customStyle="1" w:styleId="WW8Num32z0">
    <w:name w:val="WW8Num32z0"/>
    <w:uiPriority w:val="99"/>
    <w:rsid w:val="00A37047"/>
  </w:style>
  <w:style w:type="character" w:customStyle="1" w:styleId="WW8Num33z0">
    <w:name w:val="WW8Num33z0"/>
    <w:uiPriority w:val="99"/>
    <w:rsid w:val="00A37047"/>
  </w:style>
  <w:style w:type="character" w:customStyle="1" w:styleId="WW8Num33z1">
    <w:name w:val="WW8Num33z1"/>
    <w:uiPriority w:val="99"/>
    <w:rsid w:val="00A37047"/>
  </w:style>
  <w:style w:type="character" w:customStyle="1" w:styleId="WW8Num33z2">
    <w:name w:val="WW8Num33z2"/>
    <w:uiPriority w:val="99"/>
    <w:rsid w:val="00A37047"/>
  </w:style>
  <w:style w:type="character" w:customStyle="1" w:styleId="WW8Num33z3">
    <w:name w:val="WW8Num33z3"/>
    <w:uiPriority w:val="99"/>
    <w:rsid w:val="00A37047"/>
  </w:style>
  <w:style w:type="character" w:customStyle="1" w:styleId="WW8Num33z4">
    <w:name w:val="WW8Num33z4"/>
    <w:uiPriority w:val="99"/>
    <w:rsid w:val="00A37047"/>
  </w:style>
  <w:style w:type="character" w:customStyle="1" w:styleId="WW8Num33z5">
    <w:name w:val="WW8Num33z5"/>
    <w:uiPriority w:val="99"/>
    <w:rsid w:val="00A37047"/>
  </w:style>
  <w:style w:type="character" w:customStyle="1" w:styleId="WW8Num33z6">
    <w:name w:val="WW8Num33z6"/>
    <w:uiPriority w:val="99"/>
    <w:rsid w:val="00A37047"/>
  </w:style>
  <w:style w:type="character" w:customStyle="1" w:styleId="WW8Num33z7">
    <w:name w:val="WW8Num33z7"/>
    <w:uiPriority w:val="99"/>
    <w:rsid w:val="00A37047"/>
  </w:style>
  <w:style w:type="character" w:customStyle="1" w:styleId="WW8Num33z8">
    <w:name w:val="WW8Num33z8"/>
    <w:uiPriority w:val="99"/>
    <w:rsid w:val="00A37047"/>
  </w:style>
  <w:style w:type="character" w:customStyle="1" w:styleId="WW8Num34z0">
    <w:name w:val="WW8Num34z0"/>
    <w:uiPriority w:val="99"/>
    <w:rsid w:val="00A37047"/>
    <w:rPr>
      <w:sz w:val="28"/>
      <w:lang w:eastAsia="hi-IN" w:bidi="hi-IN"/>
    </w:rPr>
  </w:style>
  <w:style w:type="character" w:customStyle="1" w:styleId="WW8Num35z0">
    <w:name w:val="WW8Num35z0"/>
    <w:uiPriority w:val="99"/>
    <w:rsid w:val="00A37047"/>
    <w:rPr>
      <w:i/>
      <w:sz w:val="28"/>
      <w:shd w:val="clear" w:color="auto" w:fill="FFFF00"/>
      <w:lang w:val="en-US"/>
    </w:rPr>
  </w:style>
  <w:style w:type="character" w:customStyle="1" w:styleId="WW8Num36z0">
    <w:name w:val="WW8Num36z0"/>
    <w:uiPriority w:val="99"/>
    <w:rsid w:val="00A37047"/>
  </w:style>
  <w:style w:type="character" w:customStyle="1" w:styleId="WW8Num36z1">
    <w:name w:val="WW8Num36z1"/>
    <w:uiPriority w:val="99"/>
    <w:rsid w:val="00A37047"/>
  </w:style>
  <w:style w:type="character" w:customStyle="1" w:styleId="WW8Num37z0">
    <w:name w:val="WW8Num37z0"/>
    <w:uiPriority w:val="99"/>
    <w:rsid w:val="00A37047"/>
    <w:rPr>
      <w:color w:val="FF0000"/>
      <w:sz w:val="28"/>
      <w:lang w:val="ru-RU"/>
    </w:rPr>
  </w:style>
  <w:style w:type="character" w:customStyle="1" w:styleId="WW8Num37z1">
    <w:name w:val="WW8Num37z1"/>
    <w:uiPriority w:val="99"/>
    <w:rsid w:val="00A37047"/>
  </w:style>
  <w:style w:type="character" w:customStyle="1" w:styleId="WW8Num37z2">
    <w:name w:val="WW8Num37z2"/>
    <w:uiPriority w:val="99"/>
    <w:rsid w:val="00A37047"/>
  </w:style>
  <w:style w:type="character" w:customStyle="1" w:styleId="WW8Num37z3">
    <w:name w:val="WW8Num37z3"/>
    <w:uiPriority w:val="99"/>
    <w:rsid w:val="00A37047"/>
  </w:style>
  <w:style w:type="character" w:customStyle="1" w:styleId="WW8Num37z4">
    <w:name w:val="WW8Num37z4"/>
    <w:uiPriority w:val="99"/>
    <w:rsid w:val="00A37047"/>
  </w:style>
  <w:style w:type="character" w:customStyle="1" w:styleId="WW8Num37z5">
    <w:name w:val="WW8Num37z5"/>
    <w:uiPriority w:val="99"/>
    <w:rsid w:val="00A37047"/>
  </w:style>
  <w:style w:type="character" w:customStyle="1" w:styleId="WW8Num37z6">
    <w:name w:val="WW8Num37z6"/>
    <w:uiPriority w:val="99"/>
    <w:rsid w:val="00A37047"/>
  </w:style>
  <w:style w:type="character" w:customStyle="1" w:styleId="WW8Num37z7">
    <w:name w:val="WW8Num37z7"/>
    <w:uiPriority w:val="99"/>
    <w:rsid w:val="00A37047"/>
  </w:style>
  <w:style w:type="character" w:customStyle="1" w:styleId="WW8Num37z8">
    <w:name w:val="WW8Num37z8"/>
    <w:uiPriority w:val="99"/>
    <w:rsid w:val="00A37047"/>
  </w:style>
  <w:style w:type="character" w:customStyle="1" w:styleId="WW8Num38z0">
    <w:name w:val="WW8Num38z0"/>
    <w:uiPriority w:val="99"/>
    <w:rsid w:val="00A37047"/>
    <w:rPr>
      <w:sz w:val="28"/>
      <w:lang w:val="uk-UA"/>
    </w:rPr>
  </w:style>
  <w:style w:type="character" w:customStyle="1" w:styleId="WW8Num38z1">
    <w:name w:val="WW8Num38z1"/>
    <w:uiPriority w:val="99"/>
    <w:rsid w:val="00A37047"/>
  </w:style>
  <w:style w:type="character" w:customStyle="1" w:styleId="WW8Num38z2">
    <w:name w:val="WW8Num38z2"/>
    <w:uiPriority w:val="99"/>
    <w:rsid w:val="00A37047"/>
  </w:style>
  <w:style w:type="character" w:customStyle="1" w:styleId="WW8Num38z3">
    <w:name w:val="WW8Num38z3"/>
    <w:uiPriority w:val="99"/>
    <w:rsid w:val="00A37047"/>
  </w:style>
  <w:style w:type="character" w:customStyle="1" w:styleId="WW8Num38z4">
    <w:name w:val="WW8Num38z4"/>
    <w:uiPriority w:val="99"/>
    <w:rsid w:val="00A37047"/>
  </w:style>
  <w:style w:type="character" w:customStyle="1" w:styleId="WW8Num38z5">
    <w:name w:val="WW8Num38z5"/>
    <w:uiPriority w:val="99"/>
    <w:rsid w:val="00A37047"/>
  </w:style>
  <w:style w:type="character" w:customStyle="1" w:styleId="WW8Num38z6">
    <w:name w:val="WW8Num38z6"/>
    <w:uiPriority w:val="99"/>
    <w:rsid w:val="00A37047"/>
  </w:style>
  <w:style w:type="character" w:customStyle="1" w:styleId="WW8Num38z7">
    <w:name w:val="WW8Num38z7"/>
    <w:uiPriority w:val="99"/>
    <w:rsid w:val="00A37047"/>
  </w:style>
  <w:style w:type="character" w:customStyle="1" w:styleId="WW8Num38z8">
    <w:name w:val="WW8Num38z8"/>
    <w:uiPriority w:val="99"/>
    <w:rsid w:val="00A37047"/>
  </w:style>
  <w:style w:type="character" w:customStyle="1" w:styleId="WW8Num39z0">
    <w:name w:val="WW8Num39z0"/>
    <w:uiPriority w:val="99"/>
    <w:rsid w:val="00A37047"/>
    <w:rPr>
      <w:sz w:val="28"/>
      <w:lang w:val="uk-UA"/>
    </w:rPr>
  </w:style>
  <w:style w:type="character" w:customStyle="1" w:styleId="WW8Num39z1">
    <w:name w:val="WW8Num39z1"/>
    <w:uiPriority w:val="99"/>
    <w:rsid w:val="00A37047"/>
  </w:style>
  <w:style w:type="character" w:customStyle="1" w:styleId="WW8Num39z2">
    <w:name w:val="WW8Num39z2"/>
    <w:uiPriority w:val="99"/>
    <w:rsid w:val="00A37047"/>
  </w:style>
  <w:style w:type="character" w:customStyle="1" w:styleId="WW8Num39z3">
    <w:name w:val="WW8Num39z3"/>
    <w:uiPriority w:val="99"/>
    <w:rsid w:val="00A37047"/>
  </w:style>
  <w:style w:type="character" w:customStyle="1" w:styleId="WW8Num39z4">
    <w:name w:val="WW8Num39z4"/>
    <w:uiPriority w:val="99"/>
    <w:rsid w:val="00A37047"/>
  </w:style>
  <w:style w:type="character" w:customStyle="1" w:styleId="WW8Num39z5">
    <w:name w:val="WW8Num39z5"/>
    <w:uiPriority w:val="99"/>
    <w:rsid w:val="00A37047"/>
  </w:style>
  <w:style w:type="character" w:customStyle="1" w:styleId="WW8Num39z6">
    <w:name w:val="WW8Num39z6"/>
    <w:uiPriority w:val="99"/>
    <w:rsid w:val="00A37047"/>
  </w:style>
  <w:style w:type="character" w:customStyle="1" w:styleId="WW8Num39z7">
    <w:name w:val="WW8Num39z7"/>
    <w:uiPriority w:val="99"/>
    <w:rsid w:val="00A37047"/>
  </w:style>
  <w:style w:type="character" w:customStyle="1" w:styleId="WW8Num39z8">
    <w:name w:val="WW8Num39z8"/>
    <w:uiPriority w:val="99"/>
    <w:rsid w:val="00A37047"/>
  </w:style>
  <w:style w:type="character" w:customStyle="1" w:styleId="WW8Num40z0">
    <w:name w:val="WW8Num40z0"/>
    <w:uiPriority w:val="99"/>
    <w:rsid w:val="00A37047"/>
  </w:style>
  <w:style w:type="character" w:customStyle="1" w:styleId="WW8Num40z1">
    <w:name w:val="WW8Num40z1"/>
    <w:uiPriority w:val="99"/>
    <w:rsid w:val="00A37047"/>
  </w:style>
  <w:style w:type="character" w:customStyle="1" w:styleId="WW8Num40z2">
    <w:name w:val="WW8Num40z2"/>
    <w:uiPriority w:val="99"/>
    <w:rsid w:val="00A37047"/>
  </w:style>
  <w:style w:type="character" w:customStyle="1" w:styleId="WW8Num40z3">
    <w:name w:val="WW8Num40z3"/>
    <w:uiPriority w:val="99"/>
    <w:rsid w:val="00A37047"/>
  </w:style>
  <w:style w:type="character" w:customStyle="1" w:styleId="WW8Num40z4">
    <w:name w:val="WW8Num40z4"/>
    <w:uiPriority w:val="99"/>
    <w:rsid w:val="00A37047"/>
  </w:style>
  <w:style w:type="character" w:customStyle="1" w:styleId="WW8Num40z5">
    <w:name w:val="WW8Num40z5"/>
    <w:uiPriority w:val="99"/>
    <w:rsid w:val="00A37047"/>
  </w:style>
  <w:style w:type="character" w:customStyle="1" w:styleId="WW8Num40z6">
    <w:name w:val="WW8Num40z6"/>
    <w:uiPriority w:val="99"/>
    <w:rsid w:val="00A37047"/>
  </w:style>
  <w:style w:type="character" w:customStyle="1" w:styleId="WW8Num40z7">
    <w:name w:val="WW8Num40z7"/>
    <w:uiPriority w:val="99"/>
    <w:rsid w:val="00A37047"/>
  </w:style>
  <w:style w:type="character" w:customStyle="1" w:styleId="WW8Num40z8">
    <w:name w:val="WW8Num40z8"/>
    <w:uiPriority w:val="99"/>
    <w:rsid w:val="00A37047"/>
  </w:style>
  <w:style w:type="character" w:customStyle="1" w:styleId="WW8Num41z0">
    <w:name w:val="WW8Num41z0"/>
    <w:uiPriority w:val="99"/>
    <w:rsid w:val="00A37047"/>
    <w:rPr>
      <w:rFonts w:ascii="Symbol" w:hAnsi="Symbol"/>
      <w:sz w:val="28"/>
      <w:lang w:val="uk-UA"/>
    </w:rPr>
  </w:style>
  <w:style w:type="character" w:customStyle="1" w:styleId="WW8Num41z1">
    <w:name w:val="WW8Num41z1"/>
    <w:uiPriority w:val="99"/>
    <w:rsid w:val="00A37047"/>
    <w:rPr>
      <w:rFonts w:ascii="Courier New" w:hAnsi="Courier New"/>
    </w:rPr>
  </w:style>
  <w:style w:type="character" w:customStyle="1" w:styleId="WW8Num41z2">
    <w:name w:val="WW8Num41z2"/>
    <w:uiPriority w:val="99"/>
    <w:rsid w:val="00A37047"/>
    <w:rPr>
      <w:rFonts w:ascii="Wingdings" w:hAnsi="Wingdings"/>
    </w:rPr>
  </w:style>
  <w:style w:type="character" w:customStyle="1" w:styleId="WW8Num42z0">
    <w:name w:val="WW8Num42z0"/>
    <w:uiPriority w:val="99"/>
    <w:rsid w:val="00A37047"/>
    <w:rPr>
      <w:rFonts w:ascii="Times New Roman" w:eastAsia="SimSun" w:hAnsi="Times New Roman"/>
      <w:sz w:val="28"/>
      <w:lang w:val="uk-UA"/>
    </w:rPr>
  </w:style>
  <w:style w:type="character" w:customStyle="1" w:styleId="WW8Num42z1">
    <w:name w:val="WW8Num42z1"/>
    <w:uiPriority w:val="99"/>
    <w:rsid w:val="00A37047"/>
    <w:rPr>
      <w:rFonts w:ascii="Courier New" w:hAnsi="Courier New"/>
    </w:rPr>
  </w:style>
  <w:style w:type="character" w:customStyle="1" w:styleId="WW8Num42z2">
    <w:name w:val="WW8Num42z2"/>
    <w:uiPriority w:val="99"/>
    <w:rsid w:val="00A37047"/>
    <w:rPr>
      <w:rFonts w:ascii="Wingdings" w:hAnsi="Wingdings"/>
    </w:rPr>
  </w:style>
  <w:style w:type="character" w:customStyle="1" w:styleId="WW8Num42z3">
    <w:name w:val="WW8Num42z3"/>
    <w:uiPriority w:val="99"/>
    <w:rsid w:val="00A37047"/>
    <w:rPr>
      <w:rFonts w:ascii="Symbol" w:hAnsi="Symbol"/>
    </w:rPr>
  </w:style>
  <w:style w:type="character" w:customStyle="1" w:styleId="WW8Num43z0">
    <w:name w:val="WW8Num43z0"/>
    <w:uiPriority w:val="99"/>
    <w:rsid w:val="00A37047"/>
    <w:rPr>
      <w:rFonts w:ascii="Symbol" w:hAnsi="Symbol"/>
      <w:sz w:val="28"/>
      <w:lang w:val="uk-UA"/>
    </w:rPr>
  </w:style>
  <w:style w:type="character" w:customStyle="1" w:styleId="WW8Num43z1">
    <w:name w:val="WW8Num43z1"/>
    <w:uiPriority w:val="99"/>
    <w:rsid w:val="00A37047"/>
    <w:rPr>
      <w:rFonts w:ascii="OpenSymbol" w:eastAsia="OpenSymbol"/>
    </w:rPr>
  </w:style>
  <w:style w:type="character" w:customStyle="1" w:styleId="WW8Num43z3">
    <w:name w:val="WW8Num43z3"/>
    <w:uiPriority w:val="99"/>
    <w:rsid w:val="00A37047"/>
    <w:rPr>
      <w:rFonts w:ascii="Symbol" w:hAnsi="Symbol"/>
      <w:sz w:val="28"/>
    </w:rPr>
  </w:style>
  <w:style w:type="character" w:customStyle="1" w:styleId="WW8Num44z0">
    <w:name w:val="WW8Num44z0"/>
    <w:uiPriority w:val="99"/>
    <w:rsid w:val="00A37047"/>
    <w:rPr>
      <w:sz w:val="28"/>
    </w:rPr>
  </w:style>
  <w:style w:type="character" w:customStyle="1" w:styleId="WW8Num44z1">
    <w:name w:val="WW8Num44z1"/>
    <w:uiPriority w:val="99"/>
    <w:rsid w:val="00A37047"/>
  </w:style>
  <w:style w:type="character" w:customStyle="1" w:styleId="WW8Num44z2">
    <w:name w:val="WW8Num44z2"/>
    <w:uiPriority w:val="99"/>
    <w:rsid w:val="00A37047"/>
  </w:style>
  <w:style w:type="character" w:customStyle="1" w:styleId="WW8Num44z3">
    <w:name w:val="WW8Num44z3"/>
    <w:uiPriority w:val="99"/>
    <w:rsid w:val="00A37047"/>
  </w:style>
  <w:style w:type="character" w:customStyle="1" w:styleId="WW8Num44z4">
    <w:name w:val="WW8Num44z4"/>
    <w:uiPriority w:val="99"/>
    <w:rsid w:val="00A37047"/>
  </w:style>
  <w:style w:type="character" w:customStyle="1" w:styleId="WW8Num44z5">
    <w:name w:val="WW8Num44z5"/>
    <w:uiPriority w:val="99"/>
    <w:rsid w:val="00A37047"/>
  </w:style>
  <w:style w:type="character" w:customStyle="1" w:styleId="WW8Num44z6">
    <w:name w:val="WW8Num44z6"/>
    <w:uiPriority w:val="99"/>
    <w:rsid w:val="00A37047"/>
  </w:style>
  <w:style w:type="character" w:customStyle="1" w:styleId="WW8Num44z7">
    <w:name w:val="WW8Num44z7"/>
    <w:uiPriority w:val="99"/>
    <w:rsid w:val="00A37047"/>
  </w:style>
  <w:style w:type="character" w:customStyle="1" w:styleId="WW8Num44z8">
    <w:name w:val="WW8Num44z8"/>
    <w:uiPriority w:val="99"/>
    <w:rsid w:val="00A37047"/>
  </w:style>
  <w:style w:type="character" w:customStyle="1" w:styleId="WW8Num45z0">
    <w:name w:val="WW8Num45z0"/>
    <w:uiPriority w:val="99"/>
    <w:rsid w:val="00A37047"/>
  </w:style>
  <w:style w:type="character" w:customStyle="1" w:styleId="WW8Num45z1">
    <w:name w:val="WW8Num45z1"/>
    <w:uiPriority w:val="99"/>
    <w:rsid w:val="00A37047"/>
  </w:style>
  <w:style w:type="character" w:customStyle="1" w:styleId="WW8Num45z2">
    <w:name w:val="WW8Num45z2"/>
    <w:uiPriority w:val="99"/>
    <w:rsid w:val="00A37047"/>
  </w:style>
  <w:style w:type="character" w:customStyle="1" w:styleId="WW8Num45z3">
    <w:name w:val="WW8Num45z3"/>
    <w:uiPriority w:val="99"/>
    <w:rsid w:val="00A37047"/>
  </w:style>
  <w:style w:type="character" w:customStyle="1" w:styleId="WW8Num45z4">
    <w:name w:val="WW8Num45z4"/>
    <w:uiPriority w:val="99"/>
    <w:rsid w:val="00A37047"/>
  </w:style>
  <w:style w:type="character" w:customStyle="1" w:styleId="WW8Num45z5">
    <w:name w:val="WW8Num45z5"/>
    <w:uiPriority w:val="99"/>
    <w:rsid w:val="00A37047"/>
  </w:style>
  <w:style w:type="character" w:customStyle="1" w:styleId="WW8Num45z6">
    <w:name w:val="WW8Num45z6"/>
    <w:uiPriority w:val="99"/>
    <w:rsid w:val="00A37047"/>
  </w:style>
  <w:style w:type="character" w:customStyle="1" w:styleId="WW8Num45z7">
    <w:name w:val="WW8Num45z7"/>
    <w:uiPriority w:val="99"/>
    <w:rsid w:val="00A37047"/>
  </w:style>
  <w:style w:type="character" w:customStyle="1" w:styleId="WW8Num45z8">
    <w:name w:val="WW8Num45z8"/>
    <w:uiPriority w:val="99"/>
    <w:rsid w:val="00A37047"/>
  </w:style>
  <w:style w:type="character" w:customStyle="1" w:styleId="WW8Num46z0">
    <w:name w:val="WW8Num46z0"/>
    <w:uiPriority w:val="99"/>
    <w:rsid w:val="00A37047"/>
  </w:style>
  <w:style w:type="character" w:customStyle="1" w:styleId="WW8Num46z1">
    <w:name w:val="WW8Num46z1"/>
    <w:uiPriority w:val="99"/>
    <w:rsid w:val="00A37047"/>
  </w:style>
  <w:style w:type="character" w:customStyle="1" w:styleId="WW8Num46z2">
    <w:name w:val="WW8Num46z2"/>
    <w:uiPriority w:val="99"/>
    <w:rsid w:val="00A37047"/>
  </w:style>
  <w:style w:type="character" w:customStyle="1" w:styleId="WW8Num46z3">
    <w:name w:val="WW8Num46z3"/>
    <w:uiPriority w:val="99"/>
    <w:rsid w:val="00A37047"/>
  </w:style>
  <w:style w:type="character" w:customStyle="1" w:styleId="WW8Num46z4">
    <w:name w:val="WW8Num46z4"/>
    <w:uiPriority w:val="99"/>
    <w:rsid w:val="00A37047"/>
  </w:style>
  <w:style w:type="character" w:customStyle="1" w:styleId="WW8Num46z5">
    <w:name w:val="WW8Num46z5"/>
    <w:uiPriority w:val="99"/>
    <w:rsid w:val="00A37047"/>
  </w:style>
  <w:style w:type="character" w:customStyle="1" w:styleId="WW8Num46z6">
    <w:name w:val="WW8Num46z6"/>
    <w:uiPriority w:val="99"/>
    <w:rsid w:val="00A37047"/>
  </w:style>
  <w:style w:type="character" w:customStyle="1" w:styleId="WW8Num46z7">
    <w:name w:val="WW8Num46z7"/>
    <w:uiPriority w:val="99"/>
    <w:rsid w:val="00A37047"/>
  </w:style>
  <w:style w:type="character" w:customStyle="1" w:styleId="WW8Num46z8">
    <w:name w:val="WW8Num46z8"/>
    <w:uiPriority w:val="99"/>
    <w:rsid w:val="00A37047"/>
  </w:style>
  <w:style w:type="character" w:customStyle="1" w:styleId="WW8Num47z0">
    <w:name w:val="WW8Num47z0"/>
    <w:uiPriority w:val="99"/>
    <w:rsid w:val="00A37047"/>
  </w:style>
  <w:style w:type="character" w:customStyle="1" w:styleId="WW8Num47z1">
    <w:name w:val="WW8Num47z1"/>
    <w:uiPriority w:val="99"/>
    <w:rsid w:val="00A37047"/>
    <w:rPr>
      <w:rFonts w:ascii="Courier New" w:hAnsi="Courier New"/>
    </w:rPr>
  </w:style>
  <w:style w:type="character" w:customStyle="1" w:styleId="WW8Num47z2">
    <w:name w:val="WW8Num47z2"/>
    <w:uiPriority w:val="99"/>
    <w:rsid w:val="00A37047"/>
    <w:rPr>
      <w:rFonts w:ascii="Wingdings" w:hAnsi="Wingdings"/>
    </w:rPr>
  </w:style>
  <w:style w:type="character" w:customStyle="1" w:styleId="WW8Num47z3">
    <w:name w:val="WW8Num47z3"/>
    <w:uiPriority w:val="99"/>
    <w:rsid w:val="00A37047"/>
    <w:rPr>
      <w:rFonts w:ascii="Symbol" w:hAnsi="Symbol"/>
    </w:rPr>
  </w:style>
  <w:style w:type="character" w:customStyle="1" w:styleId="WW8Num48z0">
    <w:name w:val="WW8Num48z0"/>
    <w:uiPriority w:val="99"/>
    <w:rsid w:val="00A37047"/>
    <w:rPr>
      <w:rFonts w:ascii="Symbol" w:hAnsi="Symbol"/>
      <w:color w:val="000000"/>
      <w:sz w:val="28"/>
      <w:lang w:val="uk-UA"/>
    </w:rPr>
  </w:style>
  <w:style w:type="character" w:customStyle="1" w:styleId="WW8Num48z1">
    <w:name w:val="WW8Num48z1"/>
    <w:uiPriority w:val="99"/>
    <w:rsid w:val="00A37047"/>
    <w:rPr>
      <w:rFonts w:ascii="Courier New" w:hAnsi="Courier New"/>
    </w:rPr>
  </w:style>
  <w:style w:type="character" w:customStyle="1" w:styleId="WW8Num48z2">
    <w:name w:val="WW8Num48z2"/>
    <w:uiPriority w:val="99"/>
    <w:rsid w:val="00A37047"/>
    <w:rPr>
      <w:rFonts w:ascii="Wingdings" w:hAnsi="Wingdings"/>
    </w:rPr>
  </w:style>
  <w:style w:type="character" w:customStyle="1" w:styleId="WW8Num49z0">
    <w:name w:val="WW8Num49z0"/>
    <w:uiPriority w:val="99"/>
    <w:rsid w:val="00A37047"/>
    <w:rPr>
      <w:rFonts w:ascii="Times New Roman" w:eastAsia="SimSun" w:hAnsi="Times New Roman"/>
      <w:sz w:val="28"/>
    </w:rPr>
  </w:style>
  <w:style w:type="character" w:customStyle="1" w:styleId="WW8Num49z1">
    <w:name w:val="WW8Num49z1"/>
    <w:uiPriority w:val="99"/>
    <w:rsid w:val="00A37047"/>
    <w:rPr>
      <w:rFonts w:ascii="Courier New" w:hAnsi="Courier New"/>
    </w:rPr>
  </w:style>
  <w:style w:type="character" w:customStyle="1" w:styleId="WW8Num49z2">
    <w:name w:val="WW8Num49z2"/>
    <w:uiPriority w:val="99"/>
    <w:rsid w:val="00A37047"/>
    <w:rPr>
      <w:rFonts w:ascii="Wingdings" w:hAnsi="Wingdings"/>
    </w:rPr>
  </w:style>
  <w:style w:type="character" w:customStyle="1" w:styleId="WW8Num49z3">
    <w:name w:val="WW8Num49z3"/>
    <w:uiPriority w:val="99"/>
    <w:rsid w:val="00A37047"/>
    <w:rPr>
      <w:rFonts w:ascii="Symbol" w:hAnsi="Symbol"/>
    </w:rPr>
  </w:style>
  <w:style w:type="character" w:customStyle="1" w:styleId="WW8Num50z0">
    <w:name w:val="WW8Num50z0"/>
    <w:uiPriority w:val="99"/>
    <w:rsid w:val="00A37047"/>
    <w:rPr>
      <w:rFonts w:ascii="Symbol" w:hAnsi="Symbol"/>
      <w:sz w:val="28"/>
    </w:rPr>
  </w:style>
  <w:style w:type="character" w:customStyle="1" w:styleId="WW8Num50z1">
    <w:name w:val="WW8Num50z1"/>
    <w:uiPriority w:val="99"/>
    <w:rsid w:val="00A37047"/>
    <w:rPr>
      <w:rFonts w:ascii="Courier New" w:hAnsi="Courier New"/>
    </w:rPr>
  </w:style>
  <w:style w:type="character" w:customStyle="1" w:styleId="WW8Num50z2">
    <w:name w:val="WW8Num50z2"/>
    <w:uiPriority w:val="99"/>
    <w:rsid w:val="00A37047"/>
    <w:rPr>
      <w:rFonts w:ascii="Wingdings" w:hAnsi="Wingdings"/>
    </w:rPr>
  </w:style>
  <w:style w:type="character" w:customStyle="1" w:styleId="WW8Num51z0">
    <w:name w:val="WW8Num51z0"/>
    <w:uiPriority w:val="99"/>
    <w:rsid w:val="00A37047"/>
    <w:rPr>
      <w:rFonts w:ascii="Times New Roman" w:eastAsia="SimSun" w:hAnsi="Times New Roman"/>
      <w:sz w:val="28"/>
    </w:rPr>
  </w:style>
  <w:style w:type="character" w:customStyle="1" w:styleId="WW8Num51z1">
    <w:name w:val="WW8Num51z1"/>
    <w:uiPriority w:val="99"/>
    <w:rsid w:val="00A37047"/>
    <w:rPr>
      <w:rFonts w:ascii="Courier New" w:hAnsi="Courier New"/>
    </w:rPr>
  </w:style>
  <w:style w:type="character" w:customStyle="1" w:styleId="WW8Num51z2">
    <w:name w:val="WW8Num51z2"/>
    <w:uiPriority w:val="99"/>
    <w:rsid w:val="00A37047"/>
    <w:rPr>
      <w:rFonts w:ascii="Wingdings" w:hAnsi="Wingdings"/>
    </w:rPr>
  </w:style>
  <w:style w:type="character" w:customStyle="1" w:styleId="WW8Num51z3">
    <w:name w:val="WW8Num51z3"/>
    <w:uiPriority w:val="99"/>
    <w:rsid w:val="00A37047"/>
    <w:rPr>
      <w:rFonts w:ascii="Symbol" w:hAnsi="Symbol"/>
    </w:rPr>
  </w:style>
  <w:style w:type="character" w:customStyle="1" w:styleId="WW8Num52z0">
    <w:name w:val="WW8Num52z0"/>
    <w:uiPriority w:val="99"/>
    <w:rsid w:val="00A37047"/>
    <w:rPr>
      <w:sz w:val="28"/>
    </w:rPr>
  </w:style>
  <w:style w:type="character" w:customStyle="1" w:styleId="WW8Num52z1">
    <w:name w:val="WW8Num52z1"/>
    <w:uiPriority w:val="99"/>
    <w:rsid w:val="00A37047"/>
  </w:style>
  <w:style w:type="character" w:customStyle="1" w:styleId="WW8Num52z2">
    <w:name w:val="WW8Num52z2"/>
    <w:uiPriority w:val="99"/>
    <w:rsid w:val="00A37047"/>
  </w:style>
  <w:style w:type="character" w:customStyle="1" w:styleId="WW8Num52z3">
    <w:name w:val="WW8Num52z3"/>
    <w:uiPriority w:val="99"/>
    <w:rsid w:val="00A37047"/>
  </w:style>
  <w:style w:type="character" w:customStyle="1" w:styleId="WW8Num52z4">
    <w:name w:val="WW8Num52z4"/>
    <w:uiPriority w:val="99"/>
    <w:rsid w:val="00A37047"/>
  </w:style>
  <w:style w:type="character" w:customStyle="1" w:styleId="WW8Num52z5">
    <w:name w:val="WW8Num52z5"/>
    <w:uiPriority w:val="99"/>
    <w:rsid w:val="00A37047"/>
  </w:style>
  <w:style w:type="character" w:customStyle="1" w:styleId="WW8Num52z6">
    <w:name w:val="WW8Num52z6"/>
    <w:uiPriority w:val="99"/>
    <w:rsid w:val="00A37047"/>
  </w:style>
  <w:style w:type="character" w:customStyle="1" w:styleId="WW8Num52z7">
    <w:name w:val="WW8Num52z7"/>
    <w:uiPriority w:val="99"/>
    <w:rsid w:val="00A37047"/>
  </w:style>
  <w:style w:type="character" w:customStyle="1" w:styleId="WW8Num52z8">
    <w:name w:val="WW8Num52z8"/>
    <w:uiPriority w:val="99"/>
    <w:rsid w:val="00A37047"/>
  </w:style>
  <w:style w:type="character" w:customStyle="1" w:styleId="WW8Num53z0">
    <w:name w:val="WW8Num53z0"/>
    <w:uiPriority w:val="99"/>
    <w:rsid w:val="00A37047"/>
    <w:rPr>
      <w:rFonts w:ascii="Symbol" w:hAnsi="Symbol"/>
      <w:color w:val="222222"/>
      <w:sz w:val="28"/>
      <w:lang w:val="uk-UA"/>
    </w:rPr>
  </w:style>
  <w:style w:type="character" w:customStyle="1" w:styleId="WW8Num53z1">
    <w:name w:val="WW8Num53z1"/>
    <w:uiPriority w:val="99"/>
    <w:rsid w:val="00A37047"/>
    <w:rPr>
      <w:rFonts w:ascii="Courier New" w:hAnsi="Courier New"/>
    </w:rPr>
  </w:style>
  <w:style w:type="character" w:customStyle="1" w:styleId="WW8Num53z2">
    <w:name w:val="WW8Num53z2"/>
    <w:uiPriority w:val="99"/>
    <w:rsid w:val="00A37047"/>
    <w:rPr>
      <w:rFonts w:ascii="Wingdings" w:hAnsi="Wingdings"/>
    </w:rPr>
  </w:style>
  <w:style w:type="character" w:customStyle="1" w:styleId="WW8Num54z0">
    <w:name w:val="WW8Num54z0"/>
    <w:uiPriority w:val="99"/>
    <w:rsid w:val="00A37047"/>
  </w:style>
  <w:style w:type="character" w:customStyle="1" w:styleId="WW8Num54z1">
    <w:name w:val="WW8Num54z1"/>
    <w:uiPriority w:val="99"/>
    <w:rsid w:val="00A37047"/>
  </w:style>
  <w:style w:type="character" w:customStyle="1" w:styleId="WW8Num54z2">
    <w:name w:val="WW8Num54z2"/>
    <w:uiPriority w:val="99"/>
    <w:rsid w:val="00A37047"/>
  </w:style>
  <w:style w:type="character" w:customStyle="1" w:styleId="WW8Num54z3">
    <w:name w:val="WW8Num54z3"/>
    <w:uiPriority w:val="99"/>
    <w:rsid w:val="00A37047"/>
  </w:style>
  <w:style w:type="character" w:customStyle="1" w:styleId="WW8Num54z4">
    <w:name w:val="WW8Num54z4"/>
    <w:uiPriority w:val="99"/>
    <w:rsid w:val="00A37047"/>
  </w:style>
  <w:style w:type="character" w:customStyle="1" w:styleId="WW8Num54z5">
    <w:name w:val="WW8Num54z5"/>
    <w:uiPriority w:val="99"/>
    <w:rsid w:val="00A37047"/>
  </w:style>
  <w:style w:type="character" w:customStyle="1" w:styleId="WW8Num54z6">
    <w:name w:val="WW8Num54z6"/>
    <w:uiPriority w:val="99"/>
    <w:rsid w:val="00A37047"/>
  </w:style>
  <w:style w:type="character" w:customStyle="1" w:styleId="WW8Num54z7">
    <w:name w:val="WW8Num54z7"/>
    <w:uiPriority w:val="99"/>
    <w:rsid w:val="00A37047"/>
  </w:style>
  <w:style w:type="character" w:customStyle="1" w:styleId="WW8Num54z8">
    <w:name w:val="WW8Num54z8"/>
    <w:uiPriority w:val="99"/>
    <w:rsid w:val="00A37047"/>
  </w:style>
  <w:style w:type="character" w:customStyle="1" w:styleId="WW8Num55z0">
    <w:name w:val="WW8Num55z0"/>
    <w:uiPriority w:val="99"/>
    <w:rsid w:val="00A37047"/>
    <w:rPr>
      <w:rFonts w:ascii="Times New Roman" w:eastAsia="SimSun" w:hAnsi="Times New Roman"/>
      <w:sz w:val="28"/>
      <w:lang w:val="uk-UA"/>
    </w:rPr>
  </w:style>
  <w:style w:type="character" w:customStyle="1" w:styleId="WW8Num55z1">
    <w:name w:val="WW8Num55z1"/>
    <w:uiPriority w:val="99"/>
    <w:rsid w:val="00A37047"/>
    <w:rPr>
      <w:rFonts w:ascii="Courier New" w:hAnsi="Courier New"/>
    </w:rPr>
  </w:style>
  <w:style w:type="character" w:customStyle="1" w:styleId="WW8Num55z2">
    <w:name w:val="WW8Num55z2"/>
    <w:uiPriority w:val="99"/>
    <w:rsid w:val="00A37047"/>
    <w:rPr>
      <w:rFonts w:ascii="Wingdings" w:hAnsi="Wingdings"/>
    </w:rPr>
  </w:style>
  <w:style w:type="character" w:customStyle="1" w:styleId="WW8Num55z3">
    <w:name w:val="WW8Num55z3"/>
    <w:uiPriority w:val="99"/>
    <w:rsid w:val="00A37047"/>
    <w:rPr>
      <w:rFonts w:ascii="Symbol" w:hAnsi="Symbol"/>
    </w:rPr>
  </w:style>
  <w:style w:type="character" w:customStyle="1" w:styleId="WW8Num56z0">
    <w:name w:val="WW8Num56z0"/>
    <w:uiPriority w:val="99"/>
    <w:rsid w:val="00A37047"/>
    <w:rPr>
      <w:rFonts w:ascii="Times New Roman" w:eastAsia="SimSun" w:hAnsi="Times New Roman"/>
    </w:rPr>
  </w:style>
  <w:style w:type="character" w:customStyle="1" w:styleId="WW8Num56z1">
    <w:name w:val="WW8Num56z1"/>
    <w:uiPriority w:val="99"/>
    <w:rsid w:val="00A37047"/>
    <w:rPr>
      <w:rFonts w:ascii="Courier New" w:hAnsi="Courier New"/>
    </w:rPr>
  </w:style>
  <w:style w:type="character" w:customStyle="1" w:styleId="WW8Num56z2">
    <w:name w:val="WW8Num56z2"/>
    <w:uiPriority w:val="99"/>
    <w:rsid w:val="00A37047"/>
    <w:rPr>
      <w:rFonts w:ascii="Wingdings" w:hAnsi="Wingdings"/>
    </w:rPr>
  </w:style>
  <w:style w:type="character" w:customStyle="1" w:styleId="WW8Num56z3">
    <w:name w:val="WW8Num56z3"/>
    <w:uiPriority w:val="99"/>
    <w:rsid w:val="00A37047"/>
    <w:rPr>
      <w:rFonts w:ascii="Symbol" w:hAnsi="Symbol"/>
    </w:rPr>
  </w:style>
  <w:style w:type="character" w:customStyle="1" w:styleId="WW8Num57z0">
    <w:name w:val="WW8Num57z0"/>
    <w:uiPriority w:val="99"/>
    <w:rsid w:val="00A37047"/>
    <w:rPr>
      <w:rFonts w:ascii="Times New Roman" w:eastAsia="SimSun" w:hAnsi="Times New Roman"/>
      <w:sz w:val="28"/>
    </w:rPr>
  </w:style>
  <w:style w:type="character" w:customStyle="1" w:styleId="WW8Num57z1">
    <w:name w:val="WW8Num57z1"/>
    <w:uiPriority w:val="99"/>
    <w:rsid w:val="00A37047"/>
    <w:rPr>
      <w:rFonts w:ascii="Courier New" w:hAnsi="Courier New"/>
    </w:rPr>
  </w:style>
  <w:style w:type="character" w:customStyle="1" w:styleId="WW8Num57z2">
    <w:name w:val="WW8Num57z2"/>
    <w:uiPriority w:val="99"/>
    <w:rsid w:val="00A37047"/>
    <w:rPr>
      <w:rFonts w:ascii="Wingdings" w:hAnsi="Wingdings"/>
    </w:rPr>
  </w:style>
  <w:style w:type="character" w:customStyle="1" w:styleId="WW8Num57z3">
    <w:name w:val="WW8Num57z3"/>
    <w:uiPriority w:val="99"/>
    <w:rsid w:val="00A37047"/>
    <w:rPr>
      <w:rFonts w:ascii="Symbol" w:hAnsi="Symbol"/>
    </w:rPr>
  </w:style>
  <w:style w:type="character" w:customStyle="1" w:styleId="WW8Num58z0">
    <w:name w:val="WW8Num58z0"/>
    <w:uiPriority w:val="99"/>
    <w:rsid w:val="00A37047"/>
    <w:rPr>
      <w:rFonts w:ascii="Symbol" w:hAnsi="Symbol"/>
      <w:sz w:val="28"/>
    </w:rPr>
  </w:style>
  <w:style w:type="character" w:customStyle="1" w:styleId="WW8Num58z1">
    <w:name w:val="WW8Num58z1"/>
    <w:uiPriority w:val="99"/>
    <w:rsid w:val="00A37047"/>
    <w:rPr>
      <w:rFonts w:ascii="Courier New" w:hAnsi="Courier New"/>
    </w:rPr>
  </w:style>
  <w:style w:type="character" w:customStyle="1" w:styleId="WW8Num58z2">
    <w:name w:val="WW8Num58z2"/>
    <w:uiPriority w:val="99"/>
    <w:rsid w:val="00A37047"/>
    <w:rPr>
      <w:rFonts w:ascii="Wingdings" w:hAnsi="Wingdings"/>
    </w:rPr>
  </w:style>
  <w:style w:type="character" w:customStyle="1" w:styleId="WW8Num59z0">
    <w:name w:val="WW8Num59z0"/>
    <w:uiPriority w:val="99"/>
    <w:rsid w:val="00A37047"/>
    <w:rPr>
      <w:rFonts w:ascii="Times New Roman" w:eastAsia="SimSun" w:hAnsi="Times New Roman"/>
      <w:sz w:val="28"/>
    </w:rPr>
  </w:style>
  <w:style w:type="character" w:customStyle="1" w:styleId="WW8Num59z1">
    <w:name w:val="WW8Num59z1"/>
    <w:uiPriority w:val="99"/>
    <w:rsid w:val="00A37047"/>
    <w:rPr>
      <w:rFonts w:ascii="Courier New" w:hAnsi="Courier New"/>
    </w:rPr>
  </w:style>
  <w:style w:type="character" w:customStyle="1" w:styleId="WW8Num59z2">
    <w:name w:val="WW8Num59z2"/>
    <w:uiPriority w:val="99"/>
    <w:rsid w:val="00A37047"/>
    <w:rPr>
      <w:rFonts w:ascii="Wingdings" w:hAnsi="Wingdings"/>
    </w:rPr>
  </w:style>
  <w:style w:type="character" w:customStyle="1" w:styleId="WW8Num59z3">
    <w:name w:val="WW8Num59z3"/>
    <w:uiPriority w:val="99"/>
    <w:rsid w:val="00A37047"/>
    <w:rPr>
      <w:rFonts w:ascii="Symbol" w:hAnsi="Symbol"/>
    </w:rPr>
  </w:style>
  <w:style w:type="character" w:customStyle="1" w:styleId="WW8Num60z0">
    <w:name w:val="WW8Num60z0"/>
    <w:uiPriority w:val="99"/>
    <w:rsid w:val="00A37047"/>
    <w:rPr>
      <w:rFonts w:ascii="Symbol" w:hAnsi="Symbol"/>
    </w:rPr>
  </w:style>
  <w:style w:type="character" w:customStyle="1" w:styleId="WW8Num60z1">
    <w:name w:val="WW8Num60z1"/>
    <w:uiPriority w:val="99"/>
    <w:rsid w:val="00A37047"/>
    <w:rPr>
      <w:rFonts w:ascii="Courier New" w:hAnsi="Courier New"/>
    </w:rPr>
  </w:style>
  <w:style w:type="character" w:customStyle="1" w:styleId="WW8Num60z2">
    <w:name w:val="WW8Num60z2"/>
    <w:uiPriority w:val="99"/>
    <w:rsid w:val="00A37047"/>
    <w:rPr>
      <w:rFonts w:ascii="Wingdings" w:hAnsi="Wingdings"/>
    </w:rPr>
  </w:style>
  <w:style w:type="character" w:customStyle="1" w:styleId="WW8Num61z0">
    <w:name w:val="WW8Num61z0"/>
    <w:uiPriority w:val="99"/>
    <w:rsid w:val="00A37047"/>
  </w:style>
  <w:style w:type="character" w:customStyle="1" w:styleId="WW8Num61z1">
    <w:name w:val="WW8Num61z1"/>
    <w:uiPriority w:val="99"/>
    <w:rsid w:val="00A37047"/>
  </w:style>
  <w:style w:type="character" w:customStyle="1" w:styleId="WW8Num61z2">
    <w:name w:val="WW8Num61z2"/>
    <w:uiPriority w:val="99"/>
    <w:rsid w:val="00A37047"/>
  </w:style>
  <w:style w:type="character" w:customStyle="1" w:styleId="WW8Num61z3">
    <w:name w:val="WW8Num61z3"/>
    <w:uiPriority w:val="99"/>
    <w:rsid w:val="00A37047"/>
  </w:style>
  <w:style w:type="character" w:customStyle="1" w:styleId="WW8Num61z4">
    <w:name w:val="WW8Num61z4"/>
    <w:uiPriority w:val="99"/>
    <w:rsid w:val="00A37047"/>
  </w:style>
  <w:style w:type="character" w:customStyle="1" w:styleId="WW8Num61z5">
    <w:name w:val="WW8Num61z5"/>
    <w:uiPriority w:val="99"/>
    <w:rsid w:val="00A37047"/>
  </w:style>
  <w:style w:type="character" w:customStyle="1" w:styleId="WW8Num61z6">
    <w:name w:val="WW8Num61z6"/>
    <w:uiPriority w:val="99"/>
    <w:rsid w:val="00A37047"/>
  </w:style>
  <w:style w:type="character" w:customStyle="1" w:styleId="WW8Num61z7">
    <w:name w:val="WW8Num61z7"/>
    <w:uiPriority w:val="99"/>
    <w:rsid w:val="00A37047"/>
  </w:style>
  <w:style w:type="character" w:customStyle="1" w:styleId="WW8Num61z8">
    <w:name w:val="WW8Num61z8"/>
    <w:uiPriority w:val="99"/>
    <w:rsid w:val="00A37047"/>
  </w:style>
  <w:style w:type="character" w:customStyle="1" w:styleId="WW8Num62z0">
    <w:name w:val="WW8Num62z0"/>
    <w:uiPriority w:val="99"/>
    <w:rsid w:val="00A37047"/>
    <w:rPr>
      <w:rFonts w:ascii="Times New Roman" w:eastAsia="SimSun" w:hAnsi="Times New Roman"/>
      <w:sz w:val="28"/>
    </w:rPr>
  </w:style>
  <w:style w:type="character" w:customStyle="1" w:styleId="WW8Num62z1">
    <w:name w:val="WW8Num62z1"/>
    <w:uiPriority w:val="99"/>
    <w:rsid w:val="00A37047"/>
    <w:rPr>
      <w:rFonts w:ascii="Courier New" w:hAnsi="Courier New"/>
    </w:rPr>
  </w:style>
  <w:style w:type="character" w:customStyle="1" w:styleId="WW8Num62z2">
    <w:name w:val="WW8Num62z2"/>
    <w:uiPriority w:val="99"/>
    <w:rsid w:val="00A37047"/>
    <w:rPr>
      <w:rFonts w:ascii="Wingdings" w:hAnsi="Wingdings"/>
    </w:rPr>
  </w:style>
  <w:style w:type="character" w:customStyle="1" w:styleId="WW8Num62z3">
    <w:name w:val="WW8Num62z3"/>
    <w:uiPriority w:val="99"/>
    <w:rsid w:val="00A37047"/>
    <w:rPr>
      <w:rFonts w:ascii="Symbol" w:hAnsi="Symbol"/>
    </w:rPr>
  </w:style>
  <w:style w:type="character" w:customStyle="1" w:styleId="WW8Num63z0">
    <w:name w:val="WW8Num63z0"/>
    <w:uiPriority w:val="99"/>
    <w:rsid w:val="00A37047"/>
    <w:rPr>
      <w:color w:val="000000"/>
      <w:sz w:val="28"/>
    </w:rPr>
  </w:style>
  <w:style w:type="character" w:customStyle="1" w:styleId="WW8Num63z1">
    <w:name w:val="WW8Num63z1"/>
    <w:uiPriority w:val="99"/>
    <w:rsid w:val="00A37047"/>
  </w:style>
  <w:style w:type="character" w:customStyle="1" w:styleId="WW8Num63z2">
    <w:name w:val="WW8Num63z2"/>
    <w:uiPriority w:val="99"/>
    <w:rsid w:val="00A37047"/>
  </w:style>
  <w:style w:type="character" w:customStyle="1" w:styleId="WW8Num63z3">
    <w:name w:val="WW8Num63z3"/>
    <w:uiPriority w:val="99"/>
    <w:rsid w:val="00A37047"/>
  </w:style>
  <w:style w:type="character" w:customStyle="1" w:styleId="WW8Num63z4">
    <w:name w:val="WW8Num63z4"/>
    <w:uiPriority w:val="99"/>
    <w:rsid w:val="00A37047"/>
  </w:style>
  <w:style w:type="character" w:customStyle="1" w:styleId="WW8Num63z5">
    <w:name w:val="WW8Num63z5"/>
    <w:uiPriority w:val="99"/>
    <w:rsid w:val="00A37047"/>
  </w:style>
  <w:style w:type="character" w:customStyle="1" w:styleId="WW8Num63z6">
    <w:name w:val="WW8Num63z6"/>
    <w:uiPriority w:val="99"/>
    <w:rsid w:val="00A37047"/>
  </w:style>
  <w:style w:type="character" w:customStyle="1" w:styleId="WW8Num63z7">
    <w:name w:val="WW8Num63z7"/>
    <w:uiPriority w:val="99"/>
    <w:rsid w:val="00A37047"/>
  </w:style>
  <w:style w:type="character" w:customStyle="1" w:styleId="WW8Num63z8">
    <w:name w:val="WW8Num63z8"/>
    <w:uiPriority w:val="99"/>
    <w:rsid w:val="00A37047"/>
  </w:style>
  <w:style w:type="character" w:customStyle="1" w:styleId="2d">
    <w:name w:val="Основной шрифт абзаца2"/>
    <w:rsid w:val="00A37047"/>
  </w:style>
  <w:style w:type="character" w:customStyle="1" w:styleId="WW8Num36z2">
    <w:name w:val="WW8Num36z2"/>
    <w:uiPriority w:val="99"/>
    <w:rsid w:val="00A37047"/>
  </w:style>
  <w:style w:type="character" w:customStyle="1" w:styleId="WW8Num36z3">
    <w:name w:val="WW8Num36z3"/>
    <w:uiPriority w:val="99"/>
    <w:rsid w:val="00A37047"/>
  </w:style>
  <w:style w:type="character" w:customStyle="1" w:styleId="WW8Num36z4">
    <w:name w:val="WW8Num36z4"/>
    <w:uiPriority w:val="99"/>
    <w:rsid w:val="00A37047"/>
  </w:style>
  <w:style w:type="character" w:customStyle="1" w:styleId="WW8Num36z5">
    <w:name w:val="WW8Num36z5"/>
    <w:uiPriority w:val="99"/>
    <w:rsid w:val="00A37047"/>
  </w:style>
  <w:style w:type="character" w:customStyle="1" w:styleId="WW8Num36z6">
    <w:name w:val="WW8Num36z6"/>
    <w:uiPriority w:val="99"/>
    <w:rsid w:val="00A37047"/>
  </w:style>
  <w:style w:type="character" w:customStyle="1" w:styleId="WW8Num36z7">
    <w:name w:val="WW8Num36z7"/>
    <w:uiPriority w:val="99"/>
    <w:rsid w:val="00A37047"/>
  </w:style>
  <w:style w:type="character" w:customStyle="1" w:styleId="WW8Num36z8">
    <w:name w:val="WW8Num36z8"/>
    <w:uiPriority w:val="99"/>
    <w:rsid w:val="00A37047"/>
  </w:style>
  <w:style w:type="character" w:customStyle="1" w:styleId="WW8Num20z1">
    <w:name w:val="WW8Num20z1"/>
    <w:uiPriority w:val="99"/>
    <w:rsid w:val="00A37047"/>
  </w:style>
  <w:style w:type="character" w:customStyle="1" w:styleId="WW8Num20z2">
    <w:name w:val="WW8Num20z2"/>
    <w:uiPriority w:val="99"/>
    <w:rsid w:val="00A37047"/>
  </w:style>
  <w:style w:type="character" w:customStyle="1" w:styleId="WW8Num20z3">
    <w:name w:val="WW8Num20z3"/>
    <w:uiPriority w:val="99"/>
    <w:rsid w:val="00A37047"/>
    <w:rPr>
      <w:lang w:val="ru-RU"/>
    </w:rPr>
  </w:style>
  <w:style w:type="character" w:customStyle="1" w:styleId="WW8Num20z4">
    <w:name w:val="WW8Num20z4"/>
    <w:uiPriority w:val="99"/>
    <w:rsid w:val="00A37047"/>
  </w:style>
  <w:style w:type="character" w:customStyle="1" w:styleId="WW8Num20z5">
    <w:name w:val="WW8Num20z5"/>
    <w:uiPriority w:val="99"/>
    <w:rsid w:val="00A37047"/>
  </w:style>
  <w:style w:type="character" w:customStyle="1" w:styleId="WW8Num20z6">
    <w:name w:val="WW8Num20z6"/>
    <w:uiPriority w:val="99"/>
    <w:rsid w:val="00A37047"/>
  </w:style>
  <w:style w:type="character" w:customStyle="1" w:styleId="WW8Num20z7">
    <w:name w:val="WW8Num20z7"/>
    <w:uiPriority w:val="99"/>
    <w:rsid w:val="00A37047"/>
  </w:style>
  <w:style w:type="character" w:customStyle="1" w:styleId="WW8Num20z8">
    <w:name w:val="WW8Num20z8"/>
    <w:uiPriority w:val="99"/>
    <w:rsid w:val="00A37047"/>
  </w:style>
  <w:style w:type="character" w:customStyle="1" w:styleId="WW8Num34z1">
    <w:name w:val="WW8Num34z1"/>
    <w:uiPriority w:val="99"/>
    <w:rsid w:val="00A37047"/>
  </w:style>
  <w:style w:type="character" w:customStyle="1" w:styleId="WW8Num34z2">
    <w:name w:val="WW8Num34z2"/>
    <w:uiPriority w:val="99"/>
    <w:rsid w:val="00A37047"/>
  </w:style>
  <w:style w:type="character" w:customStyle="1" w:styleId="WW8Num34z3">
    <w:name w:val="WW8Num34z3"/>
    <w:uiPriority w:val="99"/>
    <w:rsid w:val="00A37047"/>
  </w:style>
  <w:style w:type="character" w:customStyle="1" w:styleId="WW8Num34z4">
    <w:name w:val="WW8Num34z4"/>
    <w:uiPriority w:val="99"/>
    <w:rsid w:val="00A37047"/>
  </w:style>
  <w:style w:type="character" w:customStyle="1" w:styleId="WW8Num34z5">
    <w:name w:val="WW8Num34z5"/>
    <w:uiPriority w:val="99"/>
    <w:rsid w:val="00A37047"/>
  </w:style>
  <w:style w:type="character" w:customStyle="1" w:styleId="WW8Num34z6">
    <w:name w:val="WW8Num34z6"/>
    <w:uiPriority w:val="99"/>
    <w:rsid w:val="00A37047"/>
  </w:style>
  <w:style w:type="character" w:customStyle="1" w:styleId="WW8Num34z7">
    <w:name w:val="WW8Num34z7"/>
    <w:uiPriority w:val="99"/>
    <w:rsid w:val="00A37047"/>
  </w:style>
  <w:style w:type="character" w:customStyle="1" w:styleId="WW8Num34z8">
    <w:name w:val="WW8Num34z8"/>
    <w:uiPriority w:val="99"/>
    <w:rsid w:val="00A37047"/>
  </w:style>
  <w:style w:type="character" w:customStyle="1" w:styleId="1f4">
    <w:name w:val="Основной шрифт абзаца1"/>
    <w:qFormat/>
    <w:rsid w:val="00A37047"/>
  </w:style>
  <w:style w:type="character" w:customStyle="1" w:styleId="affffc">
    <w:name w:val="Символ нумерации"/>
    <w:uiPriority w:val="99"/>
    <w:rsid w:val="00A37047"/>
  </w:style>
  <w:style w:type="character" w:customStyle="1" w:styleId="affffd">
    <w:name w:val="Маркеры списка"/>
    <w:uiPriority w:val="99"/>
    <w:rsid w:val="00A37047"/>
    <w:rPr>
      <w:rFonts w:ascii="OpenSymbol" w:eastAsia="OpenSymbol" w:hAnsi="OpenSymbol"/>
    </w:rPr>
  </w:style>
  <w:style w:type="character" w:customStyle="1" w:styleId="s3uucc">
    <w:name w:val="s3uucc"/>
    <w:uiPriority w:val="99"/>
    <w:rsid w:val="00A37047"/>
  </w:style>
  <w:style w:type="paragraph" w:customStyle="1" w:styleId="1f5">
    <w:name w:val="Заголовок1"/>
    <w:basedOn w:val="a6"/>
    <w:next w:val="affd"/>
    <w:uiPriority w:val="99"/>
    <w:rsid w:val="00A37047"/>
    <w:pPr>
      <w:keepNext/>
      <w:widowControl w:val="0"/>
      <w:suppressAutoHyphens/>
      <w:spacing w:before="240" w:after="120"/>
    </w:pPr>
    <w:rPr>
      <w:rFonts w:ascii="Arial" w:eastAsia="Microsoft YaHei" w:hAnsi="Arial" w:cs="Lucida Sans"/>
      <w:kern w:val="1"/>
      <w:lang w:eastAsia="hi-IN" w:bidi="hi-IN"/>
    </w:rPr>
  </w:style>
  <w:style w:type="paragraph" w:styleId="affffe">
    <w:name w:val="List"/>
    <w:basedOn w:val="affd"/>
    <w:rsid w:val="00A37047"/>
    <w:pPr>
      <w:widowControl w:val="0"/>
      <w:suppressAutoHyphens/>
    </w:pPr>
    <w:rPr>
      <w:rFonts w:eastAsia="SimSun" w:cs="Lucida Sans"/>
      <w:kern w:val="1"/>
      <w:sz w:val="24"/>
      <w:szCs w:val="24"/>
      <w:lang w:eastAsia="hi-IN" w:bidi="hi-IN"/>
    </w:rPr>
  </w:style>
  <w:style w:type="paragraph" w:customStyle="1" w:styleId="1f6">
    <w:name w:val="Название1"/>
    <w:basedOn w:val="a6"/>
    <w:qFormat/>
    <w:rsid w:val="00A37047"/>
    <w:pPr>
      <w:widowControl w:val="0"/>
      <w:suppressLineNumbers/>
      <w:suppressAutoHyphens/>
      <w:spacing w:before="120" w:after="120"/>
    </w:pPr>
    <w:rPr>
      <w:rFonts w:eastAsia="SimSun" w:cs="Lucida Sans"/>
      <w:i/>
      <w:iCs/>
      <w:kern w:val="1"/>
      <w:sz w:val="24"/>
      <w:szCs w:val="24"/>
      <w:lang w:eastAsia="hi-IN" w:bidi="hi-IN"/>
    </w:rPr>
  </w:style>
  <w:style w:type="paragraph" w:customStyle="1" w:styleId="39">
    <w:name w:val="Указатель3"/>
    <w:basedOn w:val="a6"/>
    <w:uiPriority w:val="99"/>
    <w:rsid w:val="00A37047"/>
    <w:pPr>
      <w:widowControl w:val="0"/>
      <w:suppressLineNumbers/>
      <w:suppressAutoHyphens/>
    </w:pPr>
    <w:rPr>
      <w:rFonts w:eastAsia="SimSun" w:cs="Lucida Sans"/>
      <w:kern w:val="1"/>
      <w:sz w:val="24"/>
      <w:szCs w:val="24"/>
      <w:lang w:eastAsia="hi-IN" w:bidi="hi-IN"/>
    </w:rPr>
  </w:style>
  <w:style w:type="paragraph" w:customStyle="1" w:styleId="2e">
    <w:name w:val="Заголовок2"/>
    <w:basedOn w:val="a6"/>
    <w:next w:val="affd"/>
    <w:uiPriority w:val="99"/>
    <w:rsid w:val="00A37047"/>
    <w:pPr>
      <w:keepNext/>
      <w:widowControl w:val="0"/>
      <w:suppressAutoHyphens/>
      <w:spacing w:before="240" w:after="120"/>
    </w:pPr>
    <w:rPr>
      <w:rFonts w:ascii="Arial" w:eastAsia="Microsoft YaHei" w:hAnsi="Arial" w:cs="Lucida Sans"/>
      <w:kern w:val="1"/>
      <w:lang w:eastAsia="hi-IN" w:bidi="hi-IN"/>
    </w:rPr>
  </w:style>
  <w:style w:type="paragraph" w:styleId="afffff">
    <w:name w:val="Subtitle"/>
    <w:basedOn w:val="1f5"/>
    <w:next w:val="affd"/>
    <w:link w:val="afffff0"/>
    <w:uiPriority w:val="11"/>
    <w:qFormat/>
    <w:rsid w:val="00A37047"/>
    <w:pPr>
      <w:jc w:val="center"/>
    </w:pPr>
    <w:rPr>
      <w:i/>
      <w:iCs/>
    </w:rPr>
  </w:style>
  <w:style w:type="character" w:customStyle="1" w:styleId="afffff0">
    <w:name w:val="Підзаголовок Знак"/>
    <w:basedOn w:val="a7"/>
    <w:link w:val="afffff"/>
    <w:uiPriority w:val="11"/>
    <w:rsid w:val="00A37047"/>
    <w:rPr>
      <w:rFonts w:ascii="Arial" w:eastAsia="Microsoft YaHei" w:hAnsi="Arial" w:cs="Lucida Sans"/>
      <w:i/>
      <w:iCs/>
      <w:kern w:val="1"/>
      <w:sz w:val="28"/>
      <w:szCs w:val="28"/>
      <w:lang w:eastAsia="hi-IN" w:bidi="hi-IN"/>
    </w:rPr>
  </w:style>
  <w:style w:type="paragraph" w:customStyle="1" w:styleId="2f">
    <w:name w:val="Название2"/>
    <w:basedOn w:val="a6"/>
    <w:uiPriority w:val="99"/>
    <w:rsid w:val="00A37047"/>
    <w:pPr>
      <w:widowControl w:val="0"/>
      <w:suppressLineNumbers/>
      <w:suppressAutoHyphens/>
      <w:spacing w:before="120" w:after="120"/>
    </w:pPr>
    <w:rPr>
      <w:rFonts w:eastAsia="SimSun" w:cs="Lucida Sans"/>
      <w:i/>
      <w:iCs/>
      <w:kern w:val="1"/>
      <w:sz w:val="24"/>
      <w:szCs w:val="24"/>
      <w:lang w:eastAsia="hi-IN" w:bidi="hi-IN"/>
    </w:rPr>
  </w:style>
  <w:style w:type="paragraph" w:customStyle="1" w:styleId="2f0">
    <w:name w:val="Указатель2"/>
    <w:basedOn w:val="a6"/>
    <w:uiPriority w:val="99"/>
    <w:rsid w:val="00A37047"/>
    <w:pPr>
      <w:widowControl w:val="0"/>
      <w:suppressLineNumbers/>
      <w:suppressAutoHyphens/>
    </w:pPr>
    <w:rPr>
      <w:rFonts w:eastAsia="SimSun" w:cs="Lucida Sans"/>
      <w:kern w:val="1"/>
      <w:sz w:val="24"/>
      <w:szCs w:val="24"/>
      <w:lang w:eastAsia="hi-IN" w:bidi="hi-IN"/>
    </w:rPr>
  </w:style>
  <w:style w:type="paragraph" w:customStyle="1" w:styleId="114">
    <w:name w:val="Название11"/>
    <w:basedOn w:val="a6"/>
    <w:uiPriority w:val="99"/>
    <w:rsid w:val="00A37047"/>
    <w:pPr>
      <w:widowControl w:val="0"/>
      <w:suppressLineNumbers/>
      <w:suppressAutoHyphens/>
      <w:spacing w:before="120" w:after="120"/>
    </w:pPr>
    <w:rPr>
      <w:rFonts w:eastAsia="SimSun" w:cs="Lucida Sans"/>
      <w:i/>
      <w:iCs/>
      <w:kern w:val="1"/>
      <w:sz w:val="24"/>
      <w:szCs w:val="24"/>
      <w:lang w:eastAsia="hi-IN" w:bidi="hi-IN"/>
    </w:rPr>
  </w:style>
  <w:style w:type="paragraph" w:customStyle="1" w:styleId="1f7">
    <w:name w:val="Указатель1"/>
    <w:basedOn w:val="a6"/>
    <w:uiPriority w:val="99"/>
    <w:rsid w:val="00A37047"/>
    <w:pPr>
      <w:widowControl w:val="0"/>
      <w:suppressLineNumbers/>
      <w:suppressAutoHyphens/>
    </w:pPr>
    <w:rPr>
      <w:rFonts w:eastAsia="SimSun" w:cs="Lucida Sans"/>
      <w:kern w:val="1"/>
      <w:sz w:val="24"/>
      <w:szCs w:val="24"/>
      <w:lang w:eastAsia="hi-IN" w:bidi="hi-IN"/>
    </w:rPr>
  </w:style>
  <w:style w:type="paragraph" w:customStyle="1" w:styleId="afffff1">
    <w:name w:val="Содержимое таблицы"/>
    <w:basedOn w:val="a6"/>
    <w:uiPriority w:val="99"/>
    <w:rsid w:val="00A37047"/>
    <w:pPr>
      <w:widowControl w:val="0"/>
      <w:suppressLineNumbers/>
      <w:suppressAutoHyphens/>
    </w:pPr>
    <w:rPr>
      <w:rFonts w:eastAsia="SimSun" w:cs="Lucida Sans"/>
      <w:kern w:val="1"/>
      <w:sz w:val="24"/>
      <w:szCs w:val="24"/>
      <w:lang w:eastAsia="hi-IN" w:bidi="hi-IN"/>
    </w:rPr>
  </w:style>
  <w:style w:type="paragraph" w:customStyle="1" w:styleId="afffff2">
    <w:name w:val="Текст в заданном формате"/>
    <w:basedOn w:val="a6"/>
    <w:uiPriority w:val="99"/>
    <w:rsid w:val="00A37047"/>
    <w:pPr>
      <w:widowControl w:val="0"/>
      <w:suppressAutoHyphens/>
    </w:pPr>
    <w:rPr>
      <w:rFonts w:ascii="Courier New" w:eastAsia="Times New Roman" w:hAnsi="Courier New" w:cs="Courier New"/>
      <w:kern w:val="1"/>
      <w:sz w:val="20"/>
      <w:szCs w:val="20"/>
      <w:lang w:eastAsia="hi-IN" w:bidi="hi-IN"/>
    </w:rPr>
  </w:style>
  <w:style w:type="paragraph" w:customStyle="1" w:styleId="afffff3">
    <w:name w:val="Заголовок таблицы"/>
    <w:basedOn w:val="afffff1"/>
    <w:uiPriority w:val="99"/>
    <w:rsid w:val="00A37047"/>
    <w:pPr>
      <w:jc w:val="center"/>
    </w:pPr>
    <w:rPr>
      <w:b/>
      <w:bCs/>
    </w:rPr>
  </w:style>
  <w:style w:type="paragraph" w:customStyle="1" w:styleId="1f8">
    <w:name w:val="Обычный (Интернет)1"/>
    <w:basedOn w:val="a6"/>
    <w:uiPriority w:val="99"/>
    <w:rsid w:val="00A37047"/>
    <w:pPr>
      <w:spacing w:before="100" w:after="100"/>
    </w:pPr>
    <w:rPr>
      <w:rFonts w:eastAsia="Times New Roman" w:cs="Times New Roman"/>
      <w:kern w:val="1"/>
      <w:sz w:val="24"/>
      <w:szCs w:val="24"/>
      <w:lang w:val="uk-UA" w:eastAsia="ar-SA"/>
    </w:rPr>
  </w:style>
  <w:style w:type="paragraph" w:customStyle="1" w:styleId="afffff4">
    <w:name w:val="Содержимое врезки"/>
    <w:basedOn w:val="affd"/>
    <w:uiPriority w:val="99"/>
    <w:rsid w:val="00A37047"/>
    <w:pPr>
      <w:widowControl w:val="0"/>
      <w:suppressAutoHyphens/>
    </w:pPr>
    <w:rPr>
      <w:rFonts w:eastAsia="SimSun" w:cs="Lucida Sans"/>
      <w:kern w:val="1"/>
      <w:sz w:val="24"/>
      <w:szCs w:val="24"/>
      <w:lang w:eastAsia="hi-IN" w:bidi="hi-IN"/>
    </w:rPr>
  </w:style>
  <w:style w:type="character" w:customStyle="1" w:styleId="3a">
    <w:name w:val="Неразрешенное упоминание3"/>
    <w:uiPriority w:val="99"/>
    <w:semiHidden/>
    <w:rsid w:val="00A37047"/>
    <w:rPr>
      <w:color w:val="605E5C"/>
      <w:shd w:val="clear" w:color="auto" w:fill="E1DFDD"/>
    </w:rPr>
  </w:style>
  <w:style w:type="paragraph" w:customStyle="1" w:styleId="Normal1">
    <w:name w:val="Normal1"/>
    <w:rsid w:val="00A37047"/>
    <w:pPr>
      <w:spacing w:before="100" w:beforeAutospacing="1" w:after="100" w:afterAutospacing="1" w:line="271" w:lineRule="auto"/>
    </w:pPr>
    <w:rPr>
      <w:rFonts w:ascii="Calibri" w:eastAsia="Times New Roman" w:hAnsi="Calibri" w:cs="Times New Roman"/>
      <w:sz w:val="24"/>
      <w:szCs w:val="24"/>
      <w:lang w:eastAsia="ru-RU"/>
    </w:rPr>
  </w:style>
  <w:style w:type="paragraph" w:customStyle="1" w:styleId="Heading21">
    <w:name w:val="Heading 21"/>
    <w:basedOn w:val="a6"/>
    <w:next w:val="Normal1"/>
    <w:uiPriority w:val="99"/>
    <w:rsid w:val="00A37047"/>
    <w:pPr>
      <w:keepNext/>
      <w:jc w:val="center"/>
      <w:outlineLvl w:val="1"/>
    </w:pPr>
    <w:rPr>
      <w:rFonts w:eastAsia="Times New Roman" w:cs="Times New Roman"/>
      <w:sz w:val="24"/>
      <w:szCs w:val="24"/>
      <w:lang w:eastAsia="ru-RU"/>
    </w:rPr>
  </w:style>
  <w:style w:type="character" w:customStyle="1" w:styleId="152">
    <w:name w:val="15"/>
    <w:uiPriority w:val="99"/>
    <w:rsid w:val="00A37047"/>
    <w:rPr>
      <w:rFonts w:ascii="Times New Roman" w:hAnsi="Times New Roman"/>
      <w:color w:val="0000FF"/>
      <w:u w:val="single"/>
    </w:rPr>
  </w:style>
  <w:style w:type="character" w:customStyle="1" w:styleId="il">
    <w:name w:val="il"/>
    <w:basedOn w:val="a7"/>
    <w:rsid w:val="00A37047"/>
  </w:style>
  <w:style w:type="numbering" w:customStyle="1" w:styleId="170">
    <w:name w:val="Немає списку17"/>
    <w:next w:val="a9"/>
    <w:uiPriority w:val="99"/>
    <w:semiHidden/>
    <w:unhideWhenUsed/>
    <w:rsid w:val="007E6ADD"/>
  </w:style>
  <w:style w:type="table" w:customStyle="1" w:styleId="171">
    <w:name w:val="Сітка таблиці17"/>
    <w:basedOn w:val="a8"/>
    <w:next w:val="aa"/>
    <w:uiPriority w:val="59"/>
    <w:rsid w:val="007E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0">
    <w:name w:val="A4"/>
    <w:uiPriority w:val="99"/>
    <w:rsid w:val="007E6ADD"/>
    <w:rPr>
      <w:color w:val="000000"/>
      <w:sz w:val="22"/>
      <w:szCs w:val="22"/>
    </w:rPr>
  </w:style>
  <w:style w:type="character" w:customStyle="1" w:styleId="mw-editsection">
    <w:name w:val="mw-editsection"/>
    <w:basedOn w:val="a7"/>
    <w:rsid w:val="007E6ADD"/>
  </w:style>
  <w:style w:type="character" w:customStyle="1" w:styleId="mw-editsection-bracket">
    <w:name w:val="mw-editsection-bracket"/>
    <w:basedOn w:val="a7"/>
    <w:rsid w:val="007E6ADD"/>
  </w:style>
  <w:style w:type="character" w:customStyle="1" w:styleId="mw-editsection-divider">
    <w:name w:val="mw-editsection-divider"/>
    <w:basedOn w:val="a7"/>
    <w:rsid w:val="007E6ADD"/>
  </w:style>
  <w:style w:type="paragraph" w:customStyle="1" w:styleId="Stilusoz">
    <w:name w:val="Stilus oz"/>
    <w:basedOn w:val="a6"/>
    <w:next w:val="a6"/>
    <w:autoRedefine/>
    <w:rsid w:val="007E6ADD"/>
    <w:pPr>
      <w:shd w:val="clear" w:color="auto" w:fill="E6E6E6"/>
      <w:autoSpaceDE w:val="0"/>
      <w:autoSpaceDN w:val="0"/>
      <w:ind w:left="72" w:right="-28" w:hanging="72"/>
      <w:jc w:val="center"/>
    </w:pPr>
    <w:rPr>
      <w:rFonts w:eastAsia="Times New Roman" w:cs="Times New Roman"/>
      <w:b/>
      <w:sz w:val="22"/>
      <w:szCs w:val="22"/>
      <w:lang w:val="uk-UA" w:eastAsia="ru-RU"/>
    </w:rPr>
  </w:style>
  <w:style w:type="paragraph" w:customStyle="1" w:styleId="Stilus2">
    <w:name w:val="Stilus 2"/>
    <w:basedOn w:val="a6"/>
    <w:next w:val="a6"/>
    <w:autoRedefine/>
    <w:rsid w:val="007E6ADD"/>
    <w:pPr>
      <w:autoSpaceDE w:val="0"/>
      <w:autoSpaceDN w:val="0"/>
      <w:spacing w:before="120" w:after="80"/>
    </w:pPr>
    <w:rPr>
      <w:rFonts w:eastAsia="Times New Roman" w:cs="Times New Roman"/>
      <w:lang w:val="uk-UA" w:eastAsia="ru-RU"/>
    </w:rPr>
  </w:style>
  <w:style w:type="character" w:customStyle="1" w:styleId="afffff5">
    <w:name w:val="Основной текст_"/>
    <w:link w:val="74"/>
    <w:rsid w:val="007E6ADD"/>
    <w:rPr>
      <w:sz w:val="26"/>
      <w:szCs w:val="26"/>
      <w:shd w:val="clear" w:color="auto" w:fill="FFFFFF"/>
    </w:rPr>
  </w:style>
  <w:style w:type="paragraph" w:customStyle="1" w:styleId="74">
    <w:name w:val="Основной текст7"/>
    <w:basedOn w:val="a6"/>
    <w:link w:val="afffff5"/>
    <w:rsid w:val="007E6ADD"/>
    <w:pPr>
      <w:shd w:val="clear" w:color="auto" w:fill="FFFFFF"/>
      <w:spacing w:after="240" w:line="0" w:lineRule="atLeast"/>
      <w:ind w:hanging="1040"/>
      <w:jc w:val="both"/>
    </w:pPr>
    <w:rPr>
      <w:rFonts w:asciiTheme="minorHAnsi" w:hAnsiTheme="minorHAnsi"/>
      <w:sz w:val="26"/>
      <w:szCs w:val="26"/>
      <w:shd w:val="clear" w:color="auto" w:fill="FFFFFF"/>
    </w:rPr>
  </w:style>
  <w:style w:type="paragraph" w:customStyle="1" w:styleId="bigtext">
    <w:name w:val="bigtext"/>
    <w:basedOn w:val="a6"/>
    <w:rsid w:val="007E6ADD"/>
    <w:pPr>
      <w:spacing w:before="100" w:beforeAutospacing="1" w:after="100" w:afterAutospacing="1"/>
    </w:pPr>
    <w:rPr>
      <w:rFonts w:eastAsia="Times New Roman" w:cs="Times New Roman"/>
      <w:sz w:val="24"/>
      <w:szCs w:val="24"/>
      <w:lang w:eastAsia="ru-RU"/>
    </w:rPr>
  </w:style>
  <w:style w:type="numbering" w:customStyle="1" w:styleId="44">
    <w:name w:val="Нет списка4"/>
    <w:next w:val="a9"/>
    <w:uiPriority w:val="99"/>
    <w:semiHidden/>
    <w:unhideWhenUsed/>
    <w:rsid w:val="0026112D"/>
  </w:style>
  <w:style w:type="paragraph" w:customStyle="1" w:styleId="ParaNormal">
    <w:name w:val="ParaNormal"/>
    <w:link w:val="ParaNormal0"/>
    <w:rsid w:val="0026112D"/>
    <w:pPr>
      <w:spacing w:after="0" w:line="360" w:lineRule="auto"/>
      <w:ind w:firstLine="709"/>
      <w:jc w:val="both"/>
    </w:pPr>
    <w:rPr>
      <w:rFonts w:ascii="Calibri" w:eastAsia="Calibri" w:hAnsi="Calibri" w:cs="Times New Roman"/>
      <w:noProof/>
      <w:sz w:val="28"/>
      <w:szCs w:val="28"/>
      <w:lang w:val="uk-UA" w:eastAsia="ru-RU"/>
    </w:rPr>
  </w:style>
  <w:style w:type="character" w:customStyle="1" w:styleId="ParaNormal0">
    <w:name w:val="ParaNormal Знак"/>
    <w:link w:val="ParaNormal"/>
    <w:rsid w:val="0026112D"/>
    <w:rPr>
      <w:rFonts w:ascii="Calibri" w:eastAsia="Calibri" w:hAnsi="Calibri" w:cs="Times New Roman"/>
      <w:noProof/>
      <w:sz w:val="28"/>
      <w:szCs w:val="28"/>
      <w:lang w:val="uk-UA" w:eastAsia="ru-RU"/>
    </w:rPr>
  </w:style>
  <w:style w:type="paragraph" w:customStyle="1" w:styleId="2f1">
    <w:name w:val="Знак Знак2 Знак Знак Знак Знак"/>
    <w:basedOn w:val="a6"/>
    <w:rsid w:val="0026112D"/>
    <w:pPr>
      <w:spacing w:after="160" w:line="240" w:lineRule="exact"/>
      <w:jc w:val="both"/>
    </w:pPr>
    <w:rPr>
      <w:rFonts w:ascii="Tahoma" w:eastAsia="Times New Roman" w:hAnsi="Tahoma" w:cs="Times New Roman"/>
      <w:b/>
      <w:sz w:val="24"/>
      <w:szCs w:val="20"/>
      <w:lang w:val="en-US"/>
    </w:rPr>
  </w:style>
  <w:style w:type="table" w:customStyle="1" w:styleId="63">
    <w:name w:val="Сетка таблицы6"/>
    <w:basedOn w:val="a8"/>
    <w:next w:val="aa"/>
    <w:uiPriority w:val="59"/>
    <w:rsid w:val="0026112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8"/>
    <w:next w:val="aa"/>
    <w:uiPriority w:val="59"/>
    <w:rsid w:val="0026112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9">
    <w:name w:val="Светлая заливка1"/>
    <w:basedOn w:val="a8"/>
    <w:next w:val="afffff6"/>
    <w:uiPriority w:val="60"/>
    <w:rsid w:val="0026112D"/>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
    <w:name w:val="Средний список 11"/>
    <w:basedOn w:val="a8"/>
    <w:next w:val="1fa"/>
    <w:uiPriority w:val="65"/>
    <w:rsid w:val="0026112D"/>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fffff7">
    <w:name w:val="Plain Text"/>
    <w:aliases w:val=" Знак Знак Знак Знак Знак Знак Знак Знак Знак Знак Знак Знак,Знак Знак Знак Знак Знак Знак Знак Знак Знак Знак Знак Знак"/>
    <w:basedOn w:val="a6"/>
    <w:link w:val="afffff8"/>
    <w:rsid w:val="0026112D"/>
    <w:rPr>
      <w:rFonts w:ascii="Courier New" w:eastAsia="Times New Roman" w:hAnsi="Courier New" w:cs="Times New Roman"/>
      <w:sz w:val="20"/>
      <w:szCs w:val="20"/>
      <w:lang w:eastAsia="ar-SA"/>
    </w:rPr>
  </w:style>
  <w:style w:type="character" w:customStyle="1" w:styleId="afffff8">
    <w:name w:val="Текст Знак"/>
    <w:aliases w:val=" Знак Знак Знак Знак Знак Знак Знак Знак Знак Знак Знак Знак Знак,Знак Знак Знак Знак Знак Знак Знак Знак Знак Знак Знак Знак Знак"/>
    <w:basedOn w:val="a7"/>
    <w:link w:val="afffff7"/>
    <w:rsid w:val="0026112D"/>
    <w:rPr>
      <w:rFonts w:ascii="Courier New" w:eastAsia="Times New Roman" w:hAnsi="Courier New" w:cs="Times New Roman"/>
      <w:sz w:val="20"/>
      <w:szCs w:val="20"/>
      <w:lang w:eastAsia="ar-SA"/>
    </w:rPr>
  </w:style>
  <w:style w:type="paragraph" w:customStyle="1" w:styleId="45">
    <w:name w:val="Текст4"/>
    <w:basedOn w:val="a6"/>
    <w:rsid w:val="0026112D"/>
    <w:rPr>
      <w:rFonts w:ascii="Courier New" w:eastAsia="Times New Roman" w:hAnsi="Courier New" w:cs="Times New Roman"/>
      <w:sz w:val="20"/>
      <w:szCs w:val="20"/>
      <w:lang w:eastAsia="ar-SA"/>
    </w:rPr>
  </w:style>
  <w:style w:type="table" w:styleId="afffff6">
    <w:name w:val="Light Shading"/>
    <w:basedOn w:val="a8"/>
    <w:uiPriority w:val="60"/>
    <w:semiHidden/>
    <w:unhideWhenUsed/>
    <w:rsid w:val="002611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fa">
    <w:name w:val="Medium List 1"/>
    <w:basedOn w:val="a8"/>
    <w:uiPriority w:val="65"/>
    <w:semiHidden/>
    <w:unhideWhenUsed/>
    <w:rsid w:val="002611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710">
    <w:name w:val="Заголовок 71"/>
    <w:basedOn w:val="a6"/>
    <w:next w:val="a6"/>
    <w:uiPriority w:val="9"/>
    <w:semiHidden/>
    <w:unhideWhenUsed/>
    <w:qFormat/>
    <w:rsid w:val="00A96137"/>
    <w:pPr>
      <w:keepNext/>
      <w:keepLines/>
      <w:spacing w:before="80" w:line="264" w:lineRule="auto"/>
      <w:outlineLvl w:val="6"/>
    </w:pPr>
    <w:rPr>
      <w:rFonts w:ascii="Calibri Light" w:eastAsia="Times New Roman" w:hAnsi="Calibri Light" w:cs="Times New Roman"/>
      <w:i/>
      <w:iCs/>
      <w:color w:val="595959"/>
      <w:sz w:val="21"/>
      <w:szCs w:val="21"/>
      <w:lang w:eastAsia="ru-RU"/>
    </w:rPr>
  </w:style>
  <w:style w:type="paragraph" w:customStyle="1" w:styleId="810">
    <w:name w:val="Заголовок 81"/>
    <w:basedOn w:val="a6"/>
    <w:next w:val="a6"/>
    <w:uiPriority w:val="9"/>
    <w:semiHidden/>
    <w:unhideWhenUsed/>
    <w:qFormat/>
    <w:rsid w:val="00A96137"/>
    <w:pPr>
      <w:keepNext/>
      <w:keepLines/>
      <w:spacing w:before="80" w:line="264" w:lineRule="auto"/>
      <w:outlineLvl w:val="7"/>
    </w:pPr>
    <w:rPr>
      <w:rFonts w:ascii="Calibri Light" w:eastAsia="Times New Roman" w:hAnsi="Calibri Light" w:cs="Times New Roman"/>
      <w:smallCaps/>
      <w:color w:val="595959"/>
      <w:sz w:val="21"/>
      <w:szCs w:val="21"/>
      <w:lang w:eastAsia="ru-RU"/>
    </w:rPr>
  </w:style>
  <w:style w:type="paragraph" w:customStyle="1" w:styleId="910">
    <w:name w:val="Заголовок 91"/>
    <w:basedOn w:val="a6"/>
    <w:next w:val="a6"/>
    <w:uiPriority w:val="9"/>
    <w:semiHidden/>
    <w:unhideWhenUsed/>
    <w:qFormat/>
    <w:rsid w:val="00A96137"/>
    <w:pPr>
      <w:keepNext/>
      <w:keepLines/>
      <w:spacing w:before="80" w:line="264" w:lineRule="auto"/>
      <w:outlineLvl w:val="8"/>
    </w:pPr>
    <w:rPr>
      <w:rFonts w:ascii="Calibri Light" w:eastAsia="Times New Roman" w:hAnsi="Calibri Light" w:cs="Times New Roman"/>
      <w:i/>
      <w:iCs/>
      <w:smallCaps/>
      <w:color w:val="595959"/>
      <w:sz w:val="21"/>
      <w:szCs w:val="21"/>
      <w:lang w:eastAsia="ru-RU"/>
    </w:rPr>
  </w:style>
  <w:style w:type="numbering" w:customStyle="1" w:styleId="56">
    <w:name w:val="Нет списка5"/>
    <w:next w:val="a9"/>
    <w:uiPriority w:val="99"/>
    <w:semiHidden/>
    <w:unhideWhenUsed/>
    <w:rsid w:val="00A96137"/>
  </w:style>
  <w:style w:type="character" w:customStyle="1" w:styleId="70">
    <w:name w:val="Заголовок 7 Знак"/>
    <w:basedOn w:val="a7"/>
    <w:link w:val="7"/>
    <w:uiPriority w:val="9"/>
    <w:rsid w:val="00A96137"/>
    <w:rPr>
      <w:rFonts w:ascii="Calibri Light" w:eastAsia="Times New Roman" w:hAnsi="Calibri Light" w:cs="Times New Roman"/>
      <w:i/>
      <w:iCs/>
      <w:color w:val="595959"/>
      <w:sz w:val="21"/>
      <w:szCs w:val="21"/>
      <w:lang w:val="ru-RU"/>
    </w:rPr>
  </w:style>
  <w:style w:type="character" w:customStyle="1" w:styleId="80">
    <w:name w:val="Заголовок 8 Знак"/>
    <w:basedOn w:val="a7"/>
    <w:link w:val="8"/>
    <w:uiPriority w:val="9"/>
    <w:rsid w:val="00A96137"/>
    <w:rPr>
      <w:rFonts w:ascii="Calibri Light" w:eastAsia="Times New Roman" w:hAnsi="Calibri Light" w:cs="Times New Roman"/>
      <w:smallCaps/>
      <w:color w:val="595959"/>
      <w:sz w:val="21"/>
      <w:szCs w:val="21"/>
      <w:lang w:val="ru-RU"/>
    </w:rPr>
  </w:style>
  <w:style w:type="character" w:customStyle="1" w:styleId="90">
    <w:name w:val="Заголовок 9 Знак"/>
    <w:basedOn w:val="a7"/>
    <w:link w:val="9"/>
    <w:uiPriority w:val="9"/>
    <w:semiHidden/>
    <w:rsid w:val="00A96137"/>
    <w:rPr>
      <w:rFonts w:ascii="Calibri Light" w:eastAsia="Times New Roman" w:hAnsi="Calibri Light" w:cs="Times New Roman"/>
      <w:i/>
      <w:iCs/>
      <w:smallCaps/>
      <w:color w:val="595959"/>
      <w:sz w:val="21"/>
      <w:szCs w:val="21"/>
      <w:lang w:val="ru-RU"/>
    </w:rPr>
  </w:style>
  <w:style w:type="paragraph" w:customStyle="1" w:styleId="afffff9">
    <w:name w:val="Обычный кп"/>
    <w:basedOn w:val="a6"/>
    <w:qFormat/>
    <w:rsid w:val="00A96137"/>
    <w:pPr>
      <w:spacing w:line="360" w:lineRule="auto"/>
      <w:ind w:firstLine="709"/>
      <w:jc w:val="both"/>
    </w:pPr>
    <w:rPr>
      <w:rFonts w:eastAsia="Times New Roman" w:cs="Times New Roman"/>
      <w:lang w:val="uk-UA" w:eastAsia="ru-RU"/>
    </w:rPr>
  </w:style>
  <w:style w:type="paragraph" w:customStyle="1" w:styleId="212">
    <w:name w:val="Цитата 21"/>
    <w:basedOn w:val="a6"/>
    <w:next w:val="a6"/>
    <w:uiPriority w:val="29"/>
    <w:qFormat/>
    <w:rsid w:val="00A96137"/>
    <w:pPr>
      <w:spacing w:before="240" w:after="240" w:line="252" w:lineRule="auto"/>
      <w:ind w:left="864" w:right="864"/>
      <w:jc w:val="center"/>
    </w:pPr>
    <w:rPr>
      <w:rFonts w:eastAsia="Times New Roman" w:cs="Times New Roman"/>
      <w:i/>
      <w:iCs/>
      <w:sz w:val="21"/>
      <w:szCs w:val="21"/>
      <w:lang w:eastAsia="ru-RU"/>
    </w:rPr>
  </w:style>
  <w:style w:type="character" w:customStyle="1" w:styleId="afffffa">
    <w:name w:val="Цитата Знак"/>
    <w:basedOn w:val="a7"/>
    <w:link w:val="afffffb"/>
    <w:uiPriority w:val="29"/>
    <w:rsid w:val="00A96137"/>
    <w:rPr>
      <w:rFonts w:eastAsia="Times New Roman"/>
      <w:i/>
      <w:iCs/>
      <w:sz w:val="21"/>
      <w:szCs w:val="21"/>
      <w:lang w:val="ru-RU"/>
    </w:rPr>
  </w:style>
  <w:style w:type="paragraph" w:customStyle="1" w:styleId="1fb">
    <w:name w:val="Выделенная цитата1"/>
    <w:basedOn w:val="a6"/>
    <w:next w:val="a6"/>
    <w:uiPriority w:val="30"/>
    <w:qFormat/>
    <w:rsid w:val="00A96137"/>
    <w:pPr>
      <w:spacing w:before="100" w:beforeAutospacing="1" w:after="240" w:line="264" w:lineRule="auto"/>
      <w:ind w:left="864" w:right="864"/>
      <w:jc w:val="center"/>
    </w:pPr>
    <w:rPr>
      <w:rFonts w:ascii="Calibri Light" w:eastAsia="Times New Roman" w:hAnsi="Calibri Light" w:cs="Times New Roman"/>
      <w:color w:val="4472C4"/>
      <w:lang w:eastAsia="ru-RU"/>
    </w:rPr>
  </w:style>
  <w:style w:type="character" w:customStyle="1" w:styleId="afffffc">
    <w:name w:val="Насичена цитата Знак"/>
    <w:basedOn w:val="a7"/>
    <w:link w:val="afffffd"/>
    <w:uiPriority w:val="30"/>
    <w:rsid w:val="00A96137"/>
    <w:rPr>
      <w:rFonts w:ascii="Calibri Light" w:eastAsia="Times New Roman" w:hAnsi="Calibri Light" w:cs="Times New Roman"/>
      <w:color w:val="4472C4"/>
      <w:sz w:val="28"/>
      <w:szCs w:val="28"/>
      <w:lang w:val="ru-RU"/>
    </w:rPr>
  </w:style>
  <w:style w:type="character" w:customStyle="1" w:styleId="1fc">
    <w:name w:val="Слабая ссылка1"/>
    <w:basedOn w:val="a7"/>
    <w:uiPriority w:val="31"/>
    <w:qFormat/>
    <w:rsid w:val="00A96137"/>
    <w:rPr>
      <w:smallCaps/>
      <w:color w:val="404040"/>
    </w:rPr>
  </w:style>
  <w:style w:type="character" w:styleId="afffffe">
    <w:name w:val="Intense Reference"/>
    <w:basedOn w:val="a7"/>
    <w:uiPriority w:val="32"/>
    <w:qFormat/>
    <w:rsid w:val="00A96137"/>
    <w:rPr>
      <w:b/>
      <w:bCs/>
      <w:smallCaps/>
      <w:u w:val="single"/>
    </w:rPr>
  </w:style>
  <w:style w:type="character" w:styleId="affffff">
    <w:name w:val="Book Title"/>
    <w:basedOn w:val="a7"/>
    <w:uiPriority w:val="33"/>
    <w:qFormat/>
    <w:rsid w:val="00A96137"/>
    <w:rPr>
      <w:b/>
      <w:bCs/>
      <w:smallCaps/>
    </w:rPr>
  </w:style>
  <w:style w:type="paragraph" w:styleId="affffff0">
    <w:name w:val="TOC Heading"/>
    <w:basedOn w:val="1"/>
    <w:next w:val="a6"/>
    <w:uiPriority w:val="39"/>
    <w:unhideWhenUsed/>
    <w:qFormat/>
    <w:rsid w:val="00A96137"/>
    <w:pPr>
      <w:keepNext/>
      <w:keepLines/>
      <w:pBdr>
        <w:bottom w:val="single" w:sz="4" w:space="1" w:color="4472C4"/>
      </w:pBdr>
      <w:spacing w:before="400" w:after="40"/>
      <w:outlineLvl w:val="9"/>
    </w:pPr>
    <w:rPr>
      <w:rFonts w:ascii="Calibri Light" w:hAnsi="Calibri Light"/>
      <w:color w:val="2F5496"/>
      <w:sz w:val="36"/>
      <w:szCs w:val="36"/>
      <w:lang w:val="ru-RU" w:eastAsia="ru-RU"/>
    </w:rPr>
  </w:style>
  <w:style w:type="table" w:customStyle="1" w:styleId="124">
    <w:name w:val="Сетка таблицы12"/>
    <w:basedOn w:val="a8"/>
    <w:next w:val="aa"/>
    <w:uiPriority w:val="39"/>
    <w:rsid w:val="00A96137"/>
    <w:pPr>
      <w:spacing w:after="0" w:line="240" w:lineRule="auto"/>
      <w:ind w:firstLine="142"/>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8"/>
    <w:next w:val="aa"/>
    <w:uiPriority w:val="39"/>
    <w:rsid w:val="00A9613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КП Формула"/>
    <w:basedOn w:val="a6"/>
    <w:qFormat/>
    <w:rsid w:val="00A96137"/>
    <w:pPr>
      <w:spacing w:line="360" w:lineRule="auto"/>
      <w:ind w:right="221"/>
      <w:jc w:val="right"/>
    </w:pPr>
    <w:rPr>
      <w:rFonts w:eastAsia="Times New Roman" w:cs="Times New Roman"/>
      <w:lang w:val="uk-UA" w:eastAsia="ru-RU"/>
    </w:rPr>
  </w:style>
  <w:style w:type="paragraph" w:customStyle="1" w:styleId="affffff2">
    <w:name w:val="Відступ поясн до форм"/>
    <w:basedOn w:val="a6"/>
    <w:qFormat/>
    <w:rsid w:val="00A96137"/>
    <w:pPr>
      <w:spacing w:line="360" w:lineRule="auto"/>
      <w:ind w:firstLine="357"/>
      <w:jc w:val="both"/>
    </w:pPr>
    <w:rPr>
      <w:rFonts w:eastAsia="Times New Roman" w:cs="Times New Roman"/>
      <w:lang w:val="uk-UA" w:eastAsia="ru-RU"/>
    </w:rPr>
  </w:style>
  <w:style w:type="character" w:customStyle="1" w:styleId="rvts13">
    <w:name w:val="rvts13"/>
    <w:basedOn w:val="a7"/>
    <w:rsid w:val="00A96137"/>
  </w:style>
  <w:style w:type="character" w:customStyle="1" w:styleId="711">
    <w:name w:val="Заголовок 7 Знак1"/>
    <w:basedOn w:val="a7"/>
    <w:uiPriority w:val="9"/>
    <w:semiHidden/>
    <w:rsid w:val="00A96137"/>
    <w:rPr>
      <w:rFonts w:asciiTheme="majorHAnsi" w:eastAsiaTheme="majorEastAsia" w:hAnsiTheme="majorHAnsi" w:cstheme="majorBidi"/>
      <w:i/>
      <w:iCs/>
      <w:color w:val="1F4D78" w:themeColor="accent1" w:themeShade="7F"/>
      <w:sz w:val="28"/>
      <w:szCs w:val="28"/>
    </w:rPr>
  </w:style>
  <w:style w:type="character" w:customStyle="1" w:styleId="811">
    <w:name w:val="Заголовок 8 Знак1"/>
    <w:basedOn w:val="a7"/>
    <w:uiPriority w:val="9"/>
    <w:semiHidden/>
    <w:rsid w:val="00A96137"/>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7"/>
    <w:uiPriority w:val="9"/>
    <w:semiHidden/>
    <w:rsid w:val="00A96137"/>
    <w:rPr>
      <w:rFonts w:asciiTheme="majorHAnsi" w:eastAsiaTheme="majorEastAsia" w:hAnsiTheme="majorHAnsi" w:cstheme="majorBidi"/>
      <w:i/>
      <w:iCs/>
      <w:color w:val="272727" w:themeColor="text1" w:themeTint="D8"/>
      <w:sz w:val="21"/>
      <w:szCs w:val="21"/>
    </w:rPr>
  </w:style>
  <w:style w:type="paragraph" w:styleId="afffffb">
    <w:name w:val="Quote"/>
    <w:basedOn w:val="a6"/>
    <w:next w:val="a6"/>
    <w:link w:val="afffffa"/>
    <w:uiPriority w:val="29"/>
    <w:qFormat/>
    <w:rsid w:val="00A96137"/>
    <w:pPr>
      <w:spacing w:before="200" w:after="160"/>
      <w:ind w:left="864" w:right="864"/>
      <w:jc w:val="center"/>
    </w:pPr>
    <w:rPr>
      <w:rFonts w:asciiTheme="minorHAnsi" w:eastAsia="Times New Roman" w:hAnsiTheme="minorHAnsi"/>
      <w:i/>
      <w:iCs/>
      <w:sz w:val="21"/>
      <w:szCs w:val="21"/>
    </w:rPr>
  </w:style>
  <w:style w:type="character" w:customStyle="1" w:styleId="213">
    <w:name w:val="Цитата 2 Знак1"/>
    <w:basedOn w:val="a7"/>
    <w:uiPriority w:val="29"/>
    <w:rsid w:val="00A96137"/>
    <w:rPr>
      <w:rFonts w:ascii="Times New Roman" w:hAnsi="Times New Roman"/>
      <w:i/>
      <w:iCs/>
      <w:color w:val="404040" w:themeColor="text1" w:themeTint="BF"/>
      <w:sz w:val="28"/>
      <w:szCs w:val="28"/>
    </w:rPr>
  </w:style>
  <w:style w:type="paragraph" w:styleId="afffffd">
    <w:name w:val="Intense Quote"/>
    <w:basedOn w:val="a6"/>
    <w:next w:val="a6"/>
    <w:link w:val="afffffc"/>
    <w:uiPriority w:val="30"/>
    <w:qFormat/>
    <w:rsid w:val="00A96137"/>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72C4"/>
    </w:rPr>
  </w:style>
  <w:style w:type="character" w:customStyle="1" w:styleId="1fd">
    <w:name w:val="Выделенная цитата Знак1"/>
    <w:basedOn w:val="a7"/>
    <w:uiPriority w:val="30"/>
    <w:rsid w:val="00A96137"/>
    <w:rPr>
      <w:rFonts w:ascii="Times New Roman" w:hAnsi="Times New Roman"/>
      <w:i/>
      <w:iCs/>
      <w:color w:val="5B9BD5" w:themeColor="accent1"/>
      <w:sz w:val="28"/>
      <w:szCs w:val="28"/>
    </w:rPr>
  </w:style>
  <w:style w:type="character" w:styleId="affffff3">
    <w:name w:val="Subtle Reference"/>
    <w:basedOn w:val="a7"/>
    <w:uiPriority w:val="31"/>
    <w:qFormat/>
    <w:rsid w:val="00A96137"/>
    <w:rPr>
      <w:smallCaps/>
      <w:color w:val="5A5A5A" w:themeColor="text1" w:themeTint="A5"/>
    </w:rPr>
  </w:style>
  <w:style w:type="numbering" w:customStyle="1" w:styleId="64">
    <w:name w:val="Нет списка6"/>
    <w:next w:val="a9"/>
    <w:uiPriority w:val="99"/>
    <w:semiHidden/>
    <w:unhideWhenUsed/>
    <w:rsid w:val="005D6103"/>
  </w:style>
  <w:style w:type="paragraph" w:customStyle="1" w:styleId="3b">
    <w:name w:val="Абзац списку3"/>
    <w:basedOn w:val="a6"/>
    <w:rsid w:val="005D6103"/>
    <w:pPr>
      <w:spacing w:after="160" w:line="259" w:lineRule="auto"/>
      <w:ind w:left="720"/>
      <w:contextualSpacing/>
    </w:pPr>
    <w:rPr>
      <w:rFonts w:ascii="Calibri" w:eastAsia="Calibri" w:hAnsi="Calibri" w:cs="Times New Roman"/>
      <w:sz w:val="22"/>
      <w:szCs w:val="22"/>
      <w:lang w:val="uk-UA"/>
    </w:rPr>
  </w:style>
  <w:style w:type="numbering" w:customStyle="1" w:styleId="180">
    <w:name w:val="Немає списку18"/>
    <w:next w:val="a9"/>
    <w:uiPriority w:val="99"/>
    <w:semiHidden/>
    <w:unhideWhenUsed/>
    <w:rsid w:val="00A73299"/>
  </w:style>
  <w:style w:type="paragraph" w:customStyle="1" w:styleId="a4">
    <w:name w:val="Список мой"/>
    <w:basedOn w:val="a6"/>
    <w:rsid w:val="00A73299"/>
    <w:pPr>
      <w:numPr>
        <w:numId w:val="4"/>
      </w:numPr>
      <w:spacing w:line="408" w:lineRule="auto"/>
      <w:jc w:val="both"/>
    </w:pPr>
    <w:rPr>
      <w:rFonts w:ascii="Arial" w:eastAsia="Times New Roman" w:hAnsi="Arial" w:cs="Times New Roman"/>
      <w:sz w:val="24"/>
      <w:szCs w:val="20"/>
      <w:lang w:eastAsia="ru-RU"/>
    </w:rPr>
  </w:style>
  <w:style w:type="table" w:customStyle="1" w:styleId="181">
    <w:name w:val="Сітка таблиці18"/>
    <w:basedOn w:val="a8"/>
    <w:next w:val="aa"/>
    <w:uiPriority w:val="39"/>
    <w:rsid w:val="00A7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7"/>
    <w:rsid w:val="00A73299"/>
  </w:style>
  <w:style w:type="paragraph" w:customStyle="1" w:styleId="affffff4">
    <w:name w:val="Контактные данные"/>
    <w:basedOn w:val="a6"/>
    <w:uiPriority w:val="2"/>
    <w:qFormat/>
    <w:rsid w:val="00A73299"/>
    <w:pPr>
      <w:jc w:val="right"/>
    </w:pPr>
    <w:rPr>
      <w:rFonts w:eastAsia="Cambria" w:cs="Times New Roman"/>
      <w:color w:val="000000"/>
      <w:kern w:val="20"/>
      <w:sz w:val="18"/>
      <w:szCs w:val="20"/>
      <w:lang w:eastAsia="ru-RU"/>
    </w:rPr>
  </w:style>
  <w:style w:type="numbering" w:customStyle="1" w:styleId="190">
    <w:name w:val="Немає списку19"/>
    <w:next w:val="a9"/>
    <w:uiPriority w:val="99"/>
    <w:semiHidden/>
    <w:unhideWhenUsed/>
    <w:rsid w:val="00D919E9"/>
  </w:style>
  <w:style w:type="table" w:customStyle="1" w:styleId="191">
    <w:name w:val="Сітка таблиці19"/>
    <w:basedOn w:val="a8"/>
    <w:next w:val="aa"/>
    <w:uiPriority w:val="39"/>
    <w:rsid w:val="00D9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62">
    <w:name w:val="3862"/>
    <w:aliases w:val="baiaagaaboqcaaadgasaaaumcwaaaaaaaaaaaaaaaaaaaaaaaaaaaaaaaaaaaaaaaaaaaaaaaaaaaaaaaaaaaaaaaaaaaaaaaaaaaaaaaaaaaaaaaaaaaaaaaaaaaaaaaaaaaaaaaaaaaaaaaaaaaaaaaaaaaaaaaaaaaaaaaaaaaaaaaaaaaaaaaaaaaaaaaaaaaaaaaaaaaaaaaaaaaaaaaaaaaaaaaaaaaaaa"/>
    <w:basedOn w:val="a6"/>
    <w:rsid w:val="000B7F8D"/>
    <w:pPr>
      <w:spacing w:before="100" w:beforeAutospacing="1" w:after="100" w:afterAutospacing="1"/>
    </w:pPr>
    <w:rPr>
      <w:rFonts w:eastAsia="Times New Roman" w:cs="Times New Roman"/>
      <w:sz w:val="24"/>
      <w:szCs w:val="24"/>
      <w:lang w:val="uk-UA" w:eastAsia="uk-UA"/>
    </w:rPr>
  </w:style>
  <w:style w:type="character" w:styleId="affffff5">
    <w:name w:val="Unresolved Mention"/>
    <w:basedOn w:val="a7"/>
    <w:uiPriority w:val="99"/>
    <w:semiHidden/>
    <w:unhideWhenUsed/>
    <w:rsid w:val="00D8665A"/>
    <w:rPr>
      <w:color w:val="605E5C"/>
      <w:shd w:val="clear" w:color="auto" w:fill="E1DFDD"/>
    </w:rPr>
  </w:style>
  <w:style w:type="numbering" w:customStyle="1" w:styleId="200">
    <w:name w:val="Немає списку20"/>
    <w:next w:val="a9"/>
    <w:uiPriority w:val="99"/>
    <w:semiHidden/>
    <w:unhideWhenUsed/>
    <w:rsid w:val="00DF508B"/>
  </w:style>
  <w:style w:type="table" w:customStyle="1" w:styleId="201">
    <w:name w:val="Сітка таблиці20"/>
    <w:basedOn w:val="a8"/>
    <w:next w:val="aa"/>
    <w:uiPriority w:val="39"/>
    <w:rsid w:val="00DF50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a7"/>
    <w:rsid w:val="00DF508B"/>
  </w:style>
  <w:style w:type="paragraph" w:customStyle="1" w:styleId="c-bibliographic-informationcitation">
    <w:name w:val="c-bibliographic-information__citation"/>
    <w:basedOn w:val="a6"/>
    <w:rsid w:val="00DF508B"/>
    <w:pPr>
      <w:spacing w:before="100" w:beforeAutospacing="1" w:after="100" w:afterAutospacing="1"/>
    </w:pPr>
    <w:rPr>
      <w:rFonts w:eastAsia="Times New Roman" w:cs="Times New Roman"/>
      <w:sz w:val="24"/>
      <w:szCs w:val="24"/>
      <w:lang w:val="uk-UA" w:eastAsia="uk-UA"/>
    </w:rPr>
  </w:style>
  <w:style w:type="numbering" w:customStyle="1" w:styleId="214">
    <w:name w:val="Немає списку21"/>
    <w:next w:val="a9"/>
    <w:uiPriority w:val="99"/>
    <w:semiHidden/>
    <w:unhideWhenUsed/>
    <w:rsid w:val="002662DF"/>
  </w:style>
  <w:style w:type="character" w:customStyle="1" w:styleId="q4iawc">
    <w:name w:val="q4iawc"/>
    <w:basedOn w:val="a7"/>
    <w:rsid w:val="002662DF"/>
  </w:style>
  <w:style w:type="numbering" w:customStyle="1" w:styleId="76">
    <w:name w:val="Нет списка7"/>
    <w:next w:val="a9"/>
    <w:uiPriority w:val="99"/>
    <w:semiHidden/>
    <w:unhideWhenUsed/>
    <w:rsid w:val="00FB01BA"/>
  </w:style>
  <w:style w:type="table" w:customStyle="1" w:styleId="83">
    <w:name w:val="Сетка таблицы8"/>
    <w:basedOn w:val="a8"/>
    <w:next w:val="aa"/>
    <w:uiPriority w:val="59"/>
    <w:rsid w:val="00FB01BA"/>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Без інтервалів Знак1"/>
    <w:basedOn w:val="a7"/>
    <w:link w:val="afc"/>
    <w:rsid w:val="00FB01BA"/>
    <w:rPr>
      <w:rFonts w:ascii="Times New Roman" w:hAnsi="Times New Roman"/>
      <w:sz w:val="28"/>
      <w:szCs w:val="28"/>
    </w:rPr>
  </w:style>
  <w:style w:type="numbering" w:customStyle="1" w:styleId="84">
    <w:name w:val="Нет списка8"/>
    <w:next w:val="a9"/>
    <w:uiPriority w:val="99"/>
    <w:semiHidden/>
    <w:unhideWhenUsed/>
    <w:rsid w:val="00FB01BA"/>
  </w:style>
  <w:style w:type="table" w:customStyle="1" w:styleId="93">
    <w:name w:val="Сетка таблицы9"/>
    <w:basedOn w:val="a8"/>
    <w:next w:val="aa"/>
    <w:uiPriority w:val="59"/>
    <w:rsid w:val="00FB01B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8"/>
    <w:next w:val="aa"/>
    <w:uiPriority w:val="59"/>
    <w:rsid w:val="00FB01B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2">
    <w:name w:val="Светлая заливка2"/>
    <w:basedOn w:val="a8"/>
    <w:next w:val="afffff6"/>
    <w:uiPriority w:val="60"/>
    <w:rsid w:val="00FB01BA"/>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8"/>
    <w:next w:val="1fa"/>
    <w:uiPriority w:val="65"/>
    <w:rsid w:val="00FB01BA"/>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4">
    <w:name w:val="Нет списка9"/>
    <w:next w:val="a9"/>
    <w:uiPriority w:val="99"/>
    <w:semiHidden/>
    <w:unhideWhenUsed/>
    <w:rsid w:val="00F2246C"/>
  </w:style>
  <w:style w:type="paragraph" w:customStyle="1" w:styleId="msonormal0">
    <w:name w:val="msonormal"/>
    <w:basedOn w:val="a6"/>
    <w:rsid w:val="00F2246C"/>
    <w:pPr>
      <w:spacing w:before="100" w:beforeAutospacing="1" w:after="100" w:afterAutospacing="1"/>
    </w:pPr>
    <w:rPr>
      <w:rFonts w:eastAsia="Times New Roman" w:cs="Times New Roman"/>
      <w:sz w:val="24"/>
      <w:szCs w:val="24"/>
      <w:lang w:val="uk-UA" w:eastAsia="uk-UA"/>
    </w:rPr>
  </w:style>
  <w:style w:type="paragraph" w:customStyle="1" w:styleId="1fe">
    <w:name w:val="Звичайний (веб)1"/>
    <w:basedOn w:val="a6"/>
    <w:rsid w:val="00F2246C"/>
    <w:pPr>
      <w:suppressAutoHyphens/>
      <w:spacing w:before="280" w:after="280"/>
    </w:pPr>
    <w:rPr>
      <w:rFonts w:ascii="Calibri" w:eastAsia="Times New Roman" w:hAnsi="Calibri" w:cs="Calibri"/>
      <w:color w:val="00000A"/>
      <w:sz w:val="24"/>
      <w:szCs w:val="24"/>
      <w:lang w:eastAsia="zh-CN"/>
    </w:rPr>
  </w:style>
  <w:style w:type="paragraph" w:customStyle="1" w:styleId="FR1">
    <w:name w:val="FR1"/>
    <w:rsid w:val="00F2246C"/>
    <w:pPr>
      <w:widowControl w:val="0"/>
      <w:spacing w:before="100" w:after="0" w:line="480" w:lineRule="auto"/>
      <w:jc w:val="both"/>
    </w:pPr>
    <w:rPr>
      <w:rFonts w:ascii="Calibri" w:eastAsia="Times New Roman" w:hAnsi="Calibri" w:cs="Times New Roman"/>
      <w:sz w:val="24"/>
      <w:szCs w:val="24"/>
      <w:lang w:eastAsia="ru-RU"/>
    </w:rPr>
  </w:style>
  <w:style w:type="character" w:customStyle="1" w:styleId="2308">
    <w:name w:val="2308"/>
    <w:aliases w:val="baiaagaaboqcaaadgquaaaunbqaaaaaaaaaaaaaaaaaaaaaaaaaaaaaaaaaaaaaaaaaaaaaaaaaaaaaaaaaaaaaaaaaaaaaaaaaaaaaaaaaaaaaaaaaaaaaaaaaaaaaaaaaaaaaaaaaaaaaaaaaaaaaaaaaaaaaaaaaaaaaaaaaaaaaaaaaaaaaaaaaaaaaaaaaaaaaaaaaaaaaaaaaaaaaaaaaaaaaaaaaaaaaa"/>
    <w:rsid w:val="00F2246C"/>
    <w:rPr>
      <w:rFonts w:ascii="Times New Roman" w:hAnsi="Times New Roman" w:cs="Times New Roman" w:hint="default"/>
    </w:rPr>
  </w:style>
  <w:style w:type="table" w:customStyle="1" w:styleId="102">
    <w:name w:val="Сетка таблицы10"/>
    <w:basedOn w:val="a8"/>
    <w:next w:val="aa"/>
    <w:uiPriority w:val="59"/>
    <w:rsid w:val="00F224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legacy-e-listitem">
    <w:name w:val="nova-legacy-e-list__item"/>
    <w:basedOn w:val="a6"/>
    <w:rsid w:val="001E71C3"/>
    <w:pPr>
      <w:spacing w:before="100" w:beforeAutospacing="1" w:after="100" w:afterAutospacing="1"/>
    </w:pPr>
    <w:rPr>
      <w:rFonts w:eastAsia="Times New Roman" w:cs="Times New Roman"/>
      <w:sz w:val="24"/>
      <w:szCs w:val="24"/>
      <w:lang w:val="uk-UA" w:eastAsia="uk-UA"/>
    </w:rPr>
  </w:style>
  <w:style w:type="numbering" w:customStyle="1" w:styleId="103">
    <w:name w:val="Нет списка10"/>
    <w:next w:val="a9"/>
    <w:uiPriority w:val="99"/>
    <w:semiHidden/>
    <w:unhideWhenUsed/>
    <w:rsid w:val="00DF7975"/>
  </w:style>
  <w:style w:type="paragraph" w:customStyle="1" w:styleId="03">
    <w:name w:val="03_Заглавие"/>
    <w:next w:val="a6"/>
    <w:rsid w:val="00DF7975"/>
    <w:pPr>
      <w:suppressAutoHyphens/>
      <w:spacing w:after="240" w:line="240" w:lineRule="auto"/>
      <w:jc w:val="center"/>
    </w:pPr>
    <w:rPr>
      <w:rFonts w:ascii="Times New Roman" w:eastAsia="Times New Roman" w:hAnsi="Times New Roman" w:cs="Times New Roman"/>
      <w:b/>
      <w:caps/>
      <w:color w:val="FF0000"/>
      <w:sz w:val="20"/>
      <w:szCs w:val="20"/>
      <w:lang w:val="uk-UA" w:eastAsia="ru-RU"/>
    </w:rPr>
  </w:style>
  <w:style w:type="character" w:customStyle="1" w:styleId="1ff">
    <w:name w:val="Название Знак1"/>
    <w:basedOn w:val="a7"/>
    <w:uiPriority w:val="10"/>
    <w:rsid w:val="00DF7975"/>
    <w:rPr>
      <w:rFonts w:ascii="Cambria" w:eastAsia="Times New Roman" w:hAnsi="Cambria" w:cs="Times New Roman"/>
      <w:color w:val="17365D"/>
      <w:spacing w:val="5"/>
      <w:kern w:val="28"/>
      <w:sz w:val="52"/>
      <w:szCs w:val="52"/>
    </w:rPr>
  </w:style>
  <w:style w:type="character" w:customStyle="1" w:styleId="fontstyle139">
    <w:name w:val="fontstyle139"/>
    <w:basedOn w:val="a7"/>
    <w:rsid w:val="00DF7975"/>
  </w:style>
  <w:style w:type="character" w:customStyle="1" w:styleId="fontstyle138">
    <w:name w:val="fontstyle138"/>
    <w:basedOn w:val="a7"/>
    <w:rsid w:val="00DF7975"/>
  </w:style>
  <w:style w:type="character" w:styleId="HTML2">
    <w:name w:val="HTML Typewriter"/>
    <w:rsid w:val="00DF7975"/>
    <w:rPr>
      <w:rFonts w:ascii="Courier New" w:eastAsia="Courier New" w:hAnsi="Courier New" w:cs="Pragmatica" w:hint="default"/>
      <w:sz w:val="20"/>
      <w:szCs w:val="20"/>
    </w:rPr>
  </w:style>
  <w:style w:type="character" w:customStyle="1" w:styleId="4125pt0pt">
    <w:name w:val="Основной текст (4) + 12;5 pt;Интервал 0 pt"/>
    <w:rsid w:val="00DF7975"/>
    <w:rPr>
      <w:rFonts w:ascii="Times New Roman" w:eastAsia="Times New Roman" w:hAnsi="Times New Roman" w:cs="Times New Roman"/>
      <w:color w:val="000000"/>
      <w:spacing w:val="4"/>
      <w:w w:val="100"/>
      <w:position w:val="0"/>
      <w:sz w:val="25"/>
      <w:szCs w:val="25"/>
      <w:shd w:val="clear" w:color="auto" w:fill="FFFFFF"/>
      <w:lang w:val="uk-UA"/>
    </w:rPr>
  </w:style>
  <w:style w:type="paragraph" w:customStyle="1" w:styleId="Iauiue">
    <w:name w:val="Iau?iue"/>
    <w:rsid w:val="00DF7975"/>
    <w:pPr>
      <w:spacing w:after="0" w:line="240" w:lineRule="auto"/>
    </w:pPr>
    <w:rPr>
      <w:rFonts w:ascii="Times New Roman" w:eastAsia="Times New Roman" w:hAnsi="Times New Roman" w:cs="Times New Roman"/>
      <w:sz w:val="20"/>
      <w:szCs w:val="20"/>
      <w:lang w:val="en-US" w:eastAsia="ru-RU"/>
    </w:rPr>
  </w:style>
  <w:style w:type="paragraph" w:customStyle="1" w:styleId="1ff0">
    <w:name w:val="Îáû÷íûé1"/>
    <w:rsid w:val="00DF7975"/>
    <w:pPr>
      <w:widowControl w:val="0"/>
      <w:spacing w:after="0" w:line="240" w:lineRule="auto"/>
    </w:pPr>
    <w:rPr>
      <w:rFonts w:ascii="Times New Roman" w:eastAsia="Times New Roman" w:hAnsi="Times New Roman" w:cs="Times New Roman"/>
      <w:sz w:val="24"/>
      <w:szCs w:val="20"/>
      <w:lang w:eastAsia="ru-RU"/>
    </w:rPr>
  </w:style>
  <w:style w:type="paragraph" w:customStyle="1" w:styleId="1ff1">
    <w:name w:val="Без интервала1"/>
    <w:rsid w:val="00DF7975"/>
    <w:pPr>
      <w:spacing w:after="0" w:line="240" w:lineRule="auto"/>
    </w:pPr>
    <w:rPr>
      <w:rFonts w:ascii="Calibri" w:eastAsia="Times New Roman" w:hAnsi="Calibri" w:cs="Times New Roman"/>
      <w:lang w:val="uk-UA" w:eastAsia="uk-UA"/>
    </w:rPr>
  </w:style>
  <w:style w:type="paragraph" w:customStyle="1" w:styleId="1ff2">
    <w:name w:val="1 на титульник центр"/>
    <w:basedOn w:val="a6"/>
    <w:rsid w:val="00DF7975"/>
    <w:pPr>
      <w:tabs>
        <w:tab w:val="right" w:pos="9356"/>
      </w:tabs>
      <w:suppressAutoHyphens/>
      <w:spacing w:line="360" w:lineRule="auto"/>
      <w:jc w:val="center"/>
    </w:pPr>
    <w:rPr>
      <w:rFonts w:eastAsia="MS Mincho" w:cs="Times New Roman"/>
      <w:szCs w:val="20"/>
      <w:lang w:val="uk-UA" w:eastAsia="ar-SA"/>
    </w:rPr>
  </w:style>
  <w:style w:type="paragraph" w:customStyle="1" w:styleId="1ff3">
    <w:name w:val="1 Основной текст"/>
    <w:basedOn w:val="a6"/>
    <w:link w:val="1ff4"/>
    <w:rsid w:val="00DF7975"/>
    <w:pPr>
      <w:suppressAutoHyphens/>
      <w:ind w:firstLine="851"/>
      <w:jc w:val="both"/>
    </w:pPr>
    <w:rPr>
      <w:rFonts w:eastAsia="MS Mincho" w:cs="Times New Roman"/>
      <w:szCs w:val="20"/>
      <w:lang w:val="uk-UA" w:eastAsia="ar-SA"/>
    </w:rPr>
  </w:style>
  <w:style w:type="paragraph" w:styleId="3c">
    <w:name w:val="Body Text 3"/>
    <w:basedOn w:val="a6"/>
    <w:link w:val="3d"/>
    <w:rsid w:val="00DF7975"/>
    <w:pPr>
      <w:spacing w:after="120"/>
    </w:pPr>
    <w:rPr>
      <w:rFonts w:eastAsia="Times New Roman" w:cs="Times New Roman"/>
      <w:sz w:val="16"/>
      <w:szCs w:val="16"/>
      <w:lang w:val="uk-UA" w:eastAsia="ru-RU"/>
    </w:rPr>
  </w:style>
  <w:style w:type="character" w:customStyle="1" w:styleId="3d">
    <w:name w:val="Основний текст 3 Знак"/>
    <w:basedOn w:val="a7"/>
    <w:link w:val="3c"/>
    <w:rsid w:val="00DF7975"/>
    <w:rPr>
      <w:rFonts w:ascii="Times New Roman" w:eastAsia="Times New Roman" w:hAnsi="Times New Roman" w:cs="Times New Roman"/>
      <w:sz w:val="16"/>
      <w:szCs w:val="16"/>
      <w:lang w:val="uk-UA" w:eastAsia="ru-RU"/>
    </w:rPr>
  </w:style>
  <w:style w:type="character" w:customStyle="1" w:styleId="fontstyle51">
    <w:name w:val="fontstyle51"/>
    <w:basedOn w:val="a7"/>
    <w:rsid w:val="00DF7975"/>
    <w:rPr>
      <w:rFonts w:ascii="Verdana-Italic" w:hAnsi="Verdana-Italic" w:hint="default"/>
      <w:b w:val="0"/>
      <w:bCs w:val="0"/>
      <w:i/>
      <w:iCs/>
      <w:color w:val="000000"/>
      <w:sz w:val="20"/>
      <w:szCs w:val="20"/>
    </w:rPr>
  </w:style>
  <w:style w:type="paragraph" w:customStyle="1" w:styleId="ShapkaDocumentu">
    <w:name w:val="Shapka Documentu"/>
    <w:basedOn w:val="a6"/>
    <w:rsid w:val="00DF7975"/>
    <w:pPr>
      <w:keepNext/>
      <w:keepLines/>
      <w:spacing w:after="240"/>
      <w:ind w:left="3969"/>
      <w:jc w:val="center"/>
    </w:pPr>
    <w:rPr>
      <w:rFonts w:ascii="Antiqua" w:eastAsia="Times New Roman" w:hAnsi="Antiqua" w:cs="Times New Roman"/>
      <w:sz w:val="26"/>
      <w:szCs w:val="20"/>
      <w:lang w:val="uk-UA" w:eastAsia="ru-RU"/>
    </w:rPr>
  </w:style>
  <w:style w:type="character" w:customStyle="1" w:styleId="2f3">
    <w:name w:val="Заголовок №2"/>
    <w:basedOn w:val="a7"/>
    <w:rsid w:val="00DF7975"/>
    <w:rPr>
      <w:rFonts w:ascii="Cambria" w:eastAsia="Cambria" w:hAnsi="Cambria" w:cs="Cambria"/>
      <w:b/>
      <w:bCs/>
      <w:i w:val="0"/>
      <w:iCs w:val="0"/>
      <w:smallCaps w:val="0"/>
      <w:strike w:val="0"/>
      <w:color w:val="000000"/>
      <w:spacing w:val="0"/>
      <w:w w:val="100"/>
      <w:position w:val="0"/>
      <w:sz w:val="19"/>
      <w:szCs w:val="19"/>
      <w:u w:val="none"/>
      <w:lang w:val="uk-UA" w:eastAsia="uk-UA" w:bidi="uk-UA"/>
    </w:rPr>
  </w:style>
  <w:style w:type="character" w:customStyle="1" w:styleId="1ff5">
    <w:name w:val="Заголовок №1"/>
    <w:basedOn w:val="a7"/>
    <w:rsid w:val="00DF7975"/>
    <w:rPr>
      <w:rFonts w:ascii="Cambria" w:eastAsia="Cambria" w:hAnsi="Cambria" w:cs="Cambria"/>
      <w:b/>
      <w:bCs/>
      <w:i w:val="0"/>
      <w:iCs w:val="0"/>
      <w:smallCaps w:val="0"/>
      <w:strike w:val="0"/>
      <w:color w:val="000000"/>
      <w:spacing w:val="0"/>
      <w:w w:val="100"/>
      <w:position w:val="0"/>
      <w:sz w:val="24"/>
      <w:szCs w:val="24"/>
      <w:u w:val="none"/>
      <w:lang w:val="uk-UA" w:eastAsia="uk-UA" w:bidi="uk-UA"/>
    </w:rPr>
  </w:style>
  <w:style w:type="paragraph" w:customStyle="1" w:styleId="caaieiaie8">
    <w:name w:val="caaieiaie 8"/>
    <w:basedOn w:val="a6"/>
    <w:next w:val="a6"/>
    <w:rsid w:val="00DF7975"/>
    <w:pPr>
      <w:keepNext/>
      <w:widowControl w:val="0"/>
      <w:ind w:right="-1"/>
      <w:jc w:val="center"/>
    </w:pPr>
    <w:rPr>
      <w:rFonts w:eastAsia="Times New Roman" w:cs="Times New Roman"/>
      <w:b/>
      <w:color w:val="000000"/>
      <w:sz w:val="32"/>
      <w:szCs w:val="20"/>
      <w:lang w:eastAsia="ru-RU"/>
    </w:rPr>
  </w:style>
  <w:style w:type="paragraph" w:customStyle="1" w:styleId="referenceitem">
    <w:name w:val="referenceitem"/>
    <w:basedOn w:val="a6"/>
    <w:rsid w:val="00DF7975"/>
    <w:pPr>
      <w:numPr>
        <w:numId w:val="5"/>
      </w:numPr>
      <w:overflowPunct w:val="0"/>
      <w:autoSpaceDE w:val="0"/>
      <w:autoSpaceDN w:val="0"/>
      <w:adjustRightInd w:val="0"/>
      <w:spacing w:line="220" w:lineRule="atLeast"/>
      <w:jc w:val="both"/>
      <w:textAlignment w:val="baseline"/>
    </w:pPr>
    <w:rPr>
      <w:rFonts w:eastAsia="Times New Roman" w:cs="Times New Roman"/>
      <w:sz w:val="18"/>
      <w:szCs w:val="20"/>
      <w:lang w:val="en-US"/>
    </w:rPr>
  </w:style>
  <w:style w:type="character" w:customStyle="1" w:styleId="heading3">
    <w:name w:val="heading3"/>
    <w:rsid w:val="00DF7975"/>
    <w:rPr>
      <w:b/>
    </w:rPr>
  </w:style>
  <w:style w:type="paragraph" w:customStyle="1" w:styleId="ReferenceItems">
    <w:name w:val="Reference_Items"/>
    <w:basedOn w:val="a6"/>
    <w:qFormat/>
    <w:rsid w:val="00475AF8"/>
    <w:pPr>
      <w:numPr>
        <w:numId w:val="6"/>
      </w:numPr>
      <w:ind w:left="425" w:firstLine="0"/>
      <w:jc w:val="both"/>
      <w:textAlignment w:val="baseline"/>
    </w:pPr>
    <w:rPr>
      <w:rFonts w:eastAsia="Times New Roman" w:cs="Arial"/>
      <w:color w:val="000000"/>
      <w:sz w:val="22"/>
      <w:szCs w:val="20"/>
      <w:shd w:val="clear" w:color="auto" w:fill="FFFFFF"/>
      <w:lang w:eastAsia="en-GB"/>
    </w:rPr>
  </w:style>
  <w:style w:type="numbering" w:customStyle="1" w:styleId="117">
    <w:name w:val="Нет списка11"/>
    <w:next w:val="a9"/>
    <w:uiPriority w:val="99"/>
    <w:semiHidden/>
    <w:unhideWhenUsed/>
    <w:rsid w:val="008A5685"/>
  </w:style>
  <w:style w:type="character" w:customStyle="1" w:styleId="Bodytext2">
    <w:name w:val="Body text (2)_"/>
    <w:basedOn w:val="a7"/>
    <w:link w:val="Bodytext20"/>
    <w:uiPriority w:val="99"/>
    <w:locked/>
    <w:rsid w:val="008A5685"/>
    <w:rPr>
      <w:rFonts w:cs="Times New Roman"/>
      <w:sz w:val="28"/>
      <w:szCs w:val="28"/>
      <w:shd w:val="clear" w:color="auto" w:fill="FFFFFF"/>
    </w:rPr>
  </w:style>
  <w:style w:type="paragraph" w:customStyle="1" w:styleId="Bodytext20">
    <w:name w:val="Body text (2)"/>
    <w:basedOn w:val="a6"/>
    <w:link w:val="Bodytext2"/>
    <w:uiPriority w:val="99"/>
    <w:rsid w:val="008A5685"/>
    <w:pPr>
      <w:widowControl w:val="0"/>
      <w:shd w:val="clear" w:color="auto" w:fill="FFFFFF"/>
      <w:spacing w:line="485" w:lineRule="exact"/>
      <w:jc w:val="right"/>
    </w:pPr>
    <w:rPr>
      <w:rFonts w:asciiTheme="minorHAnsi" w:hAnsiTheme="minorHAnsi" w:cs="Times New Roman"/>
    </w:rPr>
  </w:style>
  <w:style w:type="paragraph" w:styleId="1ff6">
    <w:name w:val="toc 1"/>
    <w:basedOn w:val="a6"/>
    <w:next w:val="a6"/>
    <w:autoRedefine/>
    <w:uiPriority w:val="39"/>
    <w:rsid w:val="008A5685"/>
    <w:pPr>
      <w:tabs>
        <w:tab w:val="right" w:leader="dot" w:pos="9720"/>
      </w:tabs>
      <w:spacing w:line="360" w:lineRule="auto"/>
      <w:ind w:left="-180"/>
      <w:jc w:val="both"/>
    </w:pPr>
    <w:rPr>
      <w:rFonts w:ascii="Calibri" w:eastAsia="Times New Roman" w:hAnsi="Calibri" w:cs="Times New Roman"/>
      <w:sz w:val="22"/>
      <w:szCs w:val="22"/>
      <w:lang w:val="uk-UA"/>
    </w:rPr>
  </w:style>
  <w:style w:type="paragraph" w:customStyle="1" w:styleId="affffff6">
    <w:name w:val="Знак Знак Знак Знак"/>
    <w:basedOn w:val="a6"/>
    <w:rsid w:val="008813EC"/>
    <w:rPr>
      <w:rFonts w:ascii="Verdana" w:eastAsia="Times New Roman" w:hAnsi="Verdana" w:cs="Verdana"/>
      <w:sz w:val="20"/>
      <w:szCs w:val="20"/>
      <w:lang w:val="en-US"/>
    </w:rPr>
  </w:style>
  <w:style w:type="table" w:customStyle="1" w:styleId="215">
    <w:name w:val="Сітка таблиці21"/>
    <w:basedOn w:val="a8"/>
    <w:next w:val="aa"/>
    <w:uiPriority w:val="59"/>
    <w:rsid w:val="00D2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має списку22"/>
    <w:next w:val="a9"/>
    <w:uiPriority w:val="99"/>
    <w:semiHidden/>
    <w:unhideWhenUsed/>
    <w:rsid w:val="00D80284"/>
  </w:style>
  <w:style w:type="paragraph" w:customStyle="1" w:styleId="1ff7">
    <w:name w:val="Стиль Б1 + Междустр.интервал:  одинарный"/>
    <w:basedOn w:val="a6"/>
    <w:rsid w:val="00D80284"/>
    <w:pPr>
      <w:tabs>
        <w:tab w:val="center" w:pos="4820"/>
        <w:tab w:val="right" w:pos="9639"/>
      </w:tabs>
      <w:jc w:val="both"/>
    </w:pPr>
    <w:rPr>
      <w:rFonts w:ascii="Arial" w:eastAsia="Times New Roman" w:hAnsi="Arial" w:cs="Times New Roman"/>
      <w:szCs w:val="20"/>
      <w:lang w:eastAsia="ru-RU"/>
    </w:rPr>
  </w:style>
  <w:style w:type="paragraph" w:customStyle="1" w:styleId="1ff8">
    <w:name w:val="Мой_текст1"/>
    <w:basedOn w:val="a6"/>
    <w:rsid w:val="00D80284"/>
    <w:pPr>
      <w:spacing w:line="360" w:lineRule="auto"/>
      <w:ind w:firstLine="709"/>
      <w:jc w:val="both"/>
    </w:pPr>
    <w:rPr>
      <w:rFonts w:ascii="Arial" w:eastAsia="Times New Roman" w:hAnsi="Arial" w:cs="Arial"/>
      <w:color w:val="000000"/>
      <w:szCs w:val="20"/>
      <w:lang w:eastAsia="ru-RU"/>
    </w:rPr>
  </w:style>
  <w:style w:type="paragraph" w:customStyle="1" w:styleId="affffff7">
    <w:name w:val="Таблица"/>
    <w:basedOn w:val="a6"/>
    <w:next w:val="a6"/>
    <w:rsid w:val="00D80284"/>
    <w:pPr>
      <w:spacing w:line="360" w:lineRule="auto"/>
      <w:ind w:firstLine="709"/>
      <w:jc w:val="center"/>
    </w:pPr>
    <w:rPr>
      <w:rFonts w:eastAsia="Times New Roman" w:cs="Times New Roman"/>
      <w:szCs w:val="20"/>
    </w:rPr>
  </w:style>
  <w:style w:type="paragraph" w:customStyle="1" w:styleId="wat-unclickable-rid">
    <w:name w:val="wat-unclickable-rid"/>
    <w:basedOn w:val="a6"/>
    <w:rsid w:val="00D80284"/>
    <w:pPr>
      <w:spacing w:before="100" w:beforeAutospacing="1" w:after="100" w:afterAutospacing="1"/>
    </w:pPr>
    <w:rPr>
      <w:rFonts w:eastAsia="Times New Roman" w:cs="Times New Roman"/>
      <w:sz w:val="24"/>
      <w:szCs w:val="24"/>
      <w:lang w:eastAsia="ru-RU"/>
    </w:rPr>
  </w:style>
  <w:style w:type="table" w:customStyle="1" w:styleId="221">
    <w:name w:val="Сітка таблиці22"/>
    <w:basedOn w:val="a8"/>
    <w:next w:val="aa"/>
    <w:uiPriority w:val="39"/>
    <w:rsid w:val="00D802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ttered">
    <w:name w:val="Lettered"/>
    <w:rsid w:val="007948CE"/>
    <w:pPr>
      <w:numPr>
        <w:numId w:val="7"/>
      </w:numPr>
    </w:pPr>
  </w:style>
  <w:style w:type="numbering" w:customStyle="1" w:styleId="Numbered">
    <w:name w:val="Numbered"/>
    <w:rsid w:val="007948CE"/>
    <w:pPr>
      <w:numPr>
        <w:numId w:val="8"/>
      </w:numPr>
    </w:pPr>
  </w:style>
  <w:style w:type="table" w:customStyle="1" w:styleId="143">
    <w:name w:val="Сетка таблицы14"/>
    <w:basedOn w:val="a8"/>
    <w:next w:val="aa"/>
    <w:uiPriority w:val="39"/>
    <w:rsid w:val="002F366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
    <w:next w:val="a9"/>
    <w:uiPriority w:val="99"/>
    <w:semiHidden/>
    <w:unhideWhenUsed/>
    <w:rsid w:val="004A7EB1"/>
  </w:style>
  <w:style w:type="paragraph" w:customStyle="1" w:styleId="510">
    <w:name w:val="Заголовок 51"/>
    <w:basedOn w:val="a6"/>
    <w:uiPriority w:val="9"/>
    <w:qFormat/>
    <w:rsid w:val="004A7EB1"/>
    <w:pPr>
      <w:suppressAutoHyphens/>
      <w:spacing w:beforeAutospacing="1" w:afterAutospacing="1"/>
      <w:ind w:firstLine="425"/>
      <w:jc w:val="both"/>
      <w:outlineLvl w:val="4"/>
    </w:pPr>
    <w:rPr>
      <w:rFonts w:eastAsia="Times New Roman" w:cs="Times New Roman"/>
      <w:b/>
      <w:bCs/>
      <w:sz w:val="20"/>
      <w:szCs w:val="20"/>
      <w:lang w:eastAsia="ru-RU"/>
    </w:rPr>
  </w:style>
  <w:style w:type="character" w:customStyle="1" w:styleId="rvts11">
    <w:name w:val="rvts11"/>
    <w:basedOn w:val="a7"/>
    <w:qFormat/>
    <w:rsid w:val="004A7EB1"/>
  </w:style>
  <w:style w:type="paragraph" w:customStyle="1" w:styleId="1ff9">
    <w:name w:val="Название объекта1"/>
    <w:basedOn w:val="a6"/>
    <w:qFormat/>
    <w:rsid w:val="004A7EB1"/>
    <w:pPr>
      <w:suppressLineNumbers/>
      <w:suppressAutoHyphens/>
      <w:spacing w:before="120" w:after="120"/>
      <w:ind w:firstLine="425"/>
      <w:jc w:val="both"/>
    </w:pPr>
    <w:rPr>
      <w:rFonts w:cs="Lohit Devanagari"/>
      <w:i/>
      <w:iCs/>
      <w:sz w:val="24"/>
      <w:szCs w:val="24"/>
      <w:lang w:val="uk-UA"/>
    </w:rPr>
  </w:style>
  <w:style w:type="paragraph" w:customStyle="1" w:styleId="Index">
    <w:name w:val="Index"/>
    <w:basedOn w:val="a6"/>
    <w:qFormat/>
    <w:rsid w:val="004A7EB1"/>
    <w:pPr>
      <w:suppressLineNumbers/>
      <w:suppressAutoHyphens/>
      <w:ind w:firstLine="425"/>
      <w:jc w:val="both"/>
    </w:pPr>
    <w:rPr>
      <w:rFonts w:cs="Lohit Devanagari"/>
      <w:sz w:val="24"/>
      <w:szCs w:val="24"/>
      <w:lang w:val="uk-UA"/>
    </w:rPr>
  </w:style>
  <w:style w:type="paragraph" w:styleId="affffff8">
    <w:name w:val="Revision"/>
    <w:uiPriority w:val="99"/>
    <w:semiHidden/>
    <w:qFormat/>
    <w:rsid w:val="004A7EB1"/>
    <w:pPr>
      <w:suppressAutoHyphens/>
      <w:spacing w:after="0" w:line="240" w:lineRule="auto"/>
    </w:pPr>
    <w:rPr>
      <w:lang w:val="uk-UA"/>
    </w:rPr>
  </w:style>
  <w:style w:type="paragraph" w:customStyle="1" w:styleId="PreformattedText">
    <w:name w:val="Preformatted Text"/>
    <w:basedOn w:val="a6"/>
    <w:qFormat/>
    <w:rsid w:val="004A7EB1"/>
    <w:pPr>
      <w:suppressAutoHyphens/>
      <w:ind w:firstLine="425"/>
      <w:jc w:val="both"/>
    </w:pPr>
    <w:rPr>
      <w:rFonts w:ascii="Liberation Mono" w:eastAsia="Liberation Mono" w:hAnsi="Liberation Mono" w:cs="Liberation Mono"/>
      <w:sz w:val="20"/>
      <w:szCs w:val="20"/>
      <w:lang w:val="uk-UA"/>
    </w:rPr>
  </w:style>
  <w:style w:type="character" w:styleId="HTML3">
    <w:name w:val="HTML Cite"/>
    <w:basedOn w:val="a7"/>
    <w:uiPriority w:val="99"/>
    <w:unhideWhenUsed/>
    <w:rsid w:val="00B40E03"/>
    <w:rPr>
      <w:i/>
      <w:iCs/>
    </w:rPr>
  </w:style>
  <w:style w:type="character" w:customStyle="1" w:styleId="c-bibliographic-informationvalue">
    <w:name w:val="c-bibliographic-information__value"/>
    <w:basedOn w:val="a7"/>
    <w:rsid w:val="00B40E03"/>
  </w:style>
  <w:style w:type="numbering" w:customStyle="1" w:styleId="230">
    <w:name w:val="Немає списку23"/>
    <w:next w:val="a9"/>
    <w:uiPriority w:val="99"/>
    <w:semiHidden/>
    <w:unhideWhenUsed/>
    <w:rsid w:val="00D219FF"/>
  </w:style>
  <w:style w:type="character" w:customStyle="1" w:styleId="affffff9">
    <w:name w:val="Соккр Знак"/>
    <w:link w:val="affffffa"/>
    <w:uiPriority w:val="99"/>
    <w:locked/>
    <w:rsid w:val="00D219FF"/>
    <w:rPr>
      <w:rFonts w:eastAsia="Times New Roman"/>
      <w:sz w:val="24"/>
      <w:szCs w:val="24"/>
      <w:lang w:eastAsia="ru-RU"/>
    </w:rPr>
  </w:style>
  <w:style w:type="paragraph" w:customStyle="1" w:styleId="affffffa">
    <w:name w:val="Соккр"/>
    <w:basedOn w:val="a6"/>
    <w:link w:val="affffff9"/>
    <w:uiPriority w:val="99"/>
    <w:rsid w:val="00D219FF"/>
    <w:pPr>
      <w:ind w:firstLine="357"/>
      <w:jc w:val="both"/>
    </w:pPr>
    <w:rPr>
      <w:rFonts w:asciiTheme="minorHAnsi" w:eastAsia="Times New Roman" w:hAnsiTheme="minorHAnsi"/>
      <w:sz w:val="24"/>
      <w:szCs w:val="24"/>
      <w:lang w:eastAsia="ru-RU"/>
    </w:rPr>
  </w:style>
  <w:style w:type="table" w:customStyle="1" w:styleId="231">
    <w:name w:val="Сітка таблиці23"/>
    <w:basedOn w:val="a8"/>
    <w:next w:val="aa"/>
    <w:uiPriority w:val="59"/>
    <w:rsid w:val="00D219FF"/>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7"/>
    <w:uiPriority w:val="99"/>
    <w:semiHidden/>
    <w:unhideWhenUsed/>
    <w:rsid w:val="00D219FF"/>
    <w:rPr>
      <w:color w:val="605E5C"/>
      <w:shd w:val="clear" w:color="auto" w:fill="E1DFDD"/>
    </w:rPr>
  </w:style>
  <w:style w:type="paragraph" w:customStyle="1" w:styleId="affffffb">
    <w:name w:val="Стиль Тараса"/>
    <w:basedOn w:val="a6"/>
    <w:rsid w:val="00D219FF"/>
    <w:pPr>
      <w:ind w:firstLine="709"/>
      <w:jc w:val="both"/>
    </w:pPr>
    <w:rPr>
      <w:rFonts w:eastAsia="Times New Roman" w:cs="Times New Roman"/>
      <w:szCs w:val="24"/>
      <w:lang w:val="uk-UA" w:eastAsia="ru-RU"/>
    </w:rPr>
  </w:style>
  <w:style w:type="table" w:customStyle="1" w:styleId="240">
    <w:name w:val="Сітка таблиці24"/>
    <w:basedOn w:val="a8"/>
    <w:next w:val="aa"/>
    <w:uiPriority w:val="59"/>
    <w:rsid w:val="00D219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Текст покажчика місця заповнення1"/>
    <w:semiHidden/>
    <w:rsid w:val="00D219FF"/>
    <w:rPr>
      <w:rFonts w:cs="Times New Roman"/>
      <w:color w:val="808080"/>
    </w:rPr>
  </w:style>
  <w:style w:type="character" w:customStyle="1" w:styleId="updated">
    <w:name w:val="updated"/>
    <w:rsid w:val="00D219FF"/>
  </w:style>
  <w:style w:type="character" w:customStyle="1" w:styleId="post-d1">
    <w:name w:val="post-d1"/>
    <w:rsid w:val="00D219FF"/>
  </w:style>
  <w:style w:type="character" w:customStyle="1" w:styleId="author">
    <w:name w:val="author"/>
    <w:rsid w:val="00D219FF"/>
  </w:style>
  <w:style w:type="numbering" w:customStyle="1" w:styleId="241">
    <w:name w:val="Немає списку24"/>
    <w:next w:val="a9"/>
    <w:semiHidden/>
    <w:unhideWhenUsed/>
    <w:rsid w:val="00D219FF"/>
  </w:style>
  <w:style w:type="table" w:customStyle="1" w:styleId="250">
    <w:name w:val="Сітка таблиці25"/>
    <w:basedOn w:val="a8"/>
    <w:next w:val="aa"/>
    <w:rsid w:val="00D219F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c">
    <w:name w:val="Body Text First Indent"/>
    <w:basedOn w:val="affd"/>
    <w:link w:val="affffffd"/>
    <w:rsid w:val="00D219FF"/>
    <w:pPr>
      <w:widowControl w:val="0"/>
      <w:autoSpaceDE w:val="0"/>
      <w:autoSpaceDN w:val="0"/>
      <w:ind w:firstLine="210"/>
    </w:pPr>
    <w:rPr>
      <w:rFonts w:eastAsia="Calibri" w:cs="Times New Roman"/>
      <w:sz w:val="22"/>
      <w:szCs w:val="22"/>
      <w:lang w:val="uk-UA"/>
    </w:rPr>
  </w:style>
  <w:style w:type="character" w:customStyle="1" w:styleId="affffffd">
    <w:name w:val="Червоний рядок Знак"/>
    <w:basedOn w:val="affe"/>
    <w:link w:val="affffffc"/>
    <w:rsid w:val="00D219FF"/>
    <w:rPr>
      <w:rFonts w:ascii="Times New Roman" w:eastAsia="Calibri" w:hAnsi="Times New Roman" w:cs="Times New Roman"/>
      <w:sz w:val="28"/>
      <w:szCs w:val="28"/>
      <w:lang w:val="uk-UA"/>
    </w:rPr>
  </w:style>
  <w:style w:type="paragraph" w:customStyle="1" w:styleId="46">
    <w:name w:val="Абзац списку4"/>
    <w:basedOn w:val="a6"/>
    <w:rsid w:val="00D219FF"/>
    <w:pPr>
      <w:ind w:left="720"/>
      <w:jc w:val="both"/>
    </w:pPr>
    <w:rPr>
      <w:rFonts w:eastAsia="Calibri" w:cs="Times New Roman"/>
      <w:sz w:val="24"/>
      <w:szCs w:val="24"/>
      <w:lang w:eastAsia="ru-RU"/>
    </w:rPr>
  </w:style>
  <w:style w:type="numbering" w:customStyle="1" w:styleId="251">
    <w:name w:val="Немає списку25"/>
    <w:next w:val="a9"/>
    <w:uiPriority w:val="99"/>
    <w:semiHidden/>
    <w:unhideWhenUsed/>
    <w:rsid w:val="00CE2E22"/>
  </w:style>
  <w:style w:type="paragraph" w:customStyle="1" w:styleId="affffffe">
    <w:name w:val="Обычный (веб)"/>
    <w:basedOn w:val="a6"/>
    <w:uiPriority w:val="99"/>
    <w:unhideWhenUsed/>
    <w:rsid w:val="00CE2E22"/>
    <w:pPr>
      <w:spacing w:before="100" w:beforeAutospacing="1" w:after="100" w:afterAutospacing="1"/>
    </w:pPr>
    <w:rPr>
      <w:rFonts w:eastAsia="Times New Roman" w:cs="Times New Roman"/>
      <w:sz w:val="24"/>
      <w:szCs w:val="24"/>
      <w:lang w:val="en-US"/>
    </w:rPr>
  </w:style>
  <w:style w:type="table" w:customStyle="1" w:styleId="260">
    <w:name w:val="Сітка таблиці26"/>
    <w:basedOn w:val="a8"/>
    <w:next w:val="aa"/>
    <w:uiPriority w:val="39"/>
    <w:rsid w:val="00CE2E22"/>
    <w:pPr>
      <w:spacing w:after="0" w:line="240" w:lineRule="auto"/>
    </w:pPr>
    <w:rPr>
      <w:rFonts w:ascii="Times New Roman" w:eastAsia="Calibri" w:hAnsi="Times New Roman" w:cs="Times New Roman"/>
      <w:sz w:val="24"/>
      <w:u w:val="single"/>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6"/>
    <w:rsid w:val="00CE2E22"/>
    <w:pPr>
      <w:widowControl w:val="0"/>
      <w:autoSpaceDE w:val="0"/>
      <w:autoSpaceDN w:val="0"/>
      <w:adjustRightInd w:val="0"/>
    </w:pPr>
    <w:rPr>
      <w:rFonts w:ascii="System" w:eastAsia="Times New Roman" w:hAnsi="System" w:cs="System"/>
      <w:sz w:val="24"/>
      <w:szCs w:val="24"/>
      <w:lang w:eastAsia="ru-RU"/>
    </w:rPr>
  </w:style>
  <w:style w:type="paragraph" w:customStyle="1" w:styleId="Style41">
    <w:name w:val="Style41"/>
    <w:basedOn w:val="a6"/>
    <w:rsid w:val="00CE2E22"/>
    <w:pPr>
      <w:widowControl w:val="0"/>
      <w:autoSpaceDE w:val="0"/>
      <w:autoSpaceDN w:val="0"/>
      <w:adjustRightInd w:val="0"/>
      <w:jc w:val="center"/>
    </w:pPr>
    <w:rPr>
      <w:rFonts w:ascii="Courier New" w:eastAsia="Times New Roman" w:hAnsi="Courier New" w:cs="Times New Roman"/>
      <w:sz w:val="24"/>
      <w:szCs w:val="24"/>
      <w:lang w:eastAsia="ru-RU"/>
    </w:rPr>
  </w:style>
  <w:style w:type="paragraph" w:customStyle="1" w:styleId="Style42">
    <w:name w:val="Style42"/>
    <w:basedOn w:val="a6"/>
    <w:rsid w:val="00CE2E22"/>
    <w:pPr>
      <w:widowControl w:val="0"/>
      <w:autoSpaceDE w:val="0"/>
      <w:autoSpaceDN w:val="0"/>
      <w:adjustRightInd w:val="0"/>
      <w:spacing w:line="225" w:lineRule="exact"/>
      <w:ind w:firstLine="350"/>
      <w:jc w:val="both"/>
    </w:pPr>
    <w:rPr>
      <w:rFonts w:ascii="Courier New" w:eastAsia="Times New Roman" w:hAnsi="Courier New" w:cs="Times New Roman"/>
      <w:sz w:val="24"/>
      <w:szCs w:val="24"/>
      <w:lang w:eastAsia="ru-RU"/>
    </w:rPr>
  </w:style>
  <w:style w:type="character" w:customStyle="1" w:styleId="FontStyle78">
    <w:name w:val="Font Style78"/>
    <w:rsid w:val="00CE2E22"/>
    <w:rPr>
      <w:rFonts w:ascii="Wingdings" w:hAnsi="Wingdings" w:cs="Wingdings"/>
      <w:sz w:val="16"/>
      <w:szCs w:val="16"/>
    </w:rPr>
  </w:style>
  <w:style w:type="character" w:customStyle="1" w:styleId="FontStyle79">
    <w:name w:val="Font Style79"/>
    <w:rsid w:val="00CE2E22"/>
    <w:rPr>
      <w:rFonts w:ascii="Wingdings" w:hAnsi="Wingdings" w:cs="Wingdings"/>
      <w:b/>
      <w:bCs/>
      <w:sz w:val="14"/>
      <w:szCs w:val="14"/>
    </w:rPr>
  </w:style>
  <w:style w:type="character" w:customStyle="1" w:styleId="FontStyle103">
    <w:name w:val="Font Style103"/>
    <w:rsid w:val="00CE2E22"/>
    <w:rPr>
      <w:rFonts w:ascii="Wingdings" w:hAnsi="Wingdings" w:cs="Wingdings"/>
      <w:sz w:val="18"/>
      <w:szCs w:val="18"/>
    </w:rPr>
  </w:style>
  <w:style w:type="paragraph" w:customStyle="1" w:styleId="Style65">
    <w:name w:val="Style65"/>
    <w:basedOn w:val="a6"/>
    <w:rsid w:val="00CE2E22"/>
    <w:pPr>
      <w:widowControl w:val="0"/>
      <w:autoSpaceDE w:val="0"/>
      <w:autoSpaceDN w:val="0"/>
      <w:adjustRightInd w:val="0"/>
      <w:spacing w:line="240" w:lineRule="exact"/>
      <w:ind w:firstLine="346"/>
    </w:pPr>
    <w:rPr>
      <w:rFonts w:ascii="Courier New" w:eastAsia="Times New Roman" w:hAnsi="Courier New" w:cs="Times New Roman"/>
      <w:sz w:val="24"/>
      <w:szCs w:val="24"/>
      <w:lang w:eastAsia="ru-RU"/>
    </w:rPr>
  </w:style>
  <w:style w:type="paragraph" w:customStyle="1" w:styleId="Style54">
    <w:name w:val="Style54"/>
    <w:basedOn w:val="a6"/>
    <w:rsid w:val="00CE2E22"/>
    <w:pPr>
      <w:widowControl w:val="0"/>
      <w:autoSpaceDE w:val="0"/>
      <w:autoSpaceDN w:val="0"/>
      <w:adjustRightInd w:val="0"/>
      <w:spacing w:line="235" w:lineRule="exact"/>
      <w:ind w:firstLine="2170"/>
      <w:jc w:val="both"/>
    </w:pPr>
    <w:rPr>
      <w:rFonts w:ascii="Wingdings" w:eastAsia="Courier" w:hAnsi="Wingdings" w:cs="Times New Roman"/>
      <w:sz w:val="24"/>
      <w:szCs w:val="24"/>
      <w:lang w:eastAsia="ru-RU"/>
    </w:rPr>
  </w:style>
  <w:style w:type="character" w:customStyle="1" w:styleId="FontStyle75">
    <w:name w:val="Font Style75"/>
    <w:rsid w:val="00CE2E22"/>
    <w:rPr>
      <w:rFonts w:ascii="Symbol" w:hAnsi="Symbol" w:cs="Symbol"/>
      <w:sz w:val="18"/>
      <w:szCs w:val="18"/>
    </w:rPr>
  </w:style>
  <w:style w:type="paragraph" w:customStyle="1" w:styleId="Style8">
    <w:name w:val="Style8"/>
    <w:basedOn w:val="a6"/>
    <w:rsid w:val="00CE2E22"/>
    <w:pPr>
      <w:widowControl w:val="0"/>
      <w:autoSpaceDE w:val="0"/>
      <w:autoSpaceDN w:val="0"/>
      <w:adjustRightInd w:val="0"/>
      <w:spacing w:line="230" w:lineRule="exact"/>
      <w:ind w:firstLine="269"/>
      <w:jc w:val="both"/>
    </w:pPr>
    <w:rPr>
      <w:rFonts w:ascii="System" w:eastAsia="Times New Roman" w:hAnsi="System" w:cs="System"/>
      <w:sz w:val="24"/>
      <w:szCs w:val="24"/>
      <w:lang w:eastAsia="ru-RU"/>
    </w:rPr>
  </w:style>
  <w:style w:type="paragraph" w:customStyle="1" w:styleId="Style40">
    <w:name w:val="Style40"/>
    <w:basedOn w:val="a6"/>
    <w:rsid w:val="00CE2E22"/>
    <w:pPr>
      <w:widowControl w:val="0"/>
      <w:autoSpaceDE w:val="0"/>
      <w:autoSpaceDN w:val="0"/>
      <w:adjustRightInd w:val="0"/>
      <w:spacing w:line="245" w:lineRule="exact"/>
      <w:ind w:firstLine="350"/>
    </w:pPr>
    <w:rPr>
      <w:rFonts w:ascii="Courier New" w:eastAsia="Times New Roman" w:hAnsi="Courier New" w:cs="Times New Roman"/>
      <w:sz w:val="24"/>
      <w:szCs w:val="24"/>
      <w:lang w:eastAsia="ru-RU"/>
    </w:rPr>
  </w:style>
  <w:style w:type="character" w:customStyle="1" w:styleId="FontStyle171">
    <w:name w:val="Font Style171"/>
    <w:rsid w:val="00CE2E22"/>
    <w:rPr>
      <w:rFonts w:ascii="System" w:hAnsi="System" w:cs="System" w:hint="default"/>
      <w:sz w:val="14"/>
      <w:szCs w:val="14"/>
    </w:rPr>
  </w:style>
  <w:style w:type="paragraph" w:customStyle="1" w:styleId="Style47">
    <w:name w:val="Style47"/>
    <w:basedOn w:val="a6"/>
    <w:rsid w:val="00CE2E22"/>
    <w:pPr>
      <w:widowControl w:val="0"/>
      <w:autoSpaceDE w:val="0"/>
      <w:autoSpaceDN w:val="0"/>
      <w:adjustRightInd w:val="0"/>
      <w:spacing w:line="389" w:lineRule="exact"/>
      <w:ind w:hanging="101"/>
    </w:pPr>
    <w:rPr>
      <w:rFonts w:ascii="Courier New" w:eastAsia="Times New Roman" w:hAnsi="Courier New" w:cs="Times New Roman"/>
      <w:sz w:val="24"/>
      <w:szCs w:val="24"/>
      <w:lang w:eastAsia="ru-RU"/>
    </w:rPr>
  </w:style>
  <w:style w:type="paragraph" w:customStyle="1" w:styleId="Style43">
    <w:name w:val="Style43"/>
    <w:basedOn w:val="a6"/>
    <w:rsid w:val="00CE2E22"/>
    <w:pPr>
      <w:widowControl w:val="0"/>
      <w:autoSpaceDE w:val="0"/>
      <w:autoSpaceDN w:val="0"/>
      <w:adjustRightInd w:val="0"/>
      <w:spacing w:line="206" w:lineRule="exact"/>
      <w:ind w:hanging="1402"/>
    </w:pPr>
    <w:rPr>
      <w:rFonts w:ascii="Courier New" w:eastAsia="Times New Roman" w:hAnsi="Courier New" w:cs="Times New Roman"/>
      <w:sz w:val="24"/>
      <w:szCs w:val="24"/>
      <w:lang w:eastAsia="ru-RU"/>
    </w:rPr>
  </w:style>
  <w:style w:type="character" w:customStyle="1" w:styleId="FontStyle150">
    <w:name w:val="Font Style150"/>
    <w:rsid w:val="00CE2E22"/>
    <w:rPr>
      <w:rFonts w:ascii="System" w:hAnsi="System" w:cs="System" w:hint="default"/>
      <w:i/>
      <w:iCs/>
      <w:sz w:val="14"/>
      <w:szCs w:val="14"/>
    </w:rPr>
  </w:style>
  <w:style w:type="paragraph" w:customStyle="1" w:styleId="Style59">
    <w:name w:val="Style59"/>
    <w:basedOn w:val="a6"/>
    <w:rsid w:val="00CE2E22"/>
    <w:pPr>
      <w:widowControl w:val="0"/>
      <w:autoSpaceDE w:val="0"/>
      <w:autoSpaceDN w:val="0"/>
      <w:adjustRightInd w:val="0"/>
      <w:spacing w:line="235" w:lineRule="exact"/>
      <w:ind w:hanging="110"/>
    </w:pPr>
    <w:rPr>
      <w:rFonts w:ascii="Courier New" w:eastAsia="Times New Roman" w:hAnsi="Courier New" w:cs="Times New Roman"/>
      <w:sz w:val="24"/>
      <w:szCs w:val="24"/>
      <w:lang w:eastAsia="ru-RU"/>
    </w:rPr>
  </w:style>
  <w:style w:type="paragraph" w:customStyle="1" w:styleId="Style50">
    <w:name w:val="Style50"/>
    <w:basedOn w:val="a6"/>
    <w:rsid w:val="00CE2E22"/>
    <w:pPr>
      <w:widowControl w:val="0"/>
      <w:autoSpaceDE w:val="0"/>
      <w:autoSpaceDN w:val="0"/>
      <w:adjustRightInd w:val="0"/>
      <w:spacing w:line="230" w:lineRule="exact"/>
      <w:jc w:val="both"/>
    </w:pPr>
    <w:rPr>
      <w:rFonts w:ascii="Courier New" w:eastAsia="Times New Roman" w:hAnsi="Courier New" w:cs="Times New Roman"/>
      <w:sz w:val="24"/>
      <w:szCs w:val="24"/>
      <w:lang w:eastAsia="ru-RU"/>
    </w:rPr>
  </w:style>
  <w:style w:type="paragraph" w:customStyle="1" w:styleId="fr10">
    <w:name w:val="fr1"/>
    <w:basedOn w:val="a6"/>
    <w:rsid w:val="00CE2E22"/>
    <w:pPr>
      <w:spacing w:before="100" w:beforeAutospacing="1" w:after="100" w:afterAutospacing="1"/>
    </w:pPr>
    <w:rPr>
      <w:rFonts w:eastAsia="Times New Roman" w:cs="Times New Roman"/>
      <w:sz w:val="24"/>
      <w:szCs w:val="24"/>
      <w:lang w:val="uk-UA" w:eastAsia="uk-UA"/>
    </w:rPr>
  </w:style>
  <w:style w:type="character" w:customStyle="1" w:styleId="atn">
    <w:name w:val="atn"/>
    <w:basedOn w:val="a7"/>
    <w:rsid w:val="00CE2E22"/>
  </w:style>
  <w:style w:type="character" w:customStyle="1" w:styleId="gt-icon-text1">
    <w:name w:val="gt-icon-text1"/>
    <w:basedOn w:val="a7"/>
    <w:rsid w:val="00CE2E22"/>
  </w:style>
  <w:style w:type="character" w:customStyle="1" w:styleId="gt-ft-text1">
    <w:name w:val="gt-ft-text1"/>
    <w:basedOn w:val="a7"/>
    <w:rsid w:val="00CE2E22"/>
  </w:style>
  <w:style w:type="paragraph" w:customStyle="1" w:styleId="Style7">
    <w:name w:val="Style7"/>
    <w:basedOn w:val="a6"/>
    <w:rsid w:val="00CE2E22"/>
    <w:pPr>
      <w:widowControl w:val="0"/>
      <w:autoSpaceDE w:val="0"/>
      <w:autoSpaceDN w:val="0"/>
      <w:adjustRightInd w:val="0"/>
      <w:spacing w:line="250" w:lineRule="exact"/>
      <w:jc w:val="both"/>
    </w:pPr>
    <w:rPr>
      <w:rFonts w:ascii="System" w:eastAsia="Times New Roman" w:hAnsi="System" w:cs="System"/>
      <w:sz w:val="24"/>
      <w:szCs w:val="24"/>
      <w:lang w:eastAsia="ru-RU"/>
    </w:rPr>
  </w:style>
  <w:style w:type="paragraph" w:customStyle="1" w:styleId="Style9">
    <w:name w:val="Style9"/>
    <w:basedOn w:val="a6"/>
    <w:rsid w:val="00CE2E22"/>
    <w:pPr>
      <w:widowControl w:val="0"/>
      <w:autoSpaceDE w:val="0"/>
      <w:autoSpaceDN w:val="0"/>
      <w:adjustRightInd w:val="0"/>
    </w:pPr>
    <w:rPr>
      <w:rFonts w:ascii="System" w:eastAsia="Times New Roman" w:hAnsi="System" w:cs="System"/>
      <w:sz w:val="24"/>
      <w:szCs w:val="24"/>
      <w:lang w:eastAsia="ru-RU"/>
    </w:rPr>
  </w:style>
  <w:style w:type="paragraph" w:customStyle="1" w:styleId="Style6">
    <w:name w:val="Style6"/>
    <w:basedOn w:val="a6"/>
    <w:rsid w:val="00CE2E22"/>
    <w:pPr>
      <w:widowControl w:val="0"/>
      <w:autoSpaceDE w:val="0"/>
      <w:autoSpaceDN w:val="0"/>
      <w:adjustRightInd w:val="0"/>
    </w:pPr>
    <w:rPr>
      <w:rFonts w:ascii="Tms Rmn" w:eastAsia="Times New Roman" w:hAnsi="Tms Rmn" w:cs="Times New Roman"/>
      <w:sz w:val="24"/>
      <w:szCs w:val="24"/>
      <w:lang w:eastAsia="ru-RU"/>
    </w:rPr>
  </w:style>
  <w:style w:type="character" w:customStyle="1" w:styleId="FontStyle26">
    <w:name w:val="Font Style26"/>
    <w:rsid w:val="00CE2E22"/>
    <w:rPr>
      <w:rFonts w:ascii="Times New Roman" w:hAnsi="Times New Roman" w:cs="Times New Roman"/>
      <w:i/>
      <w:iCs/>
      <w:sz w:val="18"/>
      <w:szCs w:val="18"/>
    </w:rPr>
  </w:style>
  <w:style w:type="paragraph" w:customStyle="1" w:styleId="Style11">
    <w:name w:val="Style11"/>
    <w:basedOn w:val="a6"/>
    <w:rsid w:val="00CE2E22"/>
    <w:pPr>
      <w:widowControl w:val="0"/>
      <w:autoSpaceDE w:val="0"/>
      <w:autoSpaceDN w:val="0"/>
      <w:adjustRightInd w:val="0"/>
    </w:pPr>
    <w:rPr>
      <w:rFonts w:ascii="System" w:eastAsia="Times New Roman" w:hAnsi="System" w:cs="System"/>
      <w:sz w:val="24"/>
      <w:szCs w:val="24"/>
      <w:lang w:eastAsia="ru-RU"/>
    </w:rPr>
  </w:style>
  <w:style w:type="paragraph" w:customStyle="1" w:styleId="Style12">
    <w:name w:val="Style12"/>
    <w:basedOn w:val="a6"/>
    <w:rsid w:val="00CE2E22"/>
    <w:pPr>
      <w:widowControl w:val="0"/>
      <w:autoSpaceDE w:val="0"/>
      <w:autoSpaceDN w:val="0"/>
      <w:adjustRightInd w:val="0"/>
      <w:spacing w:line="235" w:lineRule="exact"/>
    </w:pPr>
    <w:rPr>
      <w:rFonts w:ascii="System" w:eastAsia="Times New Roman" w:hAnsi="System" w:cs="System"/>
      <w:sz w:val="24"/>
      <w:szCs w:val="24"/>
      <w:lang w:eastAsia="ru-RU"/>
    </w:rPr>
  </w:style>
  <w:style w:type="paragraph" w:customStyle="1" w:styleId="auto">
    <w:name w:val="auto"/>
    <w:basedOn w:val="a6"/>
    <w:rsid w:val="00CE2E22"/>
    <w:pPr>
      <w:spacing w:before="100" w:beforeAutospacing="1" w:after="100" w:afterAutospacing="1"/>
    </w:pPr>
    <w:rPr>
      <w:rFonts w:ascii="Tms Rmn" w:eastAsia="Times New Roman" w:hAnsi="Tms Rmn" w:cs="Times New Roman"/>
      <w:sz w:val="24"/>
      <w:szCs w:val="24"/>
      <w:lang w:eastAsia="ru-RU"/>
    </w:rPr>
  </w:style>
  <w:style w:type="paragraph" w:styleId="afffffff">
    <w:name w:val="List Bullet"/>
    <w:basedOn w:val="a6"/>
    <w:rsid w:val="00CE2E22"/>
    <w:pPr>
      <w:tabs>
        <w:tab w:val="num" w:pos="360"/>
        <w:tab w:val="num" w:pos="1069"/>
      </w:tabs>
      <w:ind w:left="360" w:hanging="360"/>
    </w:pPr>
    <w:rPr>
      <w:rFonts w:ascii="Tms Rmn" w:eastAsia="Times New Roman" w:hAnsi="Tms Rmn" w:cs="Times New Roman"/>
      <w:sz w:val="24"/>
      <w:szCs w:val="24"/>
      <w:lang w:eastAsia="ru-RU"/>
    </w:rPr>
  </w:style>
  <w:style w:type="character" w:customStyle="1" w:styleId="apple-style-span">
    <w:name w:val="apple-style-span"/>
    <w:basedOn w:val="a7"/>
    <w:rsid w:val="00CE2E22"/>
  </w:style>
  <w:style w:type="paragraph" w:customStyle="1" w:styleId="ListParagraph1">
    <w:name w:val="List Paragraph1"/>
    <w:basedOn w:val="a6"/>
    <w:qFormat/>
    <w:rsid w:val="00CE2E22"/>
    <w:pPr>
      <w:widowControl w:val="0"/>
      <w:autoSpaceDE w:val="0"/>
      <w:autoSpaceDN w:val="0"/>
      <w:adjustRightInd w:val="0"/>
      <w:ind w:left="720"/>
    </w:pPr>
    <w:rPr>
      <w:rFonts w:ascii="Tms Rmn" w:eastAsia="Times New Roman" w:hAnsi="Tms Rmn" w:cs="Tms Rmn"/>
      <w:sz w:val="24"/>
      <w:szCs w:val="24"/>
      <w:lang w:eastAsia="ru-RU"/>
    </w:rPr>
  </w:style>
  <w:style w:type="paragraph" w:styleId="z-">
    <w:name w:val="HTML Top of Form"/>
    <w:basedOn w:val="a6"/>
    <w:next w:val="a6"/>
    <w:link w:val="z-0"/>
    <w:hidden/>
    <w:rsid w:val="00CE2E22"/>
    <w:pPr>
      <w:pBdr>
        <w:bottom w:val="single" w:sz="6" w:space="1" w:color="auto"/>
      </w:pBdr>
      <w:jc w:val="center"/>
    </w:pPr>
    <w:rPr>
      <w:rFonts w:ascii="Courier New" w:eastAsia="Times New Roman" w:hAnsi="Courier New" w:cs="Courier New"/>
      <w:vanish/>
      <w:sz w:val="16"/>
      <w:szCs w:val="16"/>
      <w:lang w:eastAsia="ru-RU"/>
    </w:rPr>
  </w:style>
  <w:style w:type="character" w:customStyle="1" w:styleId="z-0">
    <w:name w:val="z-Початок форми Знак"/>
    <w:basedOn w:val="a7"/>
    <w:link w:val="z-"/>
    <w:rsid w:val="00CE2E22"/>
    <w:rPr>
      <w:rFonts w:ascii="Courier New" w:eastAsia="Times New Roman" w:hAnsi="Courier New" w:cs="Courier New"/>
      <w:vanish/>
      <w:sz w:val="16"/>
      <w:szCs w:val="16"/>
      <w:lang w:eastAsia="ru-RU"/>
    </w:rPr>
  </w:style>
  <w:style w:type="character" w:customStyle="1" w:styleId="gt-icon-text">
    <w:name w:val="gt-icon-text"/>
    <w:basedOn w:val="a7"/>
    <w:rsid w:val="00CE2E22"/>
  </w:style>
  <w:style w:type="paragraph" w:styleId="z-1">
    <w:name w:val="HTML Bottom of Form"/>
    <w:basedOn w:val="a6"/>
    <w:next w:val="a6"/>
    <w:link w:val="z-2"/>
    <w:hidden/>
    <w:rsid w:val="00CE2E22"/>
    <w:pPr>
      <w:pBdr>
        <w:top w:val="single" w:sz="6" w:space="1" w:color="auto"/>
      </w:pBdr>
      <w:jc w:val="center"/>
    </w:pPr>
    <w:rPr>
      <w:rFonts w:ascii="Courier New" w:eastAsia="Times New Roman" w:hAnsi="Courier New" w:cs="Courier New"/>
      <w:vanish/>
      <w:sz w:val="16"/>
      <w:szCs w:val="16"/>
      <w:lang w:eastAsia="ru-RU"/>
    </w:rPr>
  </w:style>
  <w:style w:type="character" w:customStyle="1" w:styleId="z-2">
    <w:name w:val="z-Кінець форми Знак"/>
    <w:basedOn w:val="a7"/>
    <w:link w:val="z-1"/>
    <w:rsid w:val="00CE2E22"/>
    <w:rPr>
      <w:rFonts w:ascii="Courier New" w:eastAsia="Times New Roman" w:hAnsi="Courier New" w:cs="Courier New"/>
      <w:vanish/>
      <w:sz w:val="16"/>
      <w:szCs w:val="16"/>
      <w:lang w:eastAsia="ru-RU"/>
    </w:rPr>
  </w:style>
  <w:style w:type="character" w:customStyle="1" w:styleId="FontStyle89">
    <w:name w:val="Font Style89"/>
    <w:rsid w:val="00CE2E22"/>
    <w:rPr>
      <w:rFonts w:ascii="Courier New" w:hAnsi="Courier New" w:cs="Courier New"/>
      <w:b/>
      <w:bCs/>
      <w:sz w:val="20"/>
      <w:szCs w:val="20"/>
    </w:rPr>
  </w:style>
  <w:style w:type="character" w:customStyle="1" w:styleId="FontStyle90">
    <w:name w:val="Font Style90"/>
    <w:rsid w:val="00CE2E22"/>
    <w:rPr>
      <w:rFonts w:ascii="Courier New" w:hAnsi="Courier New" w:cs="Courier New"/>
      <w:sz w:val="18"/>
      <w:szCs w:val="18"/>
    </w:rPr>
  </w:style>
  <w:style w:type="character" w:customStyle="1" w:styleId="FontStyle102">
    <w:name w:val="Font Style102"/>
    <w:rsid w:val="00CE2E22"/>
    <w:rPr>
      <w:rFonts w:ascii="Courier New" w:hAnsi="Courier New" w:cs="Courier New"/>
      <w:sz w:val="18"/>
      <w:szCs w:val="18"/>
    </w:rPr>
  </w:style>
  <w:style w:type="character" w:customStyle="1" w:styleId="FontStyle105">
    <w:name w:val="Font Style105"/>
    <w:rsid w:val="00CE2E22"/>
    <w:rPr>
      <w:rFonts w:ascii="Courier New" w:hAnsi="Courier New" w:cs="Courier New"/>
      <w:b/>
      <w:bCs/>
      <w:sz w:val="20"/>
      <w:szCs w:val="20"/>
    </w:rPr>
  </w:style>
  <w:style w:type="paragraph" w:customStyle="1" w:styleId="Style45">
    <w:name w:val="Style45"/>
    <w:basedOn w:val="a6"/>
    <w:rsid w:val="00CE2E22"/>
    <w:pPr>
      <w:widowControl w:val="0"/>
      <w:autoSpaceDE w:val="0"/>
      <w:autoSpaceDN w:val="0"/>
      <w:adjustRightInd w:val="0"/>
      <w:spacing w:line="226" w:lineRule="exact"/>
      <w:ind w:firstLine="283"/>
      <w:jc w:val="both"/>
    </w:pPr>
    <w:rPr>
      <w:rFonts w:ascii="Courier New" w:eastAsia="Times New Roman" w:hAnsi="Courier New" w:cs="Times New Roman"/>
      <w:sz w:val="24"/>
      <w:szCs w:val="24"/>
      <w:lang w:eastAsia="ru-RU"/>
    </w:rPr>
  </w:style>
  <w:style w:type="character" w:customStyle="1" w:styleId="FontStyle121">
    <w:name w:val="Font Style121"/>
    <w:rsid w:val="00CE2E22"/>
    <w:rPr>
      <w:rFonts w:ascii="Courier New" w:hAnsi="Courier New" w:cs="Courier New"/>
      <w:b/>
      <w:bCs/>
      <w:sz w:val="18"/>
      <w:szCs w:val="18"/>
    </w:rPr>
  </w:style>
  <w:style w:type="paragraph" w:customStyle="1" w:styleId="Style15">
    <w:name w:val="Style15"/>
    <w:basedOn w:val="a6"/>
    <w:rsid w:val="00CE2E22"/>
    <w:pPr>
      <w:widowControl w:val="0"/>
      <w:autoSpaceDE w:val="0"/>
      <w:autoSpaceDN w:val="0"/>
      <w:adjustRightInd w:val="0"/>
      <w:spacing w:line="230" w:lineRule="exact"/>
      <w:ind w:firstLine="173"/>
    </w:pPr>
    <w:rPr>
      <w:rFonts w:ascii="Courier New" w:eastAsia="Times New Roman" w:hAnsi="Courier New" w:cs="Times New Roman"/>
      <w:sz w:val="24"/>
      <w:szCs w:val="24"/>
      <w:lang w:eastAsia="ru-RU"/>
    </w:rPr>
  </w:style>
  <w:style w:type="paragraph" w:customStyle="1" w:styleId="Style16">
    <w:name w:val="Style16"/>
    <w:basedOn w:val="a6"/>
    <w:rsid w:val="00CE2E22"/>
    <w:pPr>
      <w:widowControl w:val="0"/>
      <w:autoSpaceDE w:val="0"/>
      <w:autoSpaceDN w:val="0"/>
      <w:adjustRightInd w:val="0"/>
      <w:spacing w:line="232" w:lineRule="exact"/>
      <w:jc w:val="center"/>
    </w:pPr>
    <w:rPr>
      <w:rFonts w:ascii="Courier New" w:eastAsia="Times New Roman" w:hAnsi="Courier New" w:cs="Times New Roman"/>
      <w:sz w:val="24"/>
      <w:szCs w:val="24"/>
      <w:lang w:eastAsia="ru-RU"/>
    </w:rPr>
  </w:style>
  <w:style w:type="paragraph" w:customStyle="1" w:styleId="Style19">
    <w:name w:val="Style19"/>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13">
    <w:name w:val="Style13"/>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8">
    <w:name w:val="Style28"/>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30">
    <w:name w:val="Style30"/>
    <w:basedOn w:val="a6"/>
    <w:rsid w:val="00CE2E22"/>
    <w:pPr>
      <w:widowControl w:val="0"/>
      <w:autoSpaceDE w:val="0"/>
      <w:autoSpaceDN w:val="0"/>
      <w:adjustRightInd w:val="0"/>
      <w:spacing w:line="206" w:lineRule="exact"/>
      <w:ind w:firstLine="1430"/>
    </w:pPr>
    <w:rPr>
      <w:rFonts w:ascii="Courier New" w:eastAsia="Times New Roman" w:hAnsi="Courier New" w:cs="Times New Roman"/>
      <w:sz w:val="24"/>
      <w:szCs w:val="24"/>
      <w:lang w:eastAsia="ru-RU"/>
    </w:rPr>
  </w:style>
  <w:style w:type="paragraph" w:customStyle="1" w:styleId="Style31">
    <w:name w:val="Style31"/>
    <w:basedOn w:val="a6"/>
    <w:rsid w:val="00CE2E22"/>
    <w:pPr>
      <w:widowControl w:val="0"/>
      <w:autoSpaceDE w:val="0"/>
      <w:autoSpaceDN w:val="0"/>
      <w:adjustRightInd w:val="0"/>
      <w:spacing w:line="230" w:lineRule="exact"/>
      <w:ind w:firstLine="2131"/>
    </w:pPr>
    <w:rPr>
      <w:rFonts w:ascii="Courier New" w:eastAsia="Times New Roman" w:hAnsi="Courier New" w:cs="Times New Roman"/>
      <w:sz w:val="24"/>
      <w:szCs w:val="24"/>
      <w:lang w:eastAsia="ru-RU"/>
    </w:rPr>
  </w:style>
  <w:style w:type="paragraph" w:customStyle="1" w:styleId="Style32">
    <w:name w:val="Style32"/>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character" w:customStyle="1" w:styleId="FontStyle84">
    <w:name w:val="Font Style84"/>
    <w:rsid w:val="00CE2E22"/>
    <w:rPr>
      <w:rFonts w:ascii="Courier New" w:hAnsi="Courier New" w:cs="Courier New"/>
      <w:sz w:val="16"/>
      <w:szCs w:val="16"/>
    </w:rPr>
  </w:style>
  <w:style w:type="character" w:customStyle="1" w:styleId="FontStyle91">
    <w:name w:val="Font Style91"/>
    <w:rsid w:val="00CE2E22"/>
    <w:rPr>
      <w:rFonts w:ascii="Courier New" w:hAnsi="Courier New" w:cs="Courier New"/>
      <w:b/>
      <w:bCs/>
      <w:spacing w:val="20"/>
      <w:sz w:val="10"/>
      <w:szCs w:val="10"/>
    </w:rPr>
  </w:style>
  <w:style w:type="character" w:customStyle="1" w:styleId="FontStyle92">
    <w:name w:val="Font Style92"/>
    <w:rsid w:val="00CE2E22"/>
    <w:rPr>
      <w:rFonts w:ascii="Courier New" w:hAnsi="Courier New" w:cs="Courier New"/>
      <w:spacing w:val="20"/>
      <w:sz w:val="10"/>
      <w:szCs w:val="10"/>
    </w:rPr>
  </w:style>
  <w:style w:type="character" w:customStyle="1" w:styleId="FontStyle93">
    <w:name w:val="Font Style93"/>
    <w:rsid w:val="00CE2E22"/>
    <w:rPr>
      <w:rFonts w:ascii="Courier New" w:hAnsi="Courier New" w:cs="Courier New"/>
      <w:b/>
      <w:bCs/>
      <w:sz w:val="18"/>
      <w:szCs w:val="18"/>
    </w:rPr>
  </w:style>
  <w:style w:type="character" w:customStyle="1" w:styleId="FontStyle94">
    <w:name w:val="Font Style94"/>
    <w:rsid w:val="00CE2E22"/>
    <w:rPr>
      <w:rFonts w:ascii="Courier New" w:hAnsi="Courier New" w:cs="Courier New"/>
      <w:b/>
      <w:bCs/>
      <w:smallCaps/>
      <w:sz w:val="14"/>
      <w:szCs w:val="14"/>
    </w:rPr>
  </w:style>
  <w:style w:type="character" w:customStyle="1" w:styleId="FontStyle95">
    <w:name w:val="Font Style95"/>
    <w:rsid w:val="00CE2E22"/>
    <w:rPr>
      <w:rFonts w:ascii="Courier New" w:hAnsi="Courier New" w:cs="Courier New"/>
      <w:sz w:val="16"/>
      <w:szCs w:val="16"/>
    </w:rPr>
  </w:style>
  <w:style w:type="character" w:customStyle="1" w:styleId="FontStyle96">
    <w:name w:val="Font Style96"/>
    <w:rsid w:val="00CE2E22"/>
    <w:rPr>
      <w:rFonts w:ascii="Courier New" w:hAnsi="Courier New" w:cs="Courier New"/>
      <w:b/>
      <w:bCs/>
      <w:spacing w:val="40"/>
      <w:sz w:val="8"/>
      <w:szCs w:val="8"/>
    </w:rPr>
  </w:style>
  <w:style w:type="character" w:customStyle="1" w:styleId="FontStyle97">
    <w:name w:val="Font Style97"/>
    <w:rsid w:val="00CE2E22"/>
    <w:rPr>
      <w:rFonts w:ascii="Courier New" w:hAnsi="Courier New" w:cs="Courier New"/>
      <w:b/>
      <w:bCs/>
      <w:smallCaps/>
      <w:spacing w:val="10"/>
      <w:sz w:val="12"/>
      <w:szCs w:val="12"/>
    </w:rPr>
  </w:style>
  <w:style w:type="character" w:customStyle="1" w:styleId="FontStyle98">
    <w:name w:val="Font Style98"/>
    <w:rsid w:val="00CE2E22"/>
    <w:rPr>
      <w:rFonts w:ascii="Courier New" w:hAnsi="Courier New" w:cs="Courier New"/>
      <w:b/>
      <w:bCs/>
      <w:sz w:val="12"/>
      <w:szCs w:val="12"/>
    </w:rPr>
  </w:style>
  <w:style w:type="character" w:customStyle="1" w:styleId="FontStyle99">
    <w:name w:val="Font Style99"/>
    <w:rsid w:val="00CE2E22"/>
    <w:rPr>
      <w:rFonts w:ascii="Courier New" w:hAnsi="Courier New" w:cs="Courier New"/>
      <w:b/>
      <w:bCs/>
      <w:spacing w:val="30"/>
      <w:sz w:val="14"/>
      <w:szCs w:val="14"/>
    </w:rPr>
  </w:style>
  <w:style w:type="character" w:customStyle="1" w:styleId="FontStyle100">
    <w:name w:val="Font Style100"/>
    <w:rsid w:val="00CE2E22"/>
    <w:rPr>
      <w:rFonts w:ascii="Courier New" w:hAnsi="Courier New" w:cs="Courier New"/>
      <w:b/>
      <w:bCs/>
      <w:spacing w:val="30"/>
      <w:sz w:val="18"/>
      <w:szCs w:val="18"/>
    </w:rPr>
  </w:style>
  <w:style w:type="character" w:customStyle="1" w:styleId="FontStyle104">
    <w:name w:val="Font Style104"/>
    <w:rsid w:val="00CE2E22"/>
    <w:rPr>
      <w:rFonts w:ascii="Courier New" w:hAnsi="Courier New" w:cs="Courier New"/>
      <w:b/>
      <w:bCs/>
      <w:spacing w:val="-10"/>
      <w:sz w:val="20"/>
      <w:szCs w:val="20"/>
    </w:rPr>
  </w:style>
  <w:style w:type="character" w:customStyle="1" w:styleId="FontStyle117">
    <w:name w:val="Font Style117"/>
    <w:rsid w:val="00CE2E22"/>
    <w:rPr>
      <w:rFonts w:ascii="Courier New" w:hAnsi="Courier New" w:cs="Courier New"/>
      <w:sz w:val="10"/>
      <w:szCs w:val="10"/>
    </w:rPr>
  </w:style>
  <w:style w:type="character" w:customStyle="1" w:styleId="FontStyle126">
    <w:name w:val="Font Style126"/>
    <w:rsid w:val="00CE2E22"/>
    <w:rPr>
      <w:rFonts w:ascii="Courier New" w:hAnsi="Courier New" w:cs="Courier New"/>
      <w:b/>
      <w:bCs/>
      <w:smallCaps/>
      <w:sz w:val="12"/>
      <w:szCs w:val="12"/>
    </w:rPr>
  </w:style>
  <w:style w:type="character" w:customStyle="1" w:styleId="FontStyle127">
    <w:name w:val="Font Style127"/>
    <w:rsid w:val="00CE2E22"/>
    <w:rPr>
      <w:rFonts w:ascii="Courier New" w:hAnsi="Courier New" w:cs="Courier New"/>
      <w:b/>
      <w:bCs/>
      <w:sz w:val="14"/>
      <w:szCs w:val="14"/>
    </w:rPr>
  </w:style>
  <w:style w:type="character" w:customStyle="1" w:styleId="FontStyle128">
    <w:name w:val="Font Style128"/>
    <w:rsid w:val="00CE2E22"/>
    <w:rPr>
      <w:rFonts w:ascii="Courier New" w:hAnsi="Courier New" w:cs="Courier New"/>
      <w:b/>
      <w:bCs/>
      <w:sz w:val="12"/>
      <w:szCs w:val="12"/>
    </w:rPr>
  </w:style>
  <w:style w:type="paragraph" w:customStyle="1" w:styleId="Style53">
    <w:name w:val="Style53"/>
    <w:basedOn w:val="a6"/>
    <w:rsid w:val="00CE2E22"/>
    <w:pPr>
      <w:widowControl w:val="0"/>
      <w:autoSpaceDE w:val="0"/>
      <w:autoSpaceDN w:val="0"/>
      <w:adjustRightInd w:val="0"/>
      <w:spacing w:line="233" w:lineRule="exact"/>
    </w:pPr>
    <w:rPr>
      <w:rFonts w:ascii="Courier New" w:eastAsia="Times New Roman" w:hAnsi="Courier New" w:cs="Times New Roman"/>
      <w:sz w:val="24"/>
      <w:szCs w:val="24"/>
      <w:lang w:eastAsia="ru-RU"/>
    </w:rPr>
  </w:style>
  <w:style w:type="paragraph" w:customStyle="1" w:styleId="Style57">
    <w:name w:val="Style57"/>
    <w:basedOn w:val="a6"/>
    <w:rsid w:val="00CE2E22"/>
    <w:pPr>
      <w:widowControl w:val="0"/>
      <w:autoSpaceDE w:val="0"/>
      <w:autoSpaceDN w:val="0"/>
      <w:adjustRightInd w:val="0"/>
      <w:spacing w:line="278" w:lineRule="exact"/>
      <w:ind w:firstLine="595"/>
    </w:pPr>
    <w:rPr>
      <w:rFonts w:ascii="Courier New" w:eastAsia="Times New Roman" w:hAnsi="Courier New" w:cs="Times New Roman"/>
      <w:sz w:val="24"/>
      <w:szCs w:val="24"/>
      <w:lang w:eastAsia="ru-RU"/>
    </w:rPr>
  </w:style>
  <w:style w:type="paragraph" w:customStyle="1" w:styleId="Style58">
    <w:name w:val="Style58"/>
    <w:basedOn w:val="a6"/>
    <w:rsid w:val="00CE2E22"/>
    <w:pPr>
      <w:widowControl w:val="0"/>
      <w:autoSpaceDE w:val="0"/>
      <w:autoSpaceDN w:val="0"/>
      <w:adjustRightInd w:val="0"/>
      <w:jc w:val="center"/>
    </w:pPr>
    <w:rPr>
      <w:rFonts w:ascii="Courier New" w:eastAsia="Times New Roman" w:hAnsi="Courier New" w:cs="Times New Roman"/>
      <w:sz w:val="24"/>
      <w:szCs w:val="24"/>
      <w:lang w:eastAsia="ru-RU"/>
    </w:rPr>
  </w:style>
  <w:style w:type="character" w:customStyle="1" w:styleId="FontStyle106">
    <w:name w:val="Font Style106"/>
    <w:rsid w:val="00CE2E22"/>
    <w:rPr>
      <w:rFonts w:ascii="Courier New" w:hAnsi="Courier New" w:cs="Courier New"/>
      <w:i/>
      <w:iCs/>
      <w:sz w:val="18"/>
      <w:szCs w:val="18"/>
    </w:rPr>
  </w:style>
  <w:style w:type="character" w:customStyle="1" w:styleId="FontStyle124">
    <w:name w:val="Font Style124"/>
    <w:rsid w:val="00CE2E22"/>
    <w:rPr>
      <w:rFonts w:ascii="Courier New" w:hAnsi="Courier New" w:cs="Courier New"/>
      <w:i/>
      <w:iCs/>
      <w:spacing w:val="-10"/>
      <w:sz w:val="18"/>
      <w:szCs w:val="18"/>
    </w:rPr>
  </w:style>
  <w:style w:type="paragraph" w:customStyle="1" w:styleId="Style82">
    <w:name w:val="Style82"/>
    <w:basedOn w:val="a6"/>
    <w:rsid w:val="00CE2E22"/>
    <w:pPr>
      <w:widowControl w:val="0"/>
      <w:autoSpaceDE w:val="0"/>
      <w:autoSpaceDN w:val="0"/>
      <w:adjustRightInd w:val="0"/>
      <w:spacing w:line="229" w:lineRule="exact"/>
      <w:jc w:val="both"/>
    </w:pPr>
    <w:rPr>
      <w:rFonts w:ascii="Courier New" w:eastAsia="Times New Roman" w:hAnsi="Courier New" w:cs="Times New Roman"/>
      <w:sz w:val="24"/>
      <w:szCs w:val="24"/>
      <w:lang w:eastAsia="ru-RU"/>
    </w:rPr>
  </w:style>
  <w:style w:type="paragraph" w:customStyle="1" w:styleId="Style71">
    <w:name w:val="Style71"/>
    <w:basedOn w:val="a6"/>
    <w:rsid w:val="00CE2E22"/>
    <w:pPr>
      <w:widowControl w:val="0"/>
      <w:autoSpaceDE w:val="0"/>
      <w:autoSpaceDN w:val="0"/>
      <w:adjustRightInd w:val="0"/>
      <w:spacing w:line="235" w:lineRule="exact"/>
    </w:pPr>
    <w:rPr>
      <w:rFonts w:ascii="Courier New" w:eastAsia="Times New Roman" w:hAnsi="Courier New" w:cs="Times New Roman"/>
      <w:sz w:val="24"/>
      <w:szCs w:val="24"/>
      <w:lang w:eastAsia="ru-RU"/>
    </w:rPr>
  </w:style>
  <w:style w:type="character" w:customStyle="1" w:styleId="FontStyle119">
    <w:name w:val="Font Style119"/>
    <w:rsid w:val="00CE2E22"/>
    <w:rPr>
      <w:rFonts w:ascii="Courier New" w:hAnsi="Courier New" w:cs="Courier New"/>
      <w:b/>
      <w:bCs/>
      <w:sz w:val="12"/>
      <w:szCs w:val="12"/>
    </w:rPr>
  </w:style>
  <w:style w:type="paragraph" w:customStyle="1" w:styleId="Style24">
    <w:name w:val="Style24"/>
    <w:basedOn w:val="a6"/>
    <w:rsid w:val="00CE2E22"/>
    <w:pPr>
      <w:widowControl w:val="0"/>
      <w:autoSpaceDE w:val="0"/>
      <w:autoSpaceDN w:val="0"/>
      <w:adjustRightInd w:val="0"/>
      <w:spacing w:line="254" w:lineRule="exact"/>
      <w:ind w:firstLine="442"/>
    </w:pPr>
    <w:rPr>
      <w:rFonts w:ascii="Courier New" w:eastAsia="Times New Roman" w:hAnsi="Courier New" w:cs="Times New Roman"/>
      <w:sz w:val="24"/>
      <w:szCs w:val="24"/>
      <w:lang w:eastAsia="ru-RU"/>
    </w:rPr>
  </w:style>
  <w:style w:type="character" w:customStyle="1" w:styleId="FontStyle87">
    <w:name w:val="Font Style87"/>
    <w:rsid w:val="00CE2E22"/>
    <w:rPr>
      <w:rFonts w:ascii="Courier New" w:hAnsi="Courier New" w:cs="Courier New"/>
      <w:sz w:val="18"/>
      <w:szCs w:val="18"/>
    </w:rPr>
  </w:style>
  <w:style w:type="paragraph" w:customStyle="1" w:styleId="Style21">
    <w:name w:val="Style21"/>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44">
    <w:name w:val="Style44"/>
    <w:basedOn w:val="a6"/>
    <w:rsid w:val="00CE2E22"/>
    <w:pPr>
      <w:widowControl w:val="0"/>
      <w:autoSpaceDE w:val="0"/>
      <w:autoSpaceDN w:val="0"/>
      <w:adjustRightInd w:val="0"/>
      <w:spacing w:line="226" w:lineRule="exact"/>
      <w:ind w:hanging="422"/>
    </w:pPr>
    <w:rPr>
      <w:rFonts w:ascii="Courier New" w:eastAsia="Times New Roman" w:hAnsi="Courier New" w:cs="Times New Roman"/>
      <w:sz w:val="24"/>
      <w:szCs w:val="24"/>
      <w:lang w:eastAsia="ru-RU"/>
    </w:rPr>
  </w:style>
  <w:style w:type="paragraph" w:customStyle="1" w:styleId="Style51">
    <w:name w:val="Style51"/>
    <w:basedOn w:val="a6"/>
    <w:rsid w:val="00CE2E22"/>
    <w:pPr>
      <w:widowControl w:val="0"/>
      <w:autoSpaceDE w:val="0"/>
      <w:autoSpaceDN w:val="0"/>
      <w:adjustRightInd w:val="0"/>
      <w:spacing w:line="238" w:lineRule="exact"/>
      <w:ind w:hanging="763"/>
    </w:pPr>
    <w:rPr>
      <w:rFonts w:ascii="Courier New" w:eastAsia="Times New Roman" w:hAnsi="Courier New" w:cs="Times New Roman"/>
      <w:sz w:val="24"/>
      <w:szCs w:val="24"/>
      <w:lang w:eastAsia="ru-RU"/>
    </w:rPr>
  </w:style>
  <w:style w:type="paragraph" w:customStyle="1" w:styleId="Style55">
    <w:name w:val="Style55"/>
    <w:basedOn w:val="a6"/>
    <w:rsid w:val="00CE2E22"/>
    <w:pPr>
      <w:widowControl w:val="0"/>
      <w:autoSpaceDE w:val="0"/>
      <w:autoSpaceDN w:val="0"/>
      <w:adjustRightInd w:val="0"/>
      <w:spacing w:line="235" w:lineRule="exact"/>
      <w:ind w:firstLine="168"/>
    </w:pPr>
    <w:rPr>
      <w:rFonts w:ascii="Courier New" w:eastAsia="Times New Roman" w:hAnsi="Courier New" w:cs="Times New Roman"/>
      <w:sz w:val="24"/>
      <w:szCs w:val="24"/>
      <w:lang w:eastAsia="ru-RU"/>
    </w:rPr>
  </w:style>
  <w:style w:type="paragraph" w:customStyle="1" w:styleId="Style78">
    <w:name w:val="Style78"/>
    <w:basedOn w:val="a6"/>
    <w:rsid w:val="00CE2E22"/>
    <w:pPr>
      <w:widowControl w:val="0"/>
      <w:autoSpaceDE w:val="0"/>
      <w:autoSpaceDN w:val="0"/>
      <w:adjustRightInd w:val="0"/>
      <w:spacing w:line="238" w:lineRule="exact"/>
      <w:ind w:hanging="331"/>
    </w:pPr>
    <w:rPr>
      <w:rFonts w:ascii="Courier New" w:eastAsia="Times New Roman" w:hAnsi="Courier New" w:cs="Times New Roman"/>
      <w:sz w:val="24"/>
      <w:szCs w:val="24"/>
      <w:lang w:eastAsia="ru-RU"/>
    </w:rPr>
  </w:style>
  <w:style w:type="character" w:customStyle="1" w:styleId="FontStyle111">
    <w:name w:val="Font Style111"/>
    <w:rsid w:val="00CE2E22"/>
    <w:rPr>
      <w:rFonts w:ascii="Courier New" w:hAnsi="Courier New" w:cs="Courier New"/>
      <w:sz w:val="20"/>
      <w:szCs w:val="20"/>
    </w:rPr>
  </w:style>
  <w:style w:type="character" w:customStyle="1" w:styleId="FontStyle112">
    <w:name w:val="Font Style112"/>
    <w:rsid w:val="00CE2E22"/>
    <w:rPr>
      <w:rFonts w:ascii="Courier New" w:hAnsi="Courier New" w:cs="Courier New"/>
      <w:sz w:val="16"/>
      <w:szCs w:val="16"/>
    </w:rPr>
  </w:style>
  <w:style w:type="character" w:customStyle="1" w:styleId="FontStyle114">
    <w:name w:val="Font Style114"/>
    <w:rsid w:val="00CE2E22"/>
    <w:rPr>
      <w:rFonts w:ascii="Courier New" w:hAnsi="Courier New" w:cs="Courier New"/>
      <w:sz w:val="12"/>
      <w:szCs w:val="12"/>
    </w:rPr>
  </w:style>
  <w:style w:type="character" w:customStyle="1" w:styleId="FontStyle116">
    <w:name w:val="Font Style116"/>
    <w:rsid w:val="00CE2E22"/>
    <w:rPr>
      <w:rFonts w:ascii="Courier New" w:hAnsi="Courier New" w:cs="Courier New"/>
      <w:sz w:val="18"/>
      <w:szCs w:val="18"/>
    </w:rPr>
  </w:style>
  <w:style w:type="paragraph" w:customStyle="1" w:styleId="Style72">
    <w:name w:val="Style72"/>
    <w:basedOn w:val="a6"/>
    <w:rsid w:val="00CE2E22"/>
    <w:pPr>
      <w:widowControl w:val="0"/>
      <w:autoSpaceDE w:val="0"/>
      <w:autoSpaceDN w:val="0"/>
      <w:adjustRightInd w:val="0"/>
      <w:spacing w:line="230" w:lineRule="exact"/>
      <w:ind w:firstLine="557"/>
    </w:pPr>
    <w:rPr>
      <w:rFonts w:ascii="Courier New" w:eastAsia="Times New Roman" w:hAnsi="Courier New" w:cs="Times New Roman"/>
      <w:sz w:val="24"/>
      <w:szCs w:val="24"/>
      <w:lang w:eastAsia="ru-RU"/>
    </w:rPr>
  </w:style>
  <w:style w:type="paragraph" w:customStyle="1" w:styleId="Style77">
    <w:name w:val="Style77"/>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2">
    <w:name w:val="Style22"/>
    <w:basedOn w:val="a6"/>
    <w:rsid w:val="00CE2E22"/>
    <w:pPr>
      <w:widowControl w:val="0"/>
      <w:autoSpaceDE w:val="0"/>
      <w:autoSpaceDN w:val="0"/>
      <w:adjustRightInd w:val="0"/>
      <w:spacing w:line="230" w:lineRule="exact"/>
      <w:ind w:hanging="182"/>
    </w:pPr>
    <w:rPr>
      <w:rFonts w:ascii="Courier New" w:eastAsia="Times New Roman" w:hAnsi="Courier New" w:cs="Times New Roman"/>
      <w:sz w:val="24"/>
      <w:szCs w:val="24"/>
      <w:lang w:eastAsia="ru-RU"/>
    </w:rPr>
  </w:style>
  <w:style w:type="paragraph" w:customStyle="1" w:styleId="Style18">
    <w:name w:val="Style18"/>
    <w:basedOn w:val="a6"/>
    <w:rsid w:val="00CE2E22"/>
    <w:pPr>
      <w:widowControl w:val="0"/>
      <w:autoSpaceDE w:val="0"/>
      <w:autoSpaceDN w:val="0"/>
      <w:adjustRightInd w:val="0"/>
      <w:spacing w:line="228" w:lineRule="exact"/>
      <w:ind w:firstLine="154"/>
      <w:jc w:val="both"/>
    </w:pPr>
    <w:rPr>
      <w:rFonts w:ascii="Courier New" w:eastAsia="Times New Roman" w:hAnsi="Courier New" w:cs="Times New Roman"/>
      <w:sz w:val="24"/>
      <w:szCs w:val="24"/>
      <w:lang w:eastAsia="ru-RU"/>
    </w:rPr>
  </w:style>
  <w:style w:type="paragraph" w:customStyle="1" w:styleId="Style29">
    <w:name w:val="Style29"/>
    <w:basedOn w:val="a6"/>
    <w:rsid w:val="00CE2E22"/>
    <w:pPr>
      <w:widowControl w:val="0"/>
      <w:autoSpaceDE w:val="0"/>
      <w:autoSpaceDN w:val="0"/>
      <w:adjustRightInd w:val="0"/>
      <w:spacing w:line="235" w:lineRule="exact"/>
      <w:ind w:firstLine="226"/>
      <w:jc w:val="both"/>
    </w:pPr>
    <w:rPr>
      <w:rFonts w:ascii="Courier New" w:eastAsia="Times New Roman" w:hAnsi="Courier New" w:cs="Times New Roman"/>
      <w:sz w:val="24"/>
      <w:szCs w:val="24"/>
      <w:lang w:eastAsia="ru-RU"/>
    </w:rPr>
  </w:style>
  <w:style w:type="paragraph" w:customStyle="1" w:styleId="Style63">
    <w:name w:val="Style63"/>
    <w:basedOn w:val="a6"/>
    <w:rsid w:val="00CE2E22"/>
    <w:pPr>
      <w:widowControl w:val="0"/>
      <w:autoSpaceDE w:val="0"/>
      <w:autoSpaceDN w:val="0"/>
      <w:adjustRightInd w:val="0"/>
      <w:spacing w:line="230" w:lineRule="exact"/>
      <w:ind w:hanging="173"/>
    </w:pPr>
    <w:rPr>
      <w:rFonts w:ascii="Courier New" w:eastAsia="Times New Roman" w:hAnsi="Courier New" w:cs="Times New Roman"/>
      <w:sz w:val="24"/>
      <w:szCs w:val="24"/>
      <w:lang w:eastAsia="ru-RU"/>
    </w:rPr>
  </w:style>
  <w:style w:type="paragraph" w:customStyle="1" w:styleId="Style74">
    <w:name w:val="Style74"/>
    <w:basedOn w:val="a6"/>
    <w:rsid w:val="00CE2E22"/>
    <w:pPr>
      <w:widowControl w:val="0"/>
      <w:autoSpaceDE w:val="0"/>
      <w:autoSpaceDN w:val="0"/>
      <w:adjustRightInd w:val="0"/>
      <w:spacing w:line="254" w:lineRule="exact"/>
      <w:ind w:firstLine="206"/>
      <w:jc w:val="both"/>
    </w:pPr>
    <w:rPr>
      <w:rFonts w:ascii="Courier New" w:eastAsia="Times New Roman" w:hAnsi="Courier New" w:cs="Times New Roman"/>
      <w:sz w:val="24"/>
      <w:szCs w:val="24"/>
      <w:lang w:eastAsia="ru-RU"/>
    </w:rPr>
  </w:style>
  <w:style w:type="paragraph" w:customStyle="1" w:styleId="Style37">
    <w:name w:val="Style37"/>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1">
    <w:name w:val="Style61"/>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75">
    <w:name w:val="Style75"/>
    <w:basedOn w:val="a6"/>
    <w:rsid w:val="00CE2E22"/>
    <w:pPr>
      <w:widowControl w:val="0"/>
      <w:autoSpaceDE w:val="0"/>
      <w:autoSpaceDN w:val="0"/>
      <w:adjustRightInd w:val="0"/>
      <w:spacing w:line="168" w:lineRule="exact"/>
    </w:pPr>
    <w:rPr>
      <w:rFonts w:ascii="Courier New" w:eastAsia="Times New Roman" w:hAnsi="Courier New" w:cs="Times New Roman"/>
      <w:sz w:val="24"/>
      <w:szCs w:val="24"/>
      <w:lang w:eastAsia="ru-RU"/>
    </w:rPr>
  </w:style>
  <w:style w:type="character" w:customStyle="1" w:styleId="FontStyle118">
    <w:name w:val="Font Style118"/>
    <w:rsid w:val="00CE2E22"/>
    <w:rPr>
      <w:rFonts w:ascii="Courier New" w:hAnsi="Courier New" w:cs="Courier New"/>
      <w:b/>
      <w:bCs/>
      <w:sz w:val="16"/>
      <w:szCs w:val="16"/>
    </w:rPr>
  </w:style>
  <w:style w:type="paragraph" w:customStyle="1" w:styleId="Style46">
    <w:name w:val="Style46"/>
    <w:basedOn w:val="a6"/>
    <w:rsid w:val="00CE2E22"/>
    <w:pPr>
      <w:widowControl w:val="0"/>
      <w:autoSpaceDE w:val="0"/>
      <w:autoSpaceDN w:val="0"/>
      <w:adjustRightInd w:val="0"/>
      <w:spacing w:line="233" w:lineRule="exact"/>
      <w:ind w:firstLine="115"/>
    </w:pPr>
    <w:rPr>
      <w:rFonts w:ascii="Courier New" w:eastAsia="Times New Roman" w:hAnsi="Courier New" w:cs="Times New Roman"/>
      <w:sz w:val="24"/>
      <w:szCs w:val="24"/>
      <w:lang w:eastAsia="ru-RU"/>
    </w:rPr>
  </w:style>
  <w:style w:type="paragraph" w:customStyle="1" w:styleId="Style70">
    <w:name w:val="Style70"/>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3">
    <w:name w:val="Style23"/>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5">
    <w:name w:val="Style25"/>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8">
    <w:name w:val="Style68"/>
    <w:basedOn w:val="a6"/>
    <w:rsid w:val="00CE2E22"/>
    <w:pPr>
      <w:widowControl w:val="0"/>
      <w:autoSpaceDE w:val="0"/>
      <w:autoSpaceDN w:val="0"/>
      <w:adjustRightInd w:val="0"/>
      <w:spacing w:line="142" w:lineRule="exact"/>
    </w:pPr>
    <w:rPr>
      <w:rFonts w:ascii="Courier New" w:eastAsia="Times New Roman" w:hAnsi="Courier New" w:cs="Times New Roman"/>
      <w:sz w:val="24"/>
      <w:szCs w:val="24"/>
      <w:lang w:eastAsia="ru-RU"/>
    </w:rPr>
  </w:style>
  <w:style w:type="character" w:customStyle="1" w:styleId="FontStyle85">
    <w:name w:val="Font Style85"/>
    <w:rsid w:val="00CE2E22"/>
    <w:rPr>
      <w:rFonts w:ascii="Courier New" w:hAnsi="Courier New" w:cs="Courier New"/>
      <w:sz w:val="16"/>
      <w:szCs w:val="16"/>
    </w:rPr>
  </w:style>
  <w:style w:type="character" w:customStyle="1" w:styleId="FontStyle108">
    <w:name w:val="Font Style108"/>
    <w:rsid w:val="00CE2E22"/>
    <w:rPr>
      <w:rFonts w:ascii="Courier New" w:hAnsi="Courier New" w:cs="Courier New"/>
      <w:b/>
      <w:bCs/>
      <w:sz w:val="10"/>
      <w:szCs w:val="10"/>
    </w:rPr>
  </w:style>
  <w:style w:type="character" w:customStyle="1" w:styleId="FontStyle120">
    <w:name w:val="Font Style120"/>
    <w:rsid w:val="00CE2E22"/>
    <w:rPr>
      <w:rFonts w:ascii="Courier New" w:hAnsi="Courier New" w:cs="Courier New"/>
      <w:b/>
      <w:bCs/>
      <w:sz w:val="14"/>
      <w:szCs w:val="14"/>
    </w:rPr>
  </w:style>
  <w:style w:type="character" w:customStyle="1" w:styleId="FontStyle122">
    <w:name w:val="Font Style122"/>
    <w:rsid w:val="00CE2E22"/>
    <w:rPr>
      <w:rFonts w:ascii="Courier New" w:hAnsi="Courier New" w:cs="Courier New"/>
      <w:smallCaps/>
      <w:sz w:val="18"/>
      <w:szCs w:val="18"/>
    </w:rPr>
  </w:style>
  <w:style w:type="paragraph" w:customStyle="1" w:styleId="Style49">
    <w:name w:val="Style49"/>
    <w:basedOn w:val="a6"/>
    <w:rsid w:val="00CE2E22"/>
    <w:pPr>
      <w:widowControl w:val="0"/>
      <w:autoSpaceDE w:val="0"/>
      <w:autoSpaceDN w:val="0"/>
      <w:adjustRightInd w:val="0"/>
      <w:spacing w:line="250" w:lineRule="exact"/>
      <w:ind w:hanging="1123"/>
    </w:pPr>
    <w:rPr>
      <w:rFonts w:ascii="Courier New" w:eastAsia="Times New Roman" w:hAnsi="Courier New" w:cs="Times New Roman"/>
      <w:sz w:val="24"/>
      <w:szCs w:val="24"/>
      <w:lang w:eastAsia="ru-RU"/>
    </w:rPr>
  </w:style>
  <w:style w:type="paragraph" w:customStyle="1" w:styleId="Style52">
    <w:name w:val="Style52"/>
    <w:basedOn w:val="a6"/>
    <w:rsid w:val="00CE2E22"/>
    <w:pPr>
      <w:widowControl w:val="0"/>
      <w:autoSpaceDE w:val="0"/>
      <w:autoSpaceDN w:val="0"/>
      <w:adjustRightInd w:val="0"/>
      <w:spacing w:line="228" w:lineRule="exact"/>
      <w:ind w:firstLine="480"/>
    </w:pPr>
    <w:rPr>
      <w:rFonts w:ascii="Courier New" w:eastAsia="Times New Roman" w:hAnsi="Courier New" w:cs="Times New Roman"/>
      <w:sz w:val="24"/>
      <w:szCs w:val="24"/>
      <w:lang w:eastAsia="ru-RU"/>
    </w:rPr>
  </w:style>
  <w:style w:type="paragraph" w:customStyle="1" w:styleId="Style56">
    <w:name w:val="Style56"/>
    <w:basedOn w:val="a6"/>
    <w:rsid w:val="00CE2E22"/>
    <w:pPr>
      <w:widowControl w:val="0"/>
      <w:autoSpaceDE w:val="0"/>
      <w:autoSpaceDN w:val="0"/>
      <w:adjustRightInd w:val="0"/>
      <w:spacing w:line="226" w:lineRule="exact"/>
      <w:ind w:firstLine="931"/>
    </w:pPr>
    <w:rPr>
      <w:rFonts w:ascii="Courier New" w:eastAsia="Times New Roman" w:hAnsi="Courier New" w:cs="Times New Roman"/>
      <w:sz w:val="24"/>
      <w:szCs w:val="24"/>
      <w:lang w:eastAsia="ru-RU"/>
    </w:rPr>
  </w:style>
  <w:style w:type="paragraph" w:customStyle="1" w:styleId="Style66">
    <w:name w:val="Style66"/>
    <w:basedOn w:val="a6"/>
    <w:rsid w:val="00CE2E22"/>
    <w:pPr>
      <w:widowControl w:val="0"/>
      <w:autoSpaceDE w:val="0"/>
      <w:autoSpaceDN w:val="0"/>
      <w:adjustRightInd w:val="0"/>
      <w:spacing w:line="221" w:lineRule="exact"/>
      <w:ind w:firstLine="768"/>
    </w:pPr>
    <w:rPr>
      <w:rFonts w:ascii="Courier New" w:eastAsia="Times New Roman" w:hAnsi="Courier New" w:cs="Times New Roman"/>
      <w:sz w:val="24"/>
      <w:szCs w:val="24"/>
      <w:lang w:eastAsia="ru-RU"/>
    </w:rPr>
  </w:style>
  <w:style w:type="paragraph" w:customStyle="1" w:styleId="Style81">
    <w:name w:val="Style81"/>
    <w:basedOn w:val="a6"/>
    <w:rsid w:val="00CE2E22"/>
    <w:pPr>
      <w:widowControl w:val="0"/>
      <w:autoSpaceDE w:val="0"/>
      <w:autoSpaceDN w:val="0"/>
      <w:adjustRightInd w:val="0"/>
      <w:spacing w:line="230" w:lineRule="exact"/>
      <w:ind w:hanging="283"/>
    </w:pPr>
    <w:rPr>
      <w:rFonts w:ascii="Courier New" w:eastAsia="Times New Roman" w:hAnsi="Courier New" w:cs="Times New Roman"/>
      <w:sz w:val="24"/>
      <w:szCs w:val="24"/>
      <w:lang w:eastAsia="ru-RU"/>
    </w:rPr>
  </w:style>
  <w:style w:type="paragraph" w:customStyle="1" w:styleId="Style20">
    <w:name w:val="Style20"/>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33">
    <w:name w:val="Style33"/>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36">
    <w:name w:val="Style36"/>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0">
    <w:name w:val="Style60"/>
    <w:basedOn w:val="a6"/>
    <w:rsid w:val="00CE2E22"/>
    <w:pPr>
      <w:widowControl w:val="0"/>
      <w:autoSpaceDE w:val="0"/>
      <w:autoSpaceDN w:val="0"/>
      <w:adjustRightInd w:val="0"/>
      <w:spacing w:line="221" w:lineRule="exact"/>
      <w:ind w:firstLine="178"/>
    </w:pPr>
    <w:rPr>
      <w:rFonts w:ascii="Courier New" w:eastAsia="Times New Roman" w:hAnsi="Courier New" w:cs="Times New Roman"/>
      <w:sz w:val="24"/>
      <w:szCs w:val="24"/>
      <w:lang w:eastAsia="ru-RU"/>
    </w:rPr>
  </w:style>
  <w:style w:type="paragraph" w:customStyle="1" w:styleId="Style62">
    <w:name w:val="Style62"/>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7">
    <w:name w:val="Style67"/>
    <w:basedOn w:val="a6"/>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79">
    <w:name w:val="Style79"/>
    <w:basedOn w:val="a6"/>
    <w:rsid w:val="00CE2E22"/>
    <w:pPr>
      <w:widowControl w:val="0"/>
      <w:autoSpaceDE w:val="0"/>
      <w:autoSpaceDN w:val="0"/>
      <w:adjustRightInd w:val="0"/>
      <w:spacing w:line="158" w:lineRule="exact"/>
      <w:jc w:val="both"/>
    </w:pPr>
    <w:rPr>
      <w:rFonts w:ascii="Courier New" w:eastAsia="Times New Roman" w:hAnsi="Courier New" w:cs="Times New Roman"/>
      <w:sz w:val="24"/>
      <w:szCs w:val="24"/>
      <w:lang w:eastAsia="ru-RU"/>
    </w:rPr>
  </w:style>
  <w:style w:type="paragraph" w:customStyle="1" w:styleId="Style80">
    <w:name w:val="Style80"/>
    <w:basedOn w:val="a6"/>
    <w:rsid w:val="00CE2E22"/>
    <w:pPr>
      <w:widowControl w:val="0"/>
      <w:autoSpaceDE w:val="0"/>
      <w:autoSpaceDN w:val="0"/>
      <w:adjustRightInd w:val="0"/>
      <w:spacing w:line="149" w:lineRule="exact"/>
    </w:pPr>
    <w:rPr>
      <w:rFonts w:ascii="Courier New" w:eastAsia="Times New Roman" w:hAnsi="Courier New" w:cs="Times New Roman"/>
      <w:sz w:val="24"/>
      <w:szCs w:val="24"/>
      <w:lang w:eastAsia="ru-RU"/>
    </w:rPr>
  </w:style>
  <w:style w:type="character" w:customStyle="1" w:styleId="FontStyle123">
    <w:name w:val="Font Style123"/>
    <w:rsid w:val="00CE2E22"/>
    <w:rPr>
      <w:rFonts w:ascii="Courier New" w:hAnsi="Courier New" w:cs="Courier New"/>
      <w:sz w:val="14"/>
      <w:szCs w:val="14"/>
    </w:rPr>
  </w:style>
  <w:style w:type="character" w:customStyle="1" w:styleId="FontStyle125">
    <w:name w:val="Font Style125"/>
    <w:rsid w:val="00CE2E22"/>
    <w:rPr>
      <w:rFonts w:ascii="Courier New" w:hAnsi="Courier New" w:cs="Courier New"/>
      <w:sz w:val="20"/>
      <w:szCs w:val="20"/>
    </w:rPr>
  </w:style>
  <w:style w:type="character" w:customStyle="1" w:styleId="FontStyle129">
    <w:name w:val="Font Style129"/>
    <w:rsid w:val="00CE2E22"/>
    <w:rPr>
      <w:rFonts w:ascii="Courier New" w:hAnsi="Courier New" w:cs="Courier New"/>
      <w:b/>
      <w:bCs/>
      <w:sz w:val="16"/>
      <w:szCs w:val="16"/>
    </w:rPr>
  </w:style>
  <w:style w:type="character" w:customStyle="1" w:styleId="FontStyle130">
    <w:name w:val="Font Style130"/>
    <w:rsid w:val="00CE2E22"/>
    <w:rPr>
      <w:rFonts w:ascii="Courier New" w:hAnsi="Courier New" w:cs="Courier New"/>
      <w:b/>
      <w:bCs/>
      <w:sz w:val="14"/>
      <w:szCs w:val="14"/>
    </w:rPr>
  </w:style>
  <w:style w:type="paragraph" w:customStyle="1" w:styleId="Style14">
    <w:name w:val="Style14"/>
    <w:basedOn w:val="a6"/>
    <w:rsid w:val="00CE2E22"/>
    <w:pPr>
      <w:widowControl w:val="0"/>
      <w:autoSpaceDE w:val="0"/>
      <w:autoSpaceDN w:val="0"/>
      <w:adjustRightInd w:val="0"/>
      <w:spacing w:line="398" w:lineRule="exact"/>
      <w:ind w:hanging="509"/>
    </w:pPr>
    <w:rPr>
      <w:rFonts w:ascii="Courier New" w:eastAsia="Times New Roman" w:hAnsi="Courier New" w:cs="Times New Roman"/>
      <w:sz w:val="24"/>
      <w:szCs w:val="24"/>
      <w:lang w:eastAsia="ru-RU"/>
    </w:rPr>
  </w:style>
  <w:style w:type="character" w:customStyle="1" w:styleId="FontStyle179">
    <w:name w:val="Font Style179"/>
    <w:rsid w:val="00CE2E22"/>
    <w:rPr>
      <w:rFonts w:ascii="Wingdings" w:hAnsi="Wingdings" w:cs="Wingdings"/>
      <w:i/>
      <w:iCs/>
      <w:sz w:val="16"/>
      <w:szCs w:val="16"/>
    </w:rPr>
  </w:style>
  <w:style w:type="character" w:customStyle="1" w:styleId="FontStyle137">
    <w:name w:val="Font Style137"/>
    <w:rsid w:val="00CE2E22"/>
    <w:rPr>
      <w:rFonts w:ascii="Wingdings" w:hAnsi="Wingdings" w:cs="Wingdings"/>
      <w:b/>
      <w:bCs/>
      <w:sz w:val="14"/>
      <w:szCs w:val="14"/>
    </w:rPr>
  </w:style>
  <w:style w:type="character" w:customStyle="1" w:styleId="FontStyle145">
    <w:name w:val="Font Style145"/>
    <w:rsid w:val="00CE2E22"/>
    <w:rPr>
      <w:rFonts w:ascii="Wingdings" w:hAnsi="Wingdings" w:cs="Wingdings"/>
      <w:b/>
      <w:bCs/>
      <w:spacing w:val="10"/>
      <w:sz w:val="14"/>
      <w:szCs w:val="14"/>
    </w:rPr>
  </w:style>
  <w:style w:type="character" w:customStyle="1" w:styleId="FontStyle173">
    <w:name w:val="Font Style173"/>
    <w:rsid w:val="00CE2E22"/>
    <w:rPr>
      <w:rFonts w:ascii="Wingdings" w:hAnsi="Wingdings" w:cs="Wingdings"/>
      <w:sz w:val="16"/>
      <w:szCs w:val="16"/>
    </w:rPr>
  </w:style>
  <w:style w:type="paragraph" w:customStyle="1" w:styleId="Style17">
    <w:name w:val="Style17"/>
    <w:basedOn w:val="a6"/>
    <w:rsid w:val="00CE2E22"/>
    <w:pPr>
      <w:widowControl w:val="0"/>
      <w:autoSpaceDE w:val="0"/>
      <w:autoSpaceDN w:val="0"/>
      <w:adjustRightInd w:val="0"/>
    </w:pPr>
    <w:rPr>
      <w:rFonts w:ascii="Wingdings" w:eastAsia="Times New Roman" w:hAnsi="Wingdings" w:cs="Times New Roman"/>
      <w:sz w:val="24"/>
      <w:szCs w:val="24"/>
      <w:lang w:eastAsia="ru-RU"/>
    </w:rPr>
  </w:style>
  <w:style w:type="character" w:customStyle="1" w:styleId="FontStyle1390">
    <w:name w:val="Font Style139"/>
    <w:rsid w:val="00CE2E22"/>
    <w:rPr>
      <w:rFonts w:ascii="MS Mincho" w:hAnsi="MS Mincho" w:cs="MS Mincho"/>
      <w:sz w:val="24"/>
      <w:szCs w:val="24"/>
    </w:rPr>
  </w:style>
  <w:style w:type="character" w:customStyle="1" w:styleId="FontStyle177">
    <w:name w:val="Font Style177"/>
    <w:rsid w:val="00CE2E22"/>
    <w:rPr>
      <w:rFonts w:ascii="MS Mincho" w:hAnsi="MS Mincho" w:cs="MS Mincho"/>
      <w:sz w:val="28"/>
      <w:szCs w:val="28"/>
    </w:rPr>
  </w:style>
  <w:style w:type="character" w:customStyle="1" w:styleId="FontStyle182">
    <w:name w:val="Font Style182"/>
    <w:rsid w:val="00CE2E22"/>
    <w:rPr>
      <w:rFonts w:ascii="Wingdings" w:hAnsi="Wingdings" w:cs="Wingdings"/>
      <w:b/>
      <w:bCs/>
      <w:sz w:val="14"/>
      <w:szCs w:val="14"/>
    </w:rPr>
  </w:style>
  <w:style w:type="character" w:customStyle="1" w:styleId="FontStyle176">
    <w:name w:val="Font Style176"/>
    <w:rsid w:val="00CE2E22"/>
    <w:rPr>
      <w:rFonts w:ascii="MS Mincho" w:hAnsi="MS Mincho" w:cs="MS Mincho"/>
      <w:sz w:val="20"/>
      <w:szCs w:val="20"/>
    </w:rPr>
  </w:style>
  <w:style w:type="paragraph" w:customStyle="1" w:styleId="Style96">
    <w:name w:val="Style96"/>
    <w:basedOn w:val="a6"/>
    <w:rsid w:val="00CE2E22"/>
    <w:pPr>
      <w:widowControl w:val="0"/>
      <w:autoSpaceDE w:val="0"/>
      <w:autoSpaceDN w:val="0"/>
      <w:adjustRightInd w:val="0"/>
      <w:spacing w:line="240" w:lineRule="exact"/>
      <w:ind w:hanging="278"/>
      <w:jc w:val="both"/>
    </w:pPr>
    <w:rPr>
      <w:rFonts w:ascii="Wingdings" w:eastAsia="Times New Roman" w:hAnsi="Wingdings" w:cs="Times New Roman"/>
      <w:sz w:val="24"/>
      <w:szCs w:val="24"/>
      <w:lang w:eastAsia="ru-RU"/>
    </w:rPr>
  </w:style>
  <w:style w:type="paragraph" w:customStyle="1" w:styleId="Style105">
    <w:name w:val="Style105"/>
    <w:basedOn w:val="a6"/>
    <w:rsid w:val="00CE2E22"/>
    <w:pPr>
      <w:widowControl w:val="0"/>
      <w:autoSpaceDE w:val="0"/>
      <w:autoSpaceDN w:val="0"/>
      <w:adjustRightInd w:val="0"/>
      <w:spacing w:line="250" w:lineRule="exact"/>
      <w:ind w:firstLine="278"/>
    </w:pPr>
    <w:rPr>
      <w:rFonts w:ascii="Wingdings" w:eastAsia="Times New Roman" w:hAnsi="Wingdings" w:cs="Times New Roman"/>
      <w:sz w:val="24"/>
      <w:szCs w:val="24"/>
      <w:lang w:eastAsia="ru-RU"/>
    </w:rPr>
  </w:style>
  <w:style w:type="paragraph" w:customStyle="1" w:styleId="afffffff0">
    <w:name w:val="С отступом"/>
    <w:basedOn w:val="a6"/>
    <w:rsid w:val="00CE2E22"/>
    <w:pPr>
      <w:spacing w:before="120"/>
      <w:ind w:firstLine="567"/>
      <w:jc w:val="both"/>
    </w:pPr>
    <w:rPr>
      <w:rFonts w:eastAsia="Courier" w:cs="Times New Roman"/>
      <w:szCs w:val="20"/>
      <w:lang w:eastAsia="ru-RU"/>
    </w:rPr>
  </w:style>
  <w:style w:type="paragraph" w:customStyle="1" w:styleId="Style34">
    <w:name w:val="Style34"/>
    <w:basedOn w:val="a6"/>
    <w:rsid w:val="00CE2E22"/>
    <w:pPr>
      <w:widowControl w:val="0"/>
      <w:autoSpaceDE w:val="0"/>
      <w:autoSpaceDN w:val="0"/>
      <w:adjustRightInd w:val="0"/>
      <w:spacing w:line="139" w:lineRule="exact"/>
      <w:jc w:val="both"/>
    </w:pPr>
    <w:rPr>
      <w:rFonts w:ascii="System" w:eastAsia="Courier" w:hAnsi="System" w:cs="Times New Roman"/>
      <w:sz w:val="24"/>
      <w:szCs w:val="24"/>
      <w:lang w:eastAsia="ru-RU"/>
    </w:rPr>
  </w:style>
  <w:style w:type="character" w:customStyle="1" w:styleId="FontStyle109">
    <w:name w:val="Font Style109"/>
    <w:rsid w:val="00CE2E22"/>
    <w:rPr>
      <w:rFonts w:ascii="System" w:hAnsi="System" w:cs="System"/>
      <w:sz w:val="26"/>
      <w:szCs w:val="26"/>
    </w:rPr>
  </w:style>
  <w:style w:type="character" w:customStyle="1" w:styleId="FontStyle143">
    <w:name w:val="Font Style143"/>
    <w:rsid w:val="00CE2E22"/>
    <w:rPr>
      <w:rFonts w:ascii="Batang" w:hAnsi="Batang" w:cs="Batang"/>
      <w:sz w:val="46"/>
      <w:szCs w:val="46"/>
    </w:rPr>
  </w:style>
  <w:style w:type="character" w:customStyle="1" w:styleId="FontStyle101">
    <w:name w:val="Font Style101"/>
    <w:rsid w:val="00CE2E22"/>
    <w:rPr>
      <w:rFonts w:ascii="System" w:hAnsi="System" w:cs="System"/>
      <w:b/>
      <w:bCs/>
      <w:sz w:val="22"/>
      <w:szCs w:val="22"/>
    </w:rPr>
  </w:style>
  <w:style w:type="character" w:customStyle="1" w:styleId="FontStyle33">
    <w:name w:val="Font Style33"/>
    <w:rsid w:val="00CE2E22"/>
    <w:rPr>
      <w:rFonts w:ascii="Times New Roman" w:hAnsi="Times New Roman" w:cs="Times New Roman"/>
      <w:b/>
      <w:bCs/>
      <w:sz w:val="18"/>
      <w:szCs w:val="18"/>
    </w:rPr>
  </w:style>
  <w:style w:type="character" w:customStyle="1" w:styleId="FontStyle35">
    <w:name w:val="Font Style35"/>
    <w:rsid w:val="00CE2E22"/>
    <w:rPr>
      <w:rFonts w:ascii="Times New Roman" w:hAnsi="Times New Roman" w:cs="Times New Roman"/>
      <w:b/>
      <w:bCs/>
      <w:i/>
      <w:iCs/>
      <w:sz w:val="18"/>
      <w:szCs w:val="18"/>
    </w:rPr>
  </w:style>
  <w:style w:type="character" w:customStyle="1" w:styleId="FontStyle36">
    <w:name w:val="Font Style36"/>
    <w:rsid w:val="00CE2E22"/>
    <w:rPr>
      <w:rFonts w:ascii="Times New Roman" w:hAnsi="Times New Roman" w:cs="Times New Roman"/>
      <w:b/>
      <w:bCs/>
      <w:sz w:val="20"/>
      <w:szCs w:val="20"/>
    </w:rPr>
  </w:style>
  <w:style w:type="character" w:customStyle="1" w:styleId="FontStyle32">
    <w:name w:val="Font Style32"/>
    <w:rsid w:val="00CE2E22"/>
    <w:rPr>
      <w:rFonts w:ascii="Times New Roman" w:hAnsi="Times New Roman" w:cs="Times New Roman"/>
      <w:b/>
      <w:bCs/>
      <w:sz w:val="16"/>
      <w:szCs w:val="16"/>
    </w:rPr>
  </w:style>
  <w:style w:type="character" w:customStyle="1" w:styleId="FontStyle43">
    <w:name w:val="Font Style43"/>
    <w:rsid w:val="00CE2E22"/>
    <w:rPr>
      <w:rFonts w:ascii="SimSun" w:hAnsi="SimSun" w:cs="SimSun"/>
      <w:b/>
      <w:bCs/>
      <w:sz w:val="24"/>
      <w:szCs w:val="24"/>
    </w:rPr>
  </w:style>
  <w:style w:type="character" w:customStyle="1" w:styleId="FontStyle49">
    <w:name w:val="Font Style49"/>
    <w:rsid w:val="00CE2E22"/>
    <w:rPr>
      <w:rFonts w:ascii="Times New Roman" w:hAnsi="Times New Roman" w:cs="Times New Roman"/>
      <w:i/>
      <w:iCs/>
      <w:sz w:val="16"/>
      <w:szCs w:val="16"/>
    </w:rPr>
  </w:style>
  <w:style w:type="character" w:customStyle="1" w:styleId="FontStyle56">
    <w:name w:val="Font Style56"/>
    <w:rsid w:val="00CE2E22"/>
    <w:rPr>
      <w:rFonts w:ascii="Times New Roman" w:hAnsi="Times New Roman" w:cs="Times New Roman"/>
      <w:sz w:val="16"/>
      <w:szCs w:val="16"/>
    </w:rPr>
  </w:style>
  <w:style w:type="character" w:customStyle="1" w:styleId="FontStyle58">
    <w:name w:val="Font Style58"/>
    <w:rsid w:val="00CE2E22"/>
    <w:rPr>
      <w:rFonts w:ascii="PMingLiU" w:hAnsi="PMingLiU" w:cs="PMingLiU"/>
      <w:b/>
      <w:bCs/>
      <w:sz w:val="28"/>
      <w:szCs w:val="28"/>
    </w:rPr>
  </w:style>
  <w:style w:type="character" w:customStyle="1" w:styleId="FontStyle81">
    <w:name w:val="Font Style81"/>
    <w:rsid w:val="00CE2E22"/>
    <w:rPr>
      <w:rFonts w:ascii="MS Gothic" w:hAnsi="MS Gothic" w:cs="MS Gothic"/>
      <w:i/>
      <w:iCs/>
      <w:spacing w:val="20"/>
      <w:sz w:val="14"/>
      <w:szCs w:val="14"/>
    </w:rPr>
  </w:style>
  <w:style w:type="character" w:customStyle="1" w:styleId="FontStyle310">
    <w:name w:val="Font Style31"/>
    <w:rsid w:val="00CE2E22"/>
    <w:rPr>
      <w:rFonts w:ascii="SimSun" w:hAnsi="SimSun" w:cs="SimSun"/>
      <w:b/>
      <w:bCs/>
      <w:sz w:val="24"/>
      <w:szCs w:val="24"/>
    </w:rPr>
  </w:style>
  <w:style w:type="character" w:customStyle="1" w:styleId="FontStyle38">
    <w:name w:val="Font Style38"/>
    <w:rsid w:val="00CE2E22"/>
    <w:rPr>
      <w:rFonts w:ascii="System" w:hAnsi="System" w:cs="System"/>
      <w:sz w:val="16"/>
      <w:szCs w:val="16"/>
    </w:rPr>
  </w:style>
  <w:style w:type="character" w:customStyle="1" w:styleId="FontStyle39">
    <w:name w:val="Font Style39"/>
    <w:rsid w:val="00CE2E22"/>
    <w:rPr>
      <w:rFonts w:ascii="System" w:hAnsi="System" w:cs="System"/>
      <w:b/>
      <w:bCs/>
      <w:sz w:val="16"/>
      <w:szCs w:val="16"/>
    </w:rPr>
  </w:style>
  <w:style w:type="character" w:customStyle="1" w:styleId="FontStyle40">
    <w:name w:val="Font Style40"/>
    <w:rsid w:val="00CE2E22"/>
    <w:rPr>
      <w:rFonts w:ascii="System" w:hAnsi="System" w:cs="System"/>
      <w:b/>
      <w:bCs/>
      <w:sz w:val="16"/>
      <w:szCs w:val="16"/>
    </w:rPr>
  </w:style>
  <w:style w:type="character" w:customStyle="1" w:styleId="FontStyle47">
    <w:name w:val="Font Style47"/>
    <w:rsid w:val="00CE2E22"/>
    <w:rPr>
      <w:rFonts w:ascii="System" w:hAnsi="System" w:cs="System"/>
      <w:b/>
      <w:bCs/>
      <w:i/>
      <w:iCs/>
      <w:sz w:val="16"/>
      <w:szCs w:val="16"/>
    </w:rPr>
  </w:style>
  <w:style w:type="character" w:customStyle="1" w:styleId="FontStyle48">
    <w:name w:val="Font Style48"/>
    <w:rsid w:val="00CE2E22"/>
    <w:rPr>
      <w:rFonts w:ascii="System" w:hAnsi="System" w:cs="System"/>
      <w:b/>
      <w:bCs/>
      <w:sz w:val="16"/>
      <w:szCs w:val="16"/>
    </w:rPr>
  </w:style>
  <w:style w:type="character" w:customStyle="1" w:styleId="FontStyle53">
    <w:name w:val="Font Style53"/>
    <w:rsid w:val="00CE2E22"/>
    <w:rPr>
      <w:rFonts w:ascii="SimSun" w:hAnsi="SimSun" w:cs="SimSun"/>
      <w:b/>
      <w:bCs/>
      <w:sz w:val="30"/>
      <w:szCs w:val="30"/>
    </w:rPr>
  </w:style>
  <w:style w:type="numbering" w:customStyle="1" w:styleId="CurrentList1">
    <w:name w:val="Current List1"/>
    <w:uiPriority w:val="99"/>
    <w:rsid w:val="00CE2E22"/>
    <w:pPr>
      <w:numPr>
        <w:numId w:val="9"/>
      </w:numPr>
    </w:pPr>
  </w:style>
  <w:style w:type="character" w:customStyle="1" w:styleId="dyjrff">
    <w:name w:val="dyjrff"/>
    <w:rsid w:val="00CE2E22"/>
  </w:style>
  <w:style w:type="table" w:customStyle="1" w:styleId="270">
    <w:name w:val="Сітка таблиці27"/>
    <w:basedOn w:val="a8"/>
    <w:next w:val="aa"/>
    <w:uiPriority w:val="39"/>
    <w:qFormat/>
    <w:rsid w:val="00CE2E22"/>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
    <w:name w:val="Анот_eng"/>
    <w:basedOn w:val="a6"/>
    <w:qFormat/>
    <w:rsid w:val="00CE2E22"/>
    <w:pPr>
      <w:widowControl w:val="0"/>
      <w:tabs>
        <w:tab w:val="left" w:pos="8749"/>
      </w:tabs>
      <w:ind w:firstLine="284"/>
      <w:jc w:val="both"/>
    </w:pPr>
    <w:rPr>
      <w:rFonts w:eastAsia="Calibri" w:cs="Arial"/>
      <w:i/>
      <w:sz w:val="17"/>
      <w:szCs w:val="17"/>
      <w:lang w:val="en-US"/>
    </w:rPr>
  </w:style>
  <w:style w:type="numbering" w:customStyle="1" w:styleId="261">
    <w:name w:val="Немає списку26"/>
    <w:next w:val="a9"/>
    <w:uiPriority w:val="99"/>
    <w:semiHidden/>
    <w:unhideWhenUsed/>
    <w:rsid w:val="0079532A"/>
  </w:style>
  <w:style w:type="character" w:customStyle="1" w:styleId="authors">
    <w:name w:val="authors"/>
    <w:basedOn w:val="a7"/>
    <w:rsid w:val="0079532A"/>
  </w:style>
  <w:style w:type="table" w:customStyle="1" w:styleId="280">
    <w:name w:val="Сітка таблиці28"/>
    <w:basedOn w:val="a8"/>
    <w:next w:val="aa"/>
    <w:uiPriority w:val="59"/>
    <w:rsid w:val="0079532A"/>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21">
    <w:name w:val="Pa21"/>
    <w:basedOn w:val="Default"/>
    <w:next w:val="Default"/>
    <w:uiPriority w:val="99"/>
    <w:rsid w:val="0079532A"/>
    <w:pPr>
      <w:spacing w:line="221" w:lineRule="atLeast"/>
    </w:pPr>
    <w:rPr>
      <w:rFonts w:eastAsia="Times New Roman"/>
      <w:color w:val="auto"/>
    </w:rPr>
  </w:style>
  <w:style w:type="paragraph" w:customStyle="1" w:styleId="Pa19">
    <w:name w:val="Pa19"/>
    <w:basedOn w:val="Default"/>
    <w:next w:val="Default"/>
    <w:uiPriority w:val="99"/>
    <w:rsid w:val="0079532A"/>
    <w:pPr>
      <w:spacing w:line="181" w:lineRule="atLeast"/>
    </w:pPr>
    <w:rPr>
      <w:rFonts w:ascii="PetersburgC" w:eastAsia="Times New Roman" w:hAnsi="PetersburgC"/>
      <w:color w:val="auto"/>
    </w:rPr>
  </w:style>
  <w:style w:type="paragraph" w:customStyle="1" w:styleId="Pa15">
    <w:name w:val="Pa15"/>
    <w:basedOn w:val="Default"/>
    <w:next w:val="Default"/>
    <w:uiPriority w:val="99"/>
    <w:rsid w:val="0079532A"/>
    <w:pPr>
      <w:spacing w:line="401" w:lineRule="atLeast"/>
    </w:pPr>
    <w:rPr>
      <w:rFonts w:ascii="TextBookC" w:eastAsia="Times New Roman" w:hAnsi="TextBookC"/>
      <w:color w:val="auto"/>
    </w:rPr>
  </w:style>
  <w:style w:type="character" w:customStyle="1" w:styleId="A21">
    <w:name w:val="A21"/>
    <w:uiPriority w:val="99"/>
    <w:rsid w:val="0079532A"/>
    <w:rPr>
      <w:rFonts w:cs="TextBookC"/>
      <w:b/>
      <w:bCs/>
      <w:color w:val="000000"/>
      <w:sz w:val="38"/>
      <w:szCs w:val="38"/>
    </w:rPr>
  </w:style>
  <w:style w:type="paragraph" w:customStyle="1" w:styleId="Pa16">
    <w:name w:val="Pa16"/>
    <w:basedOn w:val="Default"/>
    <w:next w:val="Default"/>
    <w:uiPriority w:val="99"/>
    <w:rsid w:val="0079532A"/>
    <w:pPr>
      <w:spacing w:line="221" w:lineRule="atLeast"/>
    </w:pPr>
    <w:rPr>
      <w:rFonts w:ascii="TextBookC" w:eastAsia="Times New Roman" w:hAnsi="TextBookC"/>
      <w:color w:val="auto"/>
    </w:rPr>
  </w:style>
  <w:style w:type="paragraph" w:customStyle="1" w:styleId="Pa17">
    <w:name w:val="Pa17"/>
    <w:basedOn w:val="Default"/>
    <w:next w:val="Default"/>
    <w:uiPriority w:val="99"/>
    <w:rsid w:val="0079532A"/>
    <w:pPr>
      <w:spacing w:line="201" w:lineRule="atLeast"/>
    </w:pPr>
    <w:rPr>
      <w:rFonts w:ascii="TextBookC" w:eastAsia="Times New Roman" w:hAnsi="TextBookC"/>
      <w:color w:val="auto"/>
    </w:rPr>
  </w:style>
  <w:style w:type="character" w:customStyle="1" w:styleId="separator">
    <w:name w:val="separator"/>
    <w:basedOn w:val="a7"/>
    <w:rsid w:val="0079532A"/>
  </w:style>
  <w:style w:type="character" w:customStyle="1" w:styleId="name">
    <w:name w:val="name"/>
    <w:basedOn w:val="a7"/>
    <w:rsid w:val="0079532A"/>
  </w:style>
  <w:style w:type="character" w:customStyle="1" w:styleId="affiliation">
    <w:name w:val="affiliation"/>
    <w:basedOn w:val="a7"/>
    <w:rsid w:val="0079532A"/>
  </w:style>
  <w:style w:type="character" w:customStyle="1" w:styleId="label">
    <w:name w:val="label"/>
    <w:basedOn w:val="a7"/>
    <w:rsid w:val="0079532A"/>
  </w:style>
  <w:style w:type="character" w:customStyle="1" w:styleId="value">
    <w:name w:val="value"/>
    <w:basedOn w:val="a7"/>
    <w:rsid w:val="0079532A"/>
  </w:style>
  <w:style w:type="paragraph" w:customStyle="1" w:styleId="Pa4">
    <w:name w:val="Pa4"/>
    <w:basedOn w:val="Default"/>
    <w:next w:val="Default"/>
    <w:uiPriority w:val="99"/>
    <w:rsid w:val="0079532A"/>
    <w:pPr>
      <w:spacing w:line="241" w:lineRule="atLeast"/>
    </w:pPr>
    <w:rPr>
      <w:rFonts w:eastAsia="Times New Roman"/>
      <w:color w:val="auto"/>
    </w:rPr>
  </w:style>
  <w:style w:type="character" w:customStyle="1" w:styleId="A20">
    <w:name w:val="A2"/>
    <w:rsid w:val="0079532A"/>
    <w:rPr>
      <w:b/>
      <w:bCs/>
      <w:color w:val="000000"/>
      <w:sz w:val="20"/>
      <w:szCs w:val="20"/>
    </w:rPr>
  </w:style>
  <w:style w:type="paragraph" w:customStyle="1" w:styleId="Pa5">
    <w:name w:val="Pa5"/>
    <w:basedOn w:val="Default"/>
    <w:next w:val="Default"/>
    <w:uiPriority w:val="99"/>
    <w:rsid w:val="0079532A"/>
    <w:pPr>
      <w:spacing w:line="241" w:lineRule="atLeast"/>
    </w:pPr>
    <w:rPr>
      <w:rFonts w:eastAsia="Times New Roman"/>
      <w:color w:val="auto"/>
    </w:rPr>
  </w:style>
  <w:style w:type="character" w:customStyle="1" w:styleId="A50">
    <w:name w:val="A5"/>
    <w:uiPriority w:val="99"/>
    <w:rsid w:val="0079532A"/>
    <w:rPr>
      <w:b/>
      <w:bCs/>
      <w:color w:val="000000"/>
      <w:sz w:val="36"/>
      <w:szCs w:val="36"/>
    </w:rPr>
  </w:style>
  <w:style w:type="paragraph" w:customStyle="1" w:styleId="Pa6">
    <w:name w:val="Pa6"/>
    <w:basedOn w:val="Default"/>
    <w:next w:val="Default"/>
    <w:uiPriority w:val="99"/>
    <w:rsid w:val="0079532A"/>
    <w:pPr>
      <w:spacing w:line="241" w:lineRule="atLeast"/>
    </w:pPr>
    <w:rPr>
      <w:rFonts w:eastAsia="Times New Roman"/>
      <w:color w:val="auto"/>
    </w:rPr>
  </w:style>
  <w:style w:type="character" w:customStyle="1" w:styleId="A60">
    <w:name w:val="A6"/>
    <w:uiPriority w:val="99"/>
    <w:rsid w:val="0079532A"/>
    <w:rPr>
      <w:b/>
      <w:bCs/>
      <w:color w:val="000000"/>
      <w:sz w:val="28"/>
      <w:szCs w:val="28"/>
    </w:rPr>
  </w:style>
  <w:style w:type="paragraph" w:customStyle="1" w:styleId="Pa23">
    <w:name w:val="Pa23"/>
    <w:basedOn w:val="Default"/>
    <w:next w:val="Default"/>
    <w:uiPriority w:val="99"/>
    <w:rsid w:val="0079532A"/>
    <w:pPr>
      <w:spacing w:line="281" w:lineRule="atLeast"/>
    </w:pPr>
    <w:rPr>
      <w:rFonts w:eastAsia="Times New Roman"/>
      <w:color w:val="auto"/>
    </w:rPr>
  </w:style>
  <w:style w:type="numbering" w:customStyle="1" w:styleId="271">
    <w:name w:val="Немає списку27"/>
    <w:next w:val="a9"/>
    <w:uiPriority w:val="99"/>
    <w:semiHidden/>
    <w:unhideWhenUsed/>
    <w:rsid w:val="0079532A"/>
  </w:style>
  <w:style w:type="table" w:customStyle="1" w:styleId="290">
    <w:name w:val="Сітка таблиці29"/>
    <w:basedOn w:val="a8"/>
    <w:next w:val="aa"/>
    <w:uiPriority w:val="99"/>
    <w:rsid w:val="0079532A"/>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96zuhp-word-diff">
    <w:name w:val="css-96zuhp-word-diff"/>
    <w:rsid w:val="0079532A"/>
  </w:style>
  <w:style w:type="numbering" w:customStyle="1" w:styleId="281">
    <w:name w:val="Немає списку28"/>
    <w:next w:val="a9"/>
    <w:uiPriority w:val="99"/>
    <w:semiHidden/>
    <w:unhideWhenUsed/>
    <w:rsid w:val="00EB2B56"/>
  </w:style>
  <w:style w:type="paragraph" w:customStyle="1" w:styleId="afffffff1">
    <w:name w:val="Ключевые_Слова_ИЭД"/>
    <w:basedOn w:val="a6"/>
    <w:next w:val="a6"/>
    <w:rsid w:val="00EB2B56"/>
    <w:pPr>
      <w:ind w:firstLine="397"/>
    </w:pPr>
    <w:rPr>
      <w:rFonts w:eastAsia="Times New Roman" w:cs="Times New Roman"/>
      <w:b/>
      <w:i/>
      <w:sz w:val="18"/>
      <w:szCs w:val="20"/>
      <w:lang w:val="en-US" w:eastAsia="ru-RU"/>
    </w:rPr>
  </w:style>
  <w:style w:type="paragraph" w:customStyle="1" w:styleId="3e">
    <w:name w:val="Знак3 Знак Знак"/>
    <w:basedOn w:val="a6"/>
    <w:rsid w:val="00EB2B56"/>
    <w:rPr>
      <w:rFonts w:ascii="Verdana" w:eastAsia="Times New Roman" w:hAnsi="Verdana" w:cs="Verdana"/>
      <w:sz w:val="20"/>
      <w:szCs w:val="20"/>
      <w:lang w:val="en-US"/>
    </w:rPr>
  </w:style>
  <w:style w:type="paragraph" w:customStyle="1" w:styleId="afffffff2">
    <w:name w:val="Заголовок БН"/>
    <w:basedOn w:val="1"/>
    <w:next w:val="a6"/>
    <w:rsid w:val="00EB2B56"/>
    <w:pPr>
      <w:keepNext/>
      <w:spacing w:before="120" w:after="120"/>
      <w:ind w:left="567" w:right="567"/>
      <w:jc w:val="center"/>
    </w:pPr>
    <w:rPr>
      <w:rFonts w:ascii="Times New Roman" w:hAnsi="Times New Roman" w:cs="Arial"/>
      <w:b/>
      <w:bCs/>
      <w:caps/>
      <w:kern w:val="32"/>
      <w:sz w:val="28"/>
      <w:szCs w:val="32"/>
      <w:lang w:val="ru-RU" w:eastAsia="ru-RU"/>
    </w:rPr>
  </w:style>
  <w:style w:type="character" w:customStyle="1" w:styleId="alt-edited">
    <w:name w:val="alt-edited"/>
    <w:basedOn w:val="a7"/>
    <w:rsid w:val="00EB2B56"/>
  </w:style>
  <w:style w:type="paragraph" w:customStyle="1" w:styleId="2f4">
    <w:name w:val="Абзац списка2"/>
    <w:basedOn w:val="a6"/>
    <w:qFormat/>
    <w:rsid w:val="00EB2B56"/>
    <w:pPr>
      <w:ind w:left="720"/>
    </w:pPr>
    <w:rPr>
      <w:rFonts w:ascii="Calibri" w:eastAsia="Calibri" w:hAnsi="Calibri" w:cs="Calibri"/>
      <w:sz w:val="22"/>
      <w:szCs w:val="22"/>
    </w:rPr>
  </w:style>
  <w:style w:type="character" w:customStyle="1" w:styleId="127">
    <w:name w:val="Основной текст (12)_"/>
    <w:link w:val="128"/>
    <w:locked/>
    <w:rsid w:val="00EB2B56"/>
    <w:rPr>
      <w:sz w:val="18"/>
      <w:szCs w:val="18"/>
      <w:shd w:val="clear" w:color="auto" w:fill="FFFFFF"/>
    </w:rPr>
  </w:style>
  <w:style w:type="paragraph" w:customStyle="1" w:styleId="128">
    <w:name w:val="Основной текст (12)"/>
    <w:basedOn w:val="a6"/>
    <w:link w:val="127"/>
    <w:rsid w:val="00EB2B56"/>
    <w:pPr>
      <w:widowControl w:val="0"/>
      <w:shd w:val="clear" w:color="auto" w:fill="FFFFFF"/>
      <w:spacing w:line="206" w:lineRule="exact"/>
      <w:jc w:val="both"/>
    </w:pPr>
    <w:rPr>
      <w:rFonts w:asciiTheme="minorHAnsi" w:hAnsiTheme="minorHAnsi"/>
      <w:sz w:val="18"/>
      <w:szCs w:val="18"/>
    </w:rPr>
  </w:style>
  <w:style w:type="character" w:customStyle="1" w:styleId="2TimesNewRoman">
    <w:name w:val="Основной текст (2) + Times New Roman"/>
    <w:aliases w:val="10 pt,Курсив"/>
    <w:rsid w:val="00EB2B56"/>
    <w:rPr>
      <w:rFonts w:ascii="Times New Roman" w:hAnsi="Times New Roman" w:cs="Times New Roman"/>
      <w:i/>
      <w:iCs/>
      <w:color w:val="000000"/>
      <w:spacing w:val="0"/>
      <w:w w:val="100"/>
      <w:position w:val="0"/>
      <w:sz w:val="20"/>
      <w:szCs w:val="20"/>
      <w:u w:val="none"/>
      <w:lang w:val="en-US" w:eastAsia="en-US"/>
    </w:rPr>
  </w:style>
  <w:style w:type="table" w:customStyle="1" w:styleId="300">
    <w:name w:val="Сітка таблиці30"/>
    <w:basedOn w:val="a8"/>
    <w:next w:val="aa"/>
    <w:uiPriority w:val="59"/>
    <w:rsid w:val="00EB2B5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EB2B56"/>
  </w:style>
  <w:style w:type="character" w:customStyle="1" w:styleId="ts-alignment-element">
    <w:name w:val="ts-alignment-element"/>
    <w:basedOn w:val="a7"/>
    <w:rsid w:val="00EB2B56"/>
  </w:style>
  <w:style w:type="character" w:customStyle="1" w:styleId="47">
    <w:name w:val="Неразрешенное упоминание4"/>
    <w:uiPriority w:val="99"/>
    <w:semiHidden/>
    <w:unhideWhenUsed/>
    <w:rsid w:val="00EB2B56"/>
    <w:rPr>
      <w:color w:val="605E5C"/>
      <w:shd w:val="clear" w:color="auto" w:fill="E1DFDD"/>
    </w:rPr>
  </w:style>
  <w:style w:type="table" w:customStyle="1" w:styleId="311">
    <w:name w:val="Сітка таблиці31"/>
    <w:basedOn w:val="a8"/>
    <w:next w:val="aa"/>
    <w:uiPriority w:val="59"/>
    <w:qFormat/>
    <w:rsid w:val="00EB2B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має списку29"/>
    <w:next w:val="a9"/>
    <w:uiPriority w:val="99"/>
    <w:semiHidden/>
    <w:unhideWhenUsed/>
    <w:rsid w:val="002268A1"/>
  </w:style>
  <w:style w:type="character" w:customStyle="1" w:styleId="afffffff3">
    <w:name w:val="Текст примечания Знак"/>
    <w:basedOn w:val="a7"/>
    <w:uiPriority w:val="99"/>
    <w:qFormat/>
    <w:rsid w:val="002268A1"/>
    <w:rPr>
      <w:sz w:val="20"/>
      <w:szCs w:val="20"/>
      <w:lang w:val="uk-UA"/>
    </w:rPr>
  </w:style>
  <w:style w:type="character" w:customStyle="1" w:styleId="afffffff4">
    <w:name w:val="Тема примечания Знак"/>
    <w:basedOn w:val="afffffff3"/>
    <w:uiPriority w:val="99"/>
    <w:semiHidden/>
    <w:qFormat/>
    <w:rsid w:val="002268A1"/>
    <w:rPr>
      <w:b/>
      <w:bCs/>
      <w:sz w:val="20"/>
      <w:szCs w:val="20"/>
      <w:lang w:val="uk-UA"/>
    </w:rPr>
  </w:style>
  <w:style w:type="character" w:customStyle="1" w:styleId="afffffff5">
    <w:name w:val="Текст выноски Знак"/>
    <w:basedOn w:val="a7"/>
    <w:uiPriority w:val="99"/>
    <w:semiHidden/>
    <w:qFormat/>
    <w:rsid w:val="002268A1"/>
    <w:rPr>
      <w:rFonts w:ascii="Tahoma" w:hAnsi="Tahoma" w:cs="Tahoma"/>
      <w:sz w:val="16"/>
      <w:szCs w:val="16"/>
      <w:lang w:val="uk-UA"/>
    </w:rPr>
  </w:style>
  <w:style w:type="table" w:customStyle="1" w:styleId="320">
    <w:name w:val="Сітка таблиці32"/>
    <w:basedOn w:val="a8"/>
    <w:next w:val="aa"/>
    <w:uiPriority w:val="59"/>
    <w:rsid w:val="002268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iMTNormalContinue">
    <w:name w:val="AiMT Normal Continue"/>
    <w:basedOn w:val="a6"/>
    <w:rsid w:val="002268A1"/>
    <w:pPr>
      <w:jc w:val="both"/>
    </w:pPr>
    <w:rPr>
      <w:rFonts w:eastAsia="Times New Roman" w:cs="Times New Roman"/>
      <w:spacing w:val="2"/>
      <w:sz w:val="20"/>
      <w:szCs w:val="20"/>
      <w:lang w:val="en-GB"/>
    </w:rPr>
  </w:style>
  <w:style w:type="paragraph" w:customStyle="1" w:styleId="AiMTReference">
    <w:name w:val="AiMT Reference"/>
    <w:basedOn w:val="a6"/>
    <w:rsid w:val="002268A1"/>
    <w:pPr>
      <w:numPr>
        <w:numId w:val="10"/>
      </w:numPr>
      <w:tabs>
        <w:tab w:val="clear" w:pos="794"/>
      </w:tabs>
      <w:spacing w:before="40" w:line="240" w:lineRule="atLeast"/>
      <w:ind w:left="425" w:hanging="425"/>
      <w:jc w:val="both"/>
    </w:pPr>
    <w:rPr>
      <w:rFonts w:eastAsia="Times New Roman" w:cs="Times New Roman"/>
      <w:spacing w:val="2"/>
      <w:sz w:val="20"/>
      <w:szCs w:val="20"/>
      <w:lang w:val="en-GB" w:eastAsia="cs-CZ"/>
    </w:rPr>
  </w:style>
  <w:style w:type="paragraph" w:customStyle="1" w:styleId="AiMTNormal">
    <w:name w:val="AiMT Normal"/>
    <w:basedOn w:val="a6"/>
    <w:link w:val="AiMTNormalChar"/>
    <w:qFormat/>
    <w:rsid w:val="002268A1"/>
    <w:pPr>
      <w:ind w:firstLine="425"/>
      <w:jc w:val="both"/>
    </w:pPr>
    <w:rPr>
      <w:rFonts w:eastAsia="Times New Roman" w:cs="Times New Roman"/>
      <w:spacing w:val="2"/>
      <w:sz w:val="20"/>
      <w:szCs w:val="20"/>
      <w:lang w:val="en-GB"/>
    </w:rPr>
  </w:style>
  <w:style w:type="character" w:customStyle="1" w:styleId="AiMTNormalChar">
    <w:name w:val="AiMT Normal Char"/>
    <w:link w:val="AiMTNormal"/>
    <w:rsid w:val="002268A1"/>
    <w:rPr>
      <w:rFonts w:ascii="Times New Roman" w:eastAsia="Times New Roman" w:hAnsi="Times New Roman" w:cs="Times New Roman"/>
      <w:spacing w:val="2"/>
      <w:sz w:val="20"/>
      <w:szCs w:val="20"/>
      <w:lang w:val="en-GB"/>
    </w:rPr>
  </w:style>
  <w:style w:type="numbering" w:customStyle="1" w:styleId="133">
    <w:name w:val="Нет списка13"/>
    <w:next w:val="a9"/>
    <w:uiPriority w:val="99"/>
    <w:semiHidden/>
    <w:unhideWhenUsed/>
    <w:rsid w:val="004C54DE"/>
  </w:style>
  <w:style w:type="paragraph" w:customStyle="1" w:styleId="paper-meta-item">
    <w:name w:val="paper-meta-item"/>
    <w:basedOn w:val="a6"/>
    <w:rsid w:val="004C54DE"/>
    <w:pPr>
      <w:spacing w:before="100" w:beforeAutospacing="1" w:after="100" w:afterAutospacing="1"/>
    </w:pPr>
    <w:rPr>
      <w:rFonts w:eastAsia="Times New Roman" w:cs="Times New Roman"/>
      <w:sz w:val="24"/>
      <w:szCs w:val="24"/>
      <w:lang w:val="uk-UA" w:eastAsia="uk-UA"/>
    </w:rPr>
  </w:style>
  <w:style w:type="character" w:customStyle="1" w:styleId="xfm29725050">
    <w:name w:val="xfm_29725050"/>
    <w:rsid w:val="004C54DE"/>
  </w:style>
  <w:style w:type="numbering" w:customStyle="1" w:styleId="144">
    <w:name w:val="Нет списка14"/>
    <w:next w:val="a9"/>
    <w:uiPriority w:val="99"/>
    <w:semiHidden/>
    <w:unhideWhenUsed/>
    <w:rsid w:val="00257023"/>
  </w:style>
  <w:style w:type="table" w:customStyle="1" w:styleId="153">
    <w:name w:val="Сетка таблицы15"/>
    <w:basedOn w:val="a8"/>
    <w:next w:val="aa"/>
    <w:uiPriority w:val="59"/>
    <w:rsid w:val="002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0">
    <w:name w:val="fontstyle11"/>
    <w:basedOn w:val="a7"/>
    <w:rsid w:val="00257023"/>
    <w:rPr>
      <w:rFonts w:ascii="TimesNewRomanPSMT" w:hAnsi="TimesNewRomanPSMT" w:hint="default"/>
      <w:b w:val="0"/>
      <w:bCs w:val="0"/>
      <w:i w:val="0"/>
      <w:iCs w:val="0"/>
      <w:color w:val="000000"/>
      <w:sz w:val="30"/>
      <w:szCs w:val="30"/>
    </w:rPr>
  </w:style>
  <w:style w:type="character" w:customStyle="1" w:styleId="af5">
    <w:name w:val="Абзац списку Знак"/>
    <w:aliases w:val="Текст мой Знак,body 2 Знак,List Paragraph11 Знак,Mummuga loetelu Знак,Loendi lõik Знак,2 Знак,просто Знак,List Paragraph1 Знак Знак Знак,Colorful List - Accent 11 Знак,No Spacing1 Знак,List Paragraph2 Знак,Абзац списка21 Знак"/>
    <w:link w:val="af4"/>
    <w:uiPriority w:val="34"/>
    <w:locked/>
    <w:rsid w:val="00257023"/>
    <w:rPr>
      <w:rFonts w:ascii="Times New Roman" w:eastAsia="Times New Roman" w:hAnsi="Times New Roman" w:cs="Times New Roman"/>
      <w:sz w:val="20"/>
      <w:szCs w:val="20"/>
      <w:lang w:val="en-US"/>
    </w:rPr>
  </w:style>
  <w:style w:type="paragraph" w:customStyle="1" w:styleId="222">
    <w:name w:val="Основной текст с отступом 22"/>
    <w:basedOn w:val="a6"/>
    <w:rsid w:val="00257023"/>
    <w:pPr>
      <w:suppressAutoHyphens/>
      <w:spacing w:after="120" w:line="480" w:lineRule="auto"/>
      <w:ind w:left="283"/>
    </w:pPr>
    <w:rPr>
      <w:rFonts w:ascii="Arial" w:eastAsia="Times New Roman" w:hAnsi="Arial" w:cs="Arial"/>
      <w:sz w:val="24"/>
      <w:szCs w:val="20"/>
      <w:lang w:val="uk-UA" w:eastAsia="zh-CN"/>
    </w:rPr>
  </w:style>
  <w:style w:type="paragraph" w:customStyle="1" w:styleId="1ffb">
    <w:name w:val="Основной текст1"/>
    <w:basedOn w:val="a6"/>
    <w:link w:val="Bodytext"/>
    <w:qFormat/>
    <w:rsid w:val="00257023"/>
    <w:pPr>
      <w:widowControl w:val="0"/>
      <w:spacing w:line="269" w:lineRule="auto"/>
      <w:ind w:firstLine="400"/>
    </w:pPr>
    <w:rPr>
      <w:rFonts w:eastAsia="Times New Roman" w:cs="Times New Roman"/>
      <w:sz w:val="19"/>
      <w:szCs w:val="19"/>
    </w:rPr>
  </w:style>
  <w:style w:type="character" w:customStyle="1" w:styleId="apple-tab-span">
    <w:name w:val="apple-tab-span"/>
    <w:basedOn w:val="a7"/>
    <w:rsid w:val="00257023"/>
  </w:style>
  <w:style w:type="paragraph" w:customStyle="1" w:styleId="Autors">
    <w:name w:val="Autors"/>
    <w:basedOn w:val="a6"/>
    <w:rsid w:val="00A0130B"/>
    <w:pPr>
      <w:widowControl w:val="0"/>
      <w:tabs>
        <w:tab w:val="left" w:pos="284"/>
      </w:tabs>
      <w:spacing w:before="480" w:line="240" w:lineRule="atLeast"/>
    </w:pPr>
    <w:rPr>
      <w:rFonts w:eastAsia="Times New Roman" w:cs="Times New Roman"/>
      <w:sz w:val="24"/>
      <w:szCs w:val="24"/>
      <w:lang w:val="uk-UA" w:eastAsia="uk-UA"/>
    </w:rPr>
  </w:style>
  <w:style w:type="character" w:customStyle="1" w:styleId="2f5">
    <w:name w:val="Основной текст с отступом 2 Знак"/>
    <w:basedOn w:val="a7"/>
    <w:semiHidden/>
    <w:rsid w:val="00A0130B"/>
  </w:style>
  <w:style w:type="character" w:customStyle="1" w:styleId="afffffff6">
    <w:name w:val="Нижний колонтитул Знак"/>
    <w:basedOn w:val="a7"/>
    <w:uiPriority w:val="99"/>
    <w:rsid w:val="00A0130B"/>
  </w:style>
  <w:style w:type="character" w:customStyle="1" w:styleId="afffffff7">
    <w:name w:val="Верхний колонтитул Знак"/>
    <w:rsid w:val="00A0130B"/>
    <w:rPr>
      <w:noProof w:val="0"/>
      <w:lang w:val="en-AU"/>
    </w:rPr>
  </w:style>
  <w:style w:type="character" w:customStyle="1" w:styleId="afffffff8">
    <w:name w:val="Формала Знак"/>
    <w:basedOn w:val="afffffff7"/>
    <w:rsid w:val="00A0130B"/>
    <w:rPr>
      <w:noProof w:val="0"/>
      <w:lang w:val="en-AU"/>
    </w:rPr>
  </w:style>
  <w:style w:type="character" w:customStyle="1" w:styleId="afffffff9">
    <w:name w:val="Основной текст с отступом Знак"/>
    <w:basedOn w:val="a7"/>
    <w:rsid w:val="00A0130B"/>
  </w:style>
  <w:style w:type="character" w:customStyle="1" w:styleId="hit">
    <w:name w:val="hit"/>
    <w:rsid w:val="00A0130B"/>
    <w:rPr>
      <w:sz w:val="24"/>
      <w:szCs w:val="24"/>
      <w:bdr w:val="none" w:sz="0" w:space="0" w:color="auto" w:frame="1"/>
      <w:shd w:val="clear" w:color="auto" w:fill="FFFFDD"/>
      <w:vertAlign w:val="baseline"/>
    </w:rPr>
  </w:style>
  <w:style w:type="paragraph" w:customStyle="1" w:styleId="Pa2">
    <w:name w:val="Pa2"/>
    <w:basedOn w:val="Default"/>
    <w:next w:val="Default"/>
    <w:rsid w:val="00A0130B"/>
    <w:pPr>
      <w:spacing w:line="241" w:lineRule="atLeast"/>
    </w:pPr>
    <w:rPr>
      <w:rFonts w:ascii="UnitusDEEUltBol" w:eastAsia="Times New Roman" w:hAnsi="UnitusDEEUltBol"/>
      <w:color w:val="auto"/>
    </w:rPr>
  </w:style>
  <w:style w:type="character" w:customStyle="1" w:styleId="A10">
    <w:name w:val="A1"/>
    <w:rsid w:val="00A0130B"/>
    <w:rPr>
      <w:rFonts w:ascii="UnitusTEE" w:hAnsi="UnitusTEE" w:cs="UnitusTEE"/>
      <w:color w:val="000000"/>
      <w:sz w:val="18"/>
      <w:szCs w:val="18"/>
    </w:rPr>
  </w:style>
  <w:style w:type="paragraph" w:customStyle="1" w:styleId="Pa3">
    <w:name w:val="Pa3"/>
    <w:basedOn w:val="Default"/>
    <w:next w:val="Default"/>
    <w:rsid w:val="00A0130B"/>
    <w:pPr>
      <w:spacing w:line="171" w:lineRule="atLeast"/>
    </w:pPr>
    <w:rPr>
      <w:rFonts w:ascii="UnitusDEEUltBol" w:eastAsia="Times New Roman" w:hAnsi="UnitusDEEUltBol"/>
      <w:color w:val="auto"/>
    </w:rPr>
  </w:style>
  <w:style w:type="character" w:customStyle="1" w:styleId="A00">
    <w:name w:val="A0"/>
    <w:rsid w:val="00A0130B"/>
    <w:rPr>
      <w:rFonts w:cs="UnitusDEEUltBol"/>
      <w:b/>
      <w:bCs/>
      <w:color w:val="000000"/>
      <w:sz w:val="20"/>
      <w:szCs w:val="20"/>
    </w:rPr>
  </w:style>
  <w:style w:type="character" w:customStyle="1" w:styleId="singlehighlightclasssearchtoken">
    <w:name w:val="single_highlight_class searchtoken"/>
    <w:basedOn w:val="a7"/>
    <w:rsid w:val="00A0130B"/>
  </w:style>
  <w:style w:type="paragraph" w:customStyle="1" w:styleId="epblock1">
    <w:name w:val="ep_block1"/>
    <w:basedOn w:val="a6"/>
    <w:rsid w:val="00A0130B"/>
    <w:pPr>
      <w:spacing w:before="60" w:after="60" w:line="360" w:lineRule="atLeast"/>
      <w:jc w:val="center"/>
    </w:pPr>
    <w:rPr>
      <w:rFonts w:eastAsia="Times New Roman" w:cs="Times New Roman"/>
      <w:color w:val="625454"/>
      <w:sz w:val="29"/>
      <w:szCs w:val="29"/>
      <w:lang w:val="uk-UA" w:eastAsia="uk-UA"/>
    </w:rPr>
  </w:style>
  <w:style w:type="character" w:customStyle="1" w:styleId="personname2">
    <w:name w:val="person_name2"/>
    <w:basedOn w:val="a7"/>
    <w:rsid w:val="00A0130B"/>
  </w:style>
  <w:style w:type="character" w:customStyle="1" w:styleId="MathematicaFormatStandardForm">
    <w:name w:val="MathematicaFormatStandardForm"/>
    <w:rsid w:val="00A0130B"/>
    <w:rPr>
      <w:rFonts w:ascii="Courier" w:hAnsi="Courier" w:cs="Courier"/>
    </w:rPr>
  </w:style>
  <w:style w:type="paragraph" w:customStyle="1" w:styleId="216">
    <w:name w:val="Основной текст 21"/>
    <w:basedOn w:val="a6"/>
    <w:rsid w:val="00A0130B"/>
    <w:pPr>
      <w:widowControl w:val="0"/>
      <w:suppressAutoHyphens/>
      <w:jc w:val="both"/>
    </w:pPr>
    <w:rPr>
      <w:rFonts w:eastAsia="DejaVu Sans" w:cs="DejaVu Sans"/>
      <w:i/>
      <w:kern w:val="1"/>
      <w:sz w:val="24"/>
      <w:szCs w:val="24"/>
      <w:lang w:val="uk-UA" w:eastAsia="hi-IN" w:bidi="hi-IN"/>
    </w:rPr>
  </w:style>
  <w:style w:type="character" w:customStyle="1" w:styleId="val">
    <w:name w:val="val"/>
    <w:basedOn w:val="a7"/>
    <w:rsid w:val="00A0130B"/>
  </w:style>
  <w:style w:type="character" w:customStyle="1" w:styleId="MTConvertedEquation">
    <w:name w:val="MTConvertedEquation"/>
    <w:rsid w:val="00A0130B"/>
    <w:rPr>
      <w:sz w:val="24"/>
      <w:szCs w:val="24"/>
      <w:lang w:val="uk-UA"/>
    </w:rPr>
  </w:style>
  <w:style w:type="paragraph" w:customStyle="1" w:styleId="afffffffa">
    <w:name w:val="Загальний"/>
    <w:rsid w:val="00A0130B"/>
    <w:pPr>
      <w:widowControl w:val="0"/>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viiyi">
    <w:name w:val="viiyi"/>
    <w:basedOn w:val="a7"/>
    <w:rsid w:val="00A0130B"/>
  </w:style>
  <w:style w:type="character" w:customStyle="1" w:styleId="1ff4">
    <w:name w:val="1 Основной текст Знак"/>
    <w:link w:val="1ff3"/>
    <w:locked/>
    <w:rsid w:val="00A0130B"/>
    <w:rPr>
      <w:rFonts w:ascii="Times New Roman" w:eastAsia="MS Mincho" w:hAnsi="Times New Roman" w:cs="Times New Roman"/>
      <w:sz w:val="28"/>
      <w:szCs w:val="20"/>
      <w:lang w:val="uk-UA" w:eastAsia="ar-SA"/>
    </w:rPr>
  </w:style>
  <w:style w:type="character" w:customStyle="1" w:styleId="1ffc">
    <w:name w:val="1 Подпункти Знак"/>
    <w:link w:val="1ffd"/>
    <w:locked/>
    <w:rsid w:val="00A0130B"/>
    <w:rPr>
      <w:b/>
      <w:sz w:val="24"/>
      <w:szCs w:val="24"/>
    </w:rPr>
  </w:style>
  <w:style w:type="paragraph" w:customStyle="1" w:styleId="1ffd">
    <w:name w:val="1 Подпункти"/>
    <w:basedOn w:val="1ff3"/>
    <w:link w:val="1ffc"/>
    <w:rsid w:val="00A0130B"/>
    <w:pPr>
      <w:suppressAutoHyphens w:val="0"/>
      <w:ind w:firstLine="357"/>
    </w:pPr>
    <w:rPr>
      <w:rFonts w:asciiTheme="minorHAnsi" w:eastAsiaTheme="minorHAnsi" w:hAnsiTheme="minorHAnsi" w:cstheme="minorBidi"/>
      <w:b/>
      <w:sz w:val="24"/>
      <w:szCs w:val="24"/>
      <w:lang w:val="ru-RU" w:eastAsia="en-US"/>
    </w:rPr>
  </w:style>
  <w:style w:type="paragraph" w:customStyle="1" w:styleId="1ffe">
    <w:name w:val="1 Анотация"/>
    <w:basedOn w:val="1ff3"/>
    <w:rsid w:val="00A0130B"/>
    <w:pPr>
      <w:suppressAutoHyphens w:val="0"/>
      <w:spacing w:after="120"/>
      <w:ind w:firstLine="357"/>
    </w:pPr>
    <w:rPr>
      <w:rFonts w:eastAsia="Times New Roman"/>
      <w:i/>
      <w:sz w:val="18"/>
      <w:szCs w:val="24"/>
      <w:lang w:val="ru-RU" w:eastAsia="ru-RU"/>
    </w:rPr>
  </w:style>
  <w:style w:type="paragraph" w:customStyle="1" w:styleId="15329">
    <w:name w:val="15329"/>
    <w:aliases w:val="baiaagaaboqcaaadctmaaauxmwaaaaaaaaaaaaaaaaaaaaaaaaaaaaaaaaaaaaaaaaaaaaaaaaaaaaaaaaaaaaaaaaaaaaaaaaaaaaaaaaaaaaaaaaaaaaaaaaaaaaaaaaaaaaaaaaaaaaaaaaaaaaaaaaaaaaaaaaaaaaaaaaaaaaaaaaaaaaaaaaaaaaaaaaaaaaaaaaaaaaaaaaaaaaaaaaaaaaaaaaaaaaa"/>
    <w:basedOn w:val="a6"/>
    <w:rsid w:val="00A0130B"/>
    <w:pPr>
      <w:spacing w:before="100" w:beforeAutospacing="1" w:after="100" w:afterAutospacing="1"/>
    </w:pPr>
    <w:rPr>
      <w:rFonts w:eastAsia="Times New Roman" w:cs="Times New Roman"/>
      <w:sz w:val="24"/>
      <w:szCs w:val="24"/>
      <w:lang w:val="uk-UA" w:eastAsia="uk-UA"/>
    </w:rPr>
  </w:style>
  <w:style w:type="paragraph" w:customStyle="1" w:styleId="1fff">
    <w:name w:val="Бібліографія1"/>
    <w:basedOn w:val="a6"/>
    <w:next w:val="a6"/>
    <w:rsid w:val="0039269E"/>
    <w:rPr>
      <w:rFonts w:eastAsia="Calibri" w:cs="Times New Roman"/>
      <w:sz w:val="24"/>
      <w:szCs w:val="24"/>
      <w:lang w:eastAsia="ru-RU"/>
    </w:rPr>
  </w:style>
  <w:style w:type="character" w:customStyle="1" w:styleId="2f6">
    <w:name w:val="Текст покажчика місця заповнення2"/>
    <w:semiHidden/>
    <w:rsid w:val="0039269E"/>
    <w:rPr>
      <w:rFonts w:cs="Times New Roman"/>
      <w:color w:val="808080"/>
    </w:rPr>
  </w:style>
  <w:style w:type="paragraph" w:customStyle="1" w:styleId="TableParagraph">
    <w:name w:val="Table Paragraph"/>
    <w:basedOn w:val="a6"/>
    <w:uiPriority w:val="1"/>
    <w:qFormat/>
    <w:rsid w:val="0039269E"/>
    <w:pPr>
      <w:widowControl w:val="0"/>
      <w:autoSpaceDE w:val="0"/>
      <w:autoSpaceDN w:val="0"/>
    </w:pPr>
    <w:rPr>
      <w:rFonts w:eastAsia="Times New Roman" w:cs="Times New Roman"/>
      <w:sz w:val="22"/>
      <w:szCs w:val="22"/>
      <w:lang w:val="uk-UA"/>
    </w:rPr>
  </w:style>
  <w:style w:type="character" w:customStyle="1" w:styleId="2f7">
    <w:name w:val="Основной текст (2)_"/>
    <w:link w:val="2f8"/>
    <w:rsid w:val="0039269E"/>
    <w:rPr>
      <w:rFonts w:ascii="Times New Roman" w:eastAsia="Times New Roman" w:hAnsi="Times New Roman"/>
      <w:shd w:val="clear" w:color="auto" w:fill="FFFFFF"/>
    </w:rPr>
  </w:style>
  <w:style w:type="character" w:customStyle="1" w:styleId="48">
    <w:name w:val="Основной текст (4)_"/>
    <w:link w:val="49"/>
    <w:rsid w:val="0039269E"/>
    <w:rPr>
      <w:rFonts w:ascii="Times New Roman" w:eastAsia="Times New Roman" w:hAnsi="Times New Roman"/>
      <w:sz w:val="17"/>
      <w:szCs w:val="17"/>
      <w:shd w:val="clear" w:color="auto" w:fill="FFFFFF"/>
    </w:rPr>
  </w:style>
  <w:style w:type="paragraph" w:customStyle="1" w:styleId="2f8">
    <w:name w:val="Основной текст (2)"/>
    <w:basedOn w:val="a6"/>
    <w:link w:val="2f7"/>
    <w:rsid w:val="0039269E"/>
    <w:pPr>
      <w:widowControl w:val="0"/>
      <w:shd w:val="clear" w:color="auto" w:fill="FFFFFF"/>
      <w:spacing w:before="120" w:line="230" w:lineRule="exact"/>
      <w:jc w:val="both"/>
    </w:pPr>
    <w:rPr>
      <w:rFonts w:eastAsia="Times New Roman"/>
      <w:sz w:val="22"/>
      <w:szCs w:val="22"/>
    </w:rPr>
  </w:style>
  <w:style w:type="paragraph" w:customStyle="1" w:styleId="49">
    <w:name w:val="Основной текст (4)"/>
    <w:basedOn w:val="a6"/>
    <w:link w:val="48"/>
    <w:rsid w:val="0039269E"/>
    <w:pPr>
      <w:widowControl w:val="0"/>
      <w:shd w:val="clear" w:color="auto" w:fill="FFFFFF"/>
      <w:spacing w:before="120" w:line="216" w:lineRule="exact"/>
      <w:ind w:hanging="360"/>
      <w:jc w:val="both"/>
    </w:pPr>
    <w:rPr>
      <w:rFonts w:eastAsia="Times New Roman"/>
      <w:sz w:val="17"/>
      <w:szCs w:val="17"/>
    </w:rPr>
  </w:style>
  <w:style w:type="character" w:customStyle="1" w:styleId="2105pt">
    <w:name w:val="Основной текст (2) + 10;5 pt"/>
    <w:rsid w:val="0039269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95pt">
    <w:name w:val="Основной текст (2) + 9;5 pt;Полужирный"/>
    <w:rsid w:val="0039269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f9">
    <w:name w:val="Основной текст (2) + Курсив"/>
    <w:rsid w:val="0039269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85pt">
    <w:name w:val="Основной текст (2) + 8;5 pt"/>
    <w:rsid w:val="0039269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9pt">
    <w:name w:val="Основной текст (2) + 9 pt;Полужирный"/>
    <w:rsid w:val="003926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2105pt0">
    <w:name w:val="Основной текст (2) + 10;5 pt;Полужирный"/>
    <w:rsid w:val="0039269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fa">
    <w:name w:val="Основной текст (2) + Малые прописные"/>
    <w:rsid w:val="0039269E"/>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uk-UA" w:eastAsia="uk-UA" w:bidi="uk-UA"/>
    </w:rPr>
  </w:style>
  <w:style w:type="character" w:customStyle="1" w:styleId="category-name">
    <w:name w:val="category-name"/>
    <w:rsid w:val="0039269E"/>
  </w:style>
  <w:style w:type="paragraph" w:customStyle="1" w:styleId="2fb">
    <w:name w:val="Бібліографія2"/>
    <w:basedOn w:val="a6"/>
    <w:next w:val="a6"/>
    <w:rsid w:val="009436CD"/>
    <w:rPr>
      <w:rFonts w:eastAsia="Calibri" w:cs="Times New Roman"/>
      <w:sz w:val="24"/>
      <w:szCs w:val="24"/>
      <w:lang w:eastAsia="ru-RU"/>
    </w:rPr>
  </w:style>
  <w:style w:type="character" w:customStyle="1" w:styleId="3f">
    <w:name w:val="Текст покажчика місця заповнення3"/>
    <w:semiHidden/>
    <w:rsid w:val="009436CD"/>
    <w:rPr>
      <w:rFonts w:cs="Times New Roman"/>
      <w:color w:val="808080"/>
    </w:rPr>
  </w:style>
  <w:style w:type="paragraph" w:customStyle="1" w:styleId="afffffffb">
    <w:name w:val="Авторы и название статьи"/>
    <w:autoRedefine/>
    <w:rsid w:val="009436CD"/>
    <w:pPr>
      <w:spacing w:after="0" w:line="360" w:lineRule="auto"/>
      <w:ind w:left="709"/>
      <w:jc w:val="both"/>
    </w:pPr>
    <w:rPr>
      <w:rFonts w:ascii="Times New Roman" w:eastAsia="MS Mincho" w:hAnsi="Times New Roman" w:cs="Times New Roman"/>
      <w:sz w:val="28"/>
      <w:szCs w:val="28"/>
      <w:lang w:val="uk-UA" w:eastAsia="ja-JP"/>
    </w:rPr>
  </w:style>
  <w:style w:type="paragraph" w:styleId="afffffffc">
    <w:name w:val="Bibliography"/>
    <w:basedOn w:val="a6"/>
    <w:next w:val="a6"/>
    <w:uiPriority w:val="37"/>
    <w:unhideWhenUsed/>
    <w:rsid w:val="009436CD"/>
    <w:rPr>
      <w:rFonts w:eastAsia="Calibri" w:cs="Times New Roman"/>
      <w:sz w:val="24"/>
      <w:szCs w:val="24"/>
      <w:lang w:eastAsia="ru-RU"/>
    </w:rPr>
  </w:style>
  <w:style w:type="character" w:customStyle="1" w:styleId="go">
    <w:name w:val="go"/>
    <w:rsid w:val="009436CD"/>
  </w:style>
  <w:style w:type="paragraph" w:customStyle="1" w:styleId="1fff0">
    <w:name w:val="1 УДК"/>
    <w:basedOn w:val="a6"/>
    <w:rsid w:val="009436CD"/>
    <w:pPr>
      <w:spacing w:after="120"/>
    </w:pPr>
    <w:rPr>
      <w:rFonts w:eastAsia="Times New Roman" w:cs="Times New Roman"/>
      <w:sz w:val="24"/>
      <w:szCs w:val="24"/>
      <w:lang w:val="uk-UA" w:eastAsia="ru-RU"/>
    </w:rPr>
  </w:style>
  <w:style w:type="paragraph" w:customStyle="1" w:styleId="1fff1">
    <w:name w:val="1 Автора"/>
    <w:basedOn w:val="a6"/>
    <w:rsid w:val="009436CD"/>
    <w:rPr>
      <w:rFonts w:eastAsia="Times New Roman" w:cs="Times New Roman"/>
      <w:sz w:val="24"/>
      <w:szCs w:val="24"/>
      <w:lang w:val="uk-UA" w:eastAsia="ru-RU"/>
    </w:rPr>
  </w:style>
  <w:style w:type="character" w:customStyle="1" w:styleId="1fff2">
    <w:name w:val="1 Автора Фамилии"/>
    <w:rsid w:val="009436CD"/>
    <w:rPr>
      <w:rFonts w:ascii="Times New Roman" w:hAnsi="Times New Roman"/>
      <w:b/>
      <w:sz w:val="24"/>
    </w:rPr>
  </w:style>
  <w:style w:type="paragraph" w:customStyle="1" w:styleId="1fff3">
    <w:name w:val="1 НАЗВА"/>
    <w:basedOn w:val="a6"/>
    <w:rsid w:val="009436CD"/>
    <w:pPr>
      <w:spacing w:after="120"/>
      <w:jc w:val="center"/>
    </w:pPr>
    <w:rPr>
      <w:rFonts w:eastAsia="Times New Roman" w:cs="Times New Roman"/>
      <w:b/>
      <w:sz w:val="24"/>
      <w:szCs w:val="24"/>
      <w:lang w:val="uk-UA" w:eastAsia="ru-RU"/>
    </w:rPr>
  </w:style>
  <w:style w:type="paragraph" w:styleId="afffffffd">
    <w:name w:val="table of authorities"/>
    <w:basedOn w:val="a6"/>
    <w:next w:val="a6"/>
    <w:rsid w:val="009436CD"/>
    <w:pPr>
      <w:ind w:left="240" w:hanging="240"/>
    </w:pPr>
    <w:rPr>
      <w:rFonts w:eastAsia="Calibri" w:cs="Times New Roman"/>
      <w:sz w:val="24"/>
      <w:szCs w:val="24"/>
      <w:lang w:eastAsia="ru-RU"/>
    </w:rPr>
  </w:style>
  <w:style w:type="paragraph" w:customStyle="1" w:styleId="afffffffe">
    <w:name w:val="Знак Знак"/>
    <w:basedOn w:val="a6"/>
    <w:rsid w:val="009436CD"/>
    <w:rPr>
      <w:rFonts w:ascii="Verdana" w:eastAsia="Times New Roman" w:hAnsi="Verdana" w:cs="Verdana"/>
      <w:sz w:val="20"/>
      <w:szCs w:val="20"/>
      <w:lang w:val="en-US"/>
    </w:rPr>
  </w:style>
  <w:style w:type="character" w:customStyle="1" w:styleId="anchor-text">
    <w:name w:val="anchor-text"/>
    <w:basedOn w:val="a7"/>
    <w:rsid w:val="00003704"/>
  </w:style>
  <w:style w:type="character" w:customStyle="1" w:styleId="pubyear">
    <w:name w:val="pubyear"/>
    <w:basedOn w:val="a7"/>
    <w:rsid w:val="00003704"/>
  </w:style>
  <w:style w:type="character" w:customStyle="1" w:styleId="articletitle">
    <w:name w:val="articletitle"/>
    <w:basedOn w:val="a7"/>
    <w:rsid w:val="00003704"/>
  </w:style>
  <w:style w:type="character" w:customStyle="1" w:styleId="vol">
    <w:name w:val="vol"/>
    <w:basedOn w:val="a7"/>
    <w:rsid w:val="00003704"/>
  </w:style>
  <w:style w:type="character" w:customStyle="1" w:styleId="citedissue">
    <w:name w:val="citedissue"/>
    <w:basedOn w:val="a7"/>
    <w:rsid w:val="00003704"/>
  </w:style>
  <w:style w:type="character" w:customStyle="1" w:styleId="pagefirst">
    <w:name w:val="pagefirst"/>
    <w:basedOn w:val="a7"/>
    <w:rsid w:val="00003704"/>
  </w:style>
  <w:style w:type="character" w:customStyle="1" w:styleId="pagelast">
    <w:name w:val="pagelast"/>
    <w:basedOn w:val="a7"/>
    <w:rsid w:val="00003704"/>
  </w:style>
  <w:style w:type="paragraph" w:customStyle="1" w:styleId="affffffff">
    <w:name w:val="Стиль"/>
    <w:rsid w:val="008210BE"/>
    <w:pPr>
      <w:widowControl w:val="0"/>
      <w:autoSpaceDE w:val="0"/>
      <w:autoSpaceDN w:val="0"/>
      <w:adjustRightInd w:val="0"/>
      <w:spacing w:after="200" w:line="276" w:lineRule="auto"/>
      <w:jc w:val="right"/>
    </w:pPr>
    <w:rPr>
      <w:rFonts w:ascii="Arial" w:eastAsia="Times New Roman" w:hAnsi="Arial" w:cs="Arial"/>
      <w:sz w:val="24"/>
      <w:szCs w:val="24"/>
      <w:lang w:eastAsia="ru-RU" w:bidi="en-US"/>
    </w:rPr>
  </w:style>
  <w:style w:type="paragraph" w:customStyle="1" w:styleId="affffffff0">
    <w:name w:val="ЗАГ"/>
    <w:next w:val="a6"/>
    <w:link w:val="affffffff1"/>
    <w:qFormat/>
    <w:rsid w:val="008210BE"/>
    <w:pPr>
      <w:spacing w:before="100" w:beforeAutospacing="1" w:after="240" w:line="360" w:lineRule="auto"/>
      <w:contextualSpacing/>
      <w:jc w:val="center"/>
    </w:pPr>
    <w:rPr>
      <w:rFonts w:ascii="Times New Roman" w:eastAsia="Times New Roman" w:hAnsi="Times New Roman" w:cs="Times New Roman"/>
      <w:b/>
      <w:sz w:val="28"/>
      <w:szCs w:val="24"/>
      <w:lang w:val="uk-UA" w:bidi="en-US"/>
    </w:rPr>
  </w:style>
  <w:style w:type="character" w:customStyle="1" w:styleId="affffffff1">
    <w:name w:val="ЗАГ Знак"/>
    <w:basedOn w:val="a7"/>
    <w:link w:val="affffffff0"/>
    <w:rsid w:val="008210BE"/>
    <w:rPr>
      <w:rFonts w:ascii="Times New Roman" w:eastAsia="Times New Roman" w:hAnsi="Times New Roman" w:cs="Times New Roman"/>
      <w:b/>
      <w:sz w:val="28"/>
      <w:szCs w:val="24"/>
      <w:lang w:val="uk-UA" w:bidi="en-US"/>
    </w:rPr>
  </w:style>
  <w:style w:type="paragraph" w:customStyle="1" w:styleId="a3">
    <w:name w:val="СПИСОК"/>
    <w:basedOn w:val="af4"/>
    <w:link w:val="affffffff2"/>
    <w:rsid w:val="008210BE"/>
    <w:pPr>
      <w:numPr>
        <w:numId w:val="11"/>
      </w:numPr>
      <w:spacing w:line="360" w:lineRule="auto"/>
      <w:jc w:val="both"/>
    </w:pPr>
    <w:rPr>
      <w:sz w:val="28"/>
      <w:szCs w:val="24"/>
      <w:lang w:val="uk-UA" w:bidi="en-US"/>
    </w:rPr>
  </w:style>
  <w:style w:type="character" w:customStyle="1" w:styleId="affffffff2">
    <w:name w:val="СПИСОК Знак"/>
    <w:basedOn w:val="a7"/>
    <w:link w:val="a3"/>
    <w:rsid w:val="008210BE"/>
    <w:rPr>
      <w:rFonts w:ascii="Times New Roman" w:eastAsia="Times New Roman" w:hAnsi="Times New Roman" w:cs="Times New Roman"/>
      <w:sz w:val="28"/>
      <w:szCs w:val="24"/>
      <w:lang w:val="uk-UA" w:bidi="en-US"/>
    </w:rPr>
  </w:style>
  <w:style w:type="paragraph" w:customStyle="1" w:styleId="a0">
    <w:name w:val="СВЛ"/>
    <w:link w:val="affffffff3"/>
    <w:qFormat/>
    <w:rsid w:val="008210BE"/>
    <w:pPr>
      <w:numPr>
        <w:numId w:val="12"/>
      </w:numPr>
      <w:spacing w:before="120" w:after="120" w:line="360" w:lineRule="auto"/>
      <w:ind w:left="425" w:hanging="357"/>
      <w:contextualSpacing/>
    </w:pPr>
    <w:rPr>
      <w:rFonts w:ascii="Times New Roman" w:eastAsia="Times New Roman" w:hAnsi="Times New Roman" w:cs="Times New Roman"/>
      <w:sz w:val="28"/>
      <w:szCs w:val="24"/>
      <w:lang w:val="uk-UA" w:bidi="en-US"/>
    </w:rPr>
  </w:style>
  <w:style w:type="character" w:customStyle="1" w:styleId="affffffff3">
    <w:name w:val="СВЛ Знак"/>
    <w:basedOn w:val="affffffff2"/>
    <w:link w:val="a0"/>
    <w:rsid w:val="008210BE"/>
    <w:rPr>
      <w:rFonts w:ascii="Times New Roman" w:eastAsia="Times New Roman" w:hAnsi="Times New Roman" w:cs="Times New Roman"/>
      <w:sz w:val="28"/>
      <w:szCs w:val="24"/>
      <w:lang w:val="uk-UA" w:bidi="en-US"/>
    </w:rPr>
  </w:style>
  <w:style w:type="paragraph" w:customStyle="1" w:styleId="affffffff4">
    <w:name w:val="Рис."/>
    <w:basedOn w:val="a6"/>
    <w:link w:val="affffffff5"/>
    <w:rsid w:val="008210BE"/>
    <w:pPr>
      <w:spacing w:line="360" w:lineRule="auto"/>
      <w:ind w:firstLine="284"/>
      <w:jc w:val="center"/>
    </w:pPr>
    <w:rPr>
      <w:rFonts w:eastAsia="Times New Roman" w:cs="Times New Roman"/>
      <w:i/>
      <w:szCs w:val="24"/>
      <w:lang w:val="uk-UA" w:eastAsia="ru-RU"/>
    </w:rPr>
  </w:style>
  <w:style w:type="character" w:customStyle="1" w:styleId="affffffff5">
    <w:name w:val="Рис. Знак"/>
    <w:basedOn w:val="a7"/>
    <w:link w:val="affffffff4"/>
    <w:rsid w:val="008210BE"/>
    <w:rPr>
      <w:rFonts w:ascii="Times New Roman" w:eastAsia="Times New Roman" w:hAnsi="Times New Roman" w:cs="Times New Roman"/>
      <w:i/>
      <w:sz w:val="28"/>
      <w:szCs w:val="24"/>
      <w:lang w:val="uk-UA" w:eastAsia="ru-RU"/>
    </w:rPr>
  </w:style>
  <w:style w:type="paragraph" w:customStyle="1" w:styleId="affffffff6">
    <w:name w:val="РИС"/>
    <w:link w:val="affffffff7"/>
    <w:qFormat/>
    <w:rsid w:val="008210BE"/>
    <w:pPr>
      <w:spacing w:before="100" w:beforeAutospacing="1" w:after="240" w:line="360" w:lineRule="auto"/>
      <w:contextualSpacing/>
      <w:jc w:val="center"/>
    </w:pPr>
    <w:rPr>
      <w:rFonts w:ascii="Times New Roman" w:eastAsia="Times New Roman" w:hAnsi="Times New Roman" w:cs="Times New Roman"/>
      <w:i/>
      <w:sz w:val="28"/>
      <w:lang w:val="uk-UA" w:bidi="en-US"/>
    </w:rPr>
  </w:style>
  <w:style w:type="character" w:customStyle="1" w:styleId="affffffff7">
    <w:name w:val="РИС Знак"/>
    <w:basedOn w:val="a7"/>
    <w:link w:val="affffffff6"/>
    <w:rsid w:val="008210BE"/>
    <w:rPr>
      <w:rFonts w:ascii="Times New Roman" w:eastAsia="Times New Roman" w:hAnsi="Times New Roman" w:cs="Times New Roman"/>
      <w:i/>
      <w:sz w:val="28"/>
      <w:lang w:val="uk-UA" w:bidi="en-US"/>
    </w:rPr>
  </w:style>
  <w:style w:type="paragraph" w:customStyle="1" w:styleId="a5">
    <w:name w:val="СПИС_М"/>
    <w:link w:val="affffffff8"/>
    <w:qFormat/>
    <w:rsid w:val="008210BE"/>
    <w:pPr>
      <w:numPr>
        <w:numId w:val="13"/>
      </w:numPr>
      <w:spacing w:before="120" w:after="120" w:line="360" w:lineRule="auto"/>
      <w:ind w:left="714" w:hanging="357"/>
      <w:contextualSpacing/>
    </w:pPr>
    <w:rPr>
      <w:rFonts w:ascii="Times New Roman" w:eastAsia="Times New Roman" w:hAnsi="Times New Roman" w:cs="Times New Roman"/>
      <w:sz w:val="28"/>
      <w:lang w:val="uk-UA" w:bidi="en-US"/>
    </w:rPr>
  </w:style>
  <w:style w:type="character" w:customStyle="1" w:styleId="affffffff8">
    <w:name w:val="СПИС_М Знак"/>
    <w:basedOn w:val="a7"/>
    <w:link w:val="a5"/>
    <w:rsid w:val="008210BE"/>
    <w:rPr>
      <w:rFonts w:ascii="Times New Roman" w:eastAsia="Times New Roman" w:hAnsi="Times New Roman" w:cs="Times New Roman"/>
      <w:sz w:val="28"/>
      <w:lang w:val="uk-UA" w:bidi="en-US"/>
    </w:rPr>
  </w:style>
  <w:style w:type="paragraph" w:customStyle="1" w:styleId="a1">
    <w:name w:val="СПИС_В"/>
    <w:link w:val="affffffff9"/>
    <w:qFormat/>
    <w:rsid w:val="008210BE"/>
    <w:pPr>
      <w:numPr>
        <w:numId w:val="14"/>
      </w:numPr>
      <w:spacing w:before="120" w:after="120" w:line="360" w:lineRule="auto"/>
      <w:ind w:left="714" w:hanging="357"/>
      <w:contextualSpacing/>
    </w:pPr>
    <w:rPr>
      <w:rFonts w:ascii="Times New Roman" w:eastAsia="Times New Roman" w:hAnsi="Times New Roman" w:cs="Times New Roman"/>
      <w:sz w:val="28"/>
      <w:szCs w:val="24"/>
      <w:lang w:val="uk-UA" w:bidi="en-US"/>
    </w:rPr>
  </w:style>
  <w:style w:type="character" w:customStyle="1" w:styleId="affffffff9">
    <w:name w:val="СПИС_В Знак"/>
    <w:basedOn w:val="affffffff8"/>
    <w:link w:val="a1"/>
    <w:rsid w:val="008210BE"/>
    <w:rPr>
      <w:rFonts w:ascii="Times New Roman" w:eastAsia="Times New Roman" w:hAnsi="Times New Roman" w:cs="Times New Roman"/>
      <w:sz w:val="28"/>
      <w:szCs w:val="24"/>
      <w:lang w:val="uk-UA" w:bidi="en-US"/>
    </w:rPr>
  </w:style>
  <w:style w:type="paragraph" w:customStyle="1" w:styleId="affffffffa">
    <w:name w:val="ТАБ"/>
    <w:next w:val="affffffffb"/>
    <w:link w:val="affffffffc"/>
    <w:qFormat/>
    <w:rsid w:val="008210BE"/>
    <w:pPr>
      <w:spacing w:before="120" w:after="120" w:line="360" w:lineRule="auto"/>
      <w:contextualSpacing/>
      <w:jc w:val="right"/>
    </w:pPr>
    <w:rPr>
      <w:rFonts w:ascii="Times New Roman" w:eastAsia="Times New Roman" w:hAnsi="Times New Roman" w:cs="Times New Roman"/>
      <w:i/>
      <w:sz w:val="28"/>
      <w:szCs w:val="24"/>
      <w:lang w:val="uk-UA" w:bidi="en-US"/>
    </w:rPr>
  </w:style>
  <w:style w:type="character" w:customStyle="1" w:styleId="affffffffc">
    <w:name w:val="ТАБ Знак"/>
    <w:basedOn w:val="affffffff7"/>
    <w:link w:val="affffffffa"/>
    <w:rsid w:val="008210BE"/>
    <w:rPr>
      <w:rFonts w:ascii="Times New Roman" w:eastAsia="Times New Roman" w:hAnsi="Times New Roman" w:cs="Times New Roman"/>
      <w:i/>
      <w:sz w:val="28"/>
      <w:szCs w:val="24"/>
      <w:lang w:val="uk-UA" w:bidi="en-US"/>
    </w:rPr>
  </w:style>
  <w:style w:type="paragraph" w:customStyle="1" w:styleId="affffffffb">
    <w:name w:val="ТАБ_заг"/>
    <w:next w:val="affffffffd"/>
    <w:link w:val="affffffffe"/>
    <w:qFormat/>
    <w:rsid w:val="008210BE"/>
    <w:pPr>
      <w:spacing w:before="120" w:after="120" w:line="360" w:lineRule="auto"/>
      <w:contextualSpacing/>
      <w:jc w:val="center"/>
    </w:pPr>
    <w:rPr>
      <w:rFonts w:ascii="Times New Roman" w:eastAsia="Times New Roman" w:hAnsi="Times New Roman" w:cs="Times New Roman"/>
      <w:b/>
      <w:sz w:val="28"/>
      <w:szCs w:val="24"/>
      <w:lang w:val="uk-UA" w:bidi="en-US"/>
    </w:rPr>
  </w:style>
  <w:style w:type="character" w:customStyle="1" w:styleId="affffffffe">
    <w:name w:val="ТАБ_заг Знак"/>
    <w:basedOn w:val="affffffffc"/>
    <w:link w:val="affffffffb"/>
    <w:rsid w:val="008210BE"/>
    <w:rPr>
      <w:rFonts w:ascii="Times New Roman" w:eastAsia="Times New Roman" w:hAnsi="Times New Roman" w:cs="Times New Roman"/>
      <w:b/>
      <w:i w:val="0"/>
      <w:sz w:val="28"/>
      <w:szCs w:val="24"/>
      <w:lang w:val="uk-UA" w:bidi="en-US"/>
    </w:rPr>
  </w:style>
  <w:style w:type="paragraph" w:customStyle="1" w:styleId="affffffffd">
    <w:name w:val="ТАБ_конт"/>
    <w:link w:val="afffffffff"/>
    <w:qFormat/>
    <w:rsid w:val="008210BE"/>
    <w:pPr>
      <w:widowControl w:val="0"/>
      <w:spacing w:after="0" w:line="240" w:lineRule="auto"/>
      <w:contextualSpacing/>
      <w:jc w:val="center"/>
    </w:pPr>
    <w:rPr>
      <w:rFonts w:ascii="Times New Roman" w:eastAsia="Calibri" w:hAnsi="Times New Roman" w:cs="Times New Roman"/>
      <w:sz w:val="20"/>
      <w:szCs w:val="20"/>
      <w:lang w:val="uk-UA" w:eastAsia="uk-UA"/>
    </w:rPr>
  </w:style>
  <w:style w:type="character" w:customStyle="1" w:styleId="afffffffff">
    <w:name w:val="ТАБ_конт Знак"/>
    <w:basedOn w:val="a7"/>
    <w:link w:val="affffffffd"/>
    <w:rsid w:val="008210BE"/>
    <w:rPr>
      <w:rFonts w:ascii="Times New Roman" w:eastAsia="Calibri" w:hAnsi="Times New Roman" w:cs="Times New Roman"/>
      <w:sz w:val="20"/>
      <w:szCs w:val="20"/>
      <w:lang w:val="uk-UA" w:eastAsia="uk-UA"/>
    </w:rPr>
  </w:style>
  <w:style w:type="character" w:customStyle="1" w:styleId="afffffffff0">
    <w:name w:val="Другое_"/>
    <w:basedOn w:val="a7"/>
    <w:link w:val="afffffffff1"/>
    <w:rsid w:val="008210BE"/>
    <w:rPr>
      <w:rFonts w:ascii="Times New Roman" w:hAnsi="Times New Roman"/>
      <w:sz w:val="28"/>
      <w:szCs w:val="28"/>
      <w:shd w:val="clear" w:color="auto" w:fill="FFFFFF"/>
    </w:rPr>
  </w:style>
  <w:style w:type="paragraph" w:customStyle="1" w:styleId="afffffffff1">
    <w:name w:val="Другое"/>
    <w:basedOn w:val="a6"/>
    <w:link w:val="afffffffff0"/>
    <w:rsid w:val="008210BE"/>
    <w:pPr>
      <w:widowControl w:val="0"/>
      <w:shd w:val="clear" w:color="auto" w:fill="FFFFFF"/>
      <w:spacing w:line="360" w:lineRule="auto"/>
      <w:ind w:firstLine="400"/>
    </w:pPr>
  </w:style>
  <w:style w:type="character" w:customStyle="1" w:styleId="afffffffff2">
    <w:name w:val="Подпись к таблице_"/>
    <w:basedOn w:val="a7"/>
    <w:link w:val="afffffffff3"/>
    <w:rsid w:val="008210BE"/>
    <w:rPr>
      <w:rFonts w:ascii="Times New Roman" w:hAnsi="Times New Roman"/>
      <w:i/>
      <w:iCs/>
      <w:shd w:val="clear" w:color="auto" w:fill="FFFFFF"/>
    </w:rPr>
  </w:style>
  <w:style w:type="paragraph" w:customStyle="1" w:styleId="afffffffff3">
    <w:name w:val="Подпись к таблице"/>
    <w:basedOn w:val="a6"/>
    <w:link w:val="afffffffff2"/>
    <w:rsid w:val="008210BE"/>
    <w:pPr>
      <w:widowControl w:val="0"/>
      <w:shd w:val="clear" w:color="auto" w:fill="FFFFFF"/>
    </w:pPr>
    <w:rPr>
      <w:i/>
      <w:iCs/>
      <w:sz w:val="22"/>
      <w:szCs w:val="22"/>
    </w:rPr>
  </w:style>
  <w:style w:type="character" w:customStyle="1" w:styleId="afffffffff4">
    <w:name w:val="Основний текст_"/>
    <w:basedOn w:val="a7"/>
    <w:link w:val="1fff4"/>
    <w:rsid w:val="008210BE"/>
    <w:rPr>
      <w:rFonts w:ascii="Times New Roman" w:hAnsi="Times New Roman"/>
      <w:color w:val="0D0D0D"/>
      <w:shd w:val="clear" w:color="auto" w:fill="FFFFFF"/>
    </w:rPr>
  </w:style>
  <w:style w:type="paragraph" w:customStyle="1" w:styleId="1fff4">
    <w:name w:val="Основний текст1"/>
    <w:basedOn w:val="a6"/>
    <w:link w:val="afffffffff4"/>
    <w:rsid w:val="008210BE"/>
    <w:pPr>
      <w:widowControl w:val="0"/>
      <w:shd w:val="clear" w:color="auto" w:fill="FFFFFF"/>
      <w:spacing w:line="252" w:lineRule="auto"/>
      <w:ind w:firstLine="400"/>
    </w:pPr>
    <w:rPr>
      <w:color w:val="0D0D0D"/>
      <w:sz w:val="22"/>
      <w:szCs w:val="22"/>
    </w:rPr>
  </w:style>
  <w:style w:type="character" w:customStyle="1" w:styleId="Bodytext">
    <w:name w:val="Body text Знак"/>
    <w:link w:val="1ffb"/>
    <w:rsid w:val="005E2F5A"/>
    <w:rPr>
      <w:rFonts w:ascii="Times New Roman" w:eastAsia="Times New Roman" w:hAnsi="Times New Roman" w:cs="Times New Roman"/>
      <w:sz w:val="19"/>
      <w:szCs w:val="19"/>
    </w:rPr>
  </w:style>
  <w:style w:type="character" w:customStyle="1" w:styleId="mord">
    <w:name w:val="mord"/>
    <w:basedOn w:val="a7"/>
    <w:rsid w:val="005E2F5A"/>
  </w:style>
  <w:style w:type="character" w:customStyle="1" w:styleId="mrel">
    <w:name w:val="mrel"/>
    <w:basedOn w:val="a7"/>
    <w:rsid w:val="005E2F5A"/>
  </w:style>
  <w:style w:type="character" w:customStyle="1" w:styleId="vlist-s">
    <w:name w:val="vlist-s"/>
    <w:basedOn w:val="a7"/>
    <w:rsid w:val="005E2F5A"/>
  </w:style>
  <w:style w:type="character" w:customStyle="1" w:styleId="mbin">
    <w:name w:val="mbin"/>
    <w:basedOn w:val="a7"/>
    <w:rsid w:val="005E2F5A"/>
  </w:style>
  <w:style w:type="character" w:customStyle="1" w:styleId="katex-mathml">
    <w:name w:val="katex-mathml"/>
    <w:basedOn w:val="a7"/>
    <w:rsid w:val="0085742E"/>
  </w:style>
  <w:style w:type="paragraph" w:styleId="2fc">
    <w:name w:val="toc 2"/>
    <w:basedOn w:val="a6"/>
    <w:next w:val="a6"/>
    <w:autoRedefine/>
    <w:uiPriority w:val="39"/>
    <w:unhideWhenUsed/>
    <w:rsid w:val="00444B49"/>
    <w:pPr>
      <w:spacing w:after="100" w:line="360" w:lineRule="auto"/>
      <w:ind w:left="220"/>
    </w:pPr>
    <w:rPr>
      <w:rFonts w:eastAsia="Times New Roman" w:cs="Times New Roman"/>
      <w:b/>
      <w:i/>
      <w:sz w:val="24"/>
      <w:szCs w:val="22"/>
      <w:lang w:val="uk-UA" w:eastAsia="uk-UA"/>
    </w:rPr>
  </w:style>
  <w:style w:type="paragraph" w:styleId="3f0">
    <w:name w:val="toc 3"/>
    <w:basedOn w:val="a6"/>
    <w:next w:val="a6"/>
    <w:autoRedefine/>
    <w:uiPriority w:val="39"/>
    <w:unhideWhenUsed/>
    <w:rsid w:val="00444B49"/>
    <w:pPr>
      <w:spacing w:after="100" w:line="259" w:lineRule="auto"/>
      <w:ind w:left="440"/>
    </w:pPr>
    <w:rPr>
      <w:rFonts w:ascii="Calibri" w:eastAsia="Times New Roman" w:hAnsi="Calibri" w:cs="Times New Roman"/>
      <w:sz w:val="22"/>
      <w:szCs w:val="22"/>
      <w:lang w:val="uk-UA" w:eastAsia="uk-UA"/>
    </w:rPr>
  </w:style>
  <w:style w:type="paragraph" w:customStyle="1" w:styleId="Abstract0">
    <w:name w:val="Abstract"/>
    <w:uiPriority w:val="99"/>
    <w:rsid w:val="00444B49"/>
    <w:pPr>
      <w:spacing w:after="200" w:line="276" w:lineRule="auto"/>
      <w:ind w:firstLine="274"/>
      <w:jc w:val="both"/>
    </w:pPr>
    <w:rPr>
      <w:rFonts w:ascii="Times New Roman" w:eastAsia="Times New Roman" w:hAnsi="Times New Roman" w:cs="Times New Roman"/>
      <w:b/>
      <w:bCs/>
      <w:sz w:val="18"/>
      <w:szCs w:val="18"/>
      <w:lang w:val="en-US"/>
    </w:rPr>
  </w:style>
  <w:style w:type="paragraph" w:customStyle="1" w:styleId="Affiliation0">
    <w:name w:val="Affiliation"/>
    <w:uiPriority w:val="99"/>
    <w:rsid w:val="00444B49"/>
    <w:pPr>
      <w:spacing w:after="200" w:line="276" w:lineRule="auto"/>
      <w:jc w:val="center"/>
    </w:pPr>
    <w:rPr>
      <w:rFonts w:ascii="Times New Roman" w:eastAsia="Times New Roman" w:hAnsi="Times New Roman" w:cs="Times New Roman"/>
      <w:lang w:val="en-US"/>
    </w:rPr>
  </w:style>
  <w:style w:type="paragraph" w:customStyle="1" w:styleId="bulletlist">
    <w:name w:val="bullet list"/>
    <w:basedOn w:val="affd"/>
    <w:rsid w:val="00444B49"/>
    <w:pPr>
      <w:tabs>
        <w:tab w:val="left" w:pos="288"/>
      </w:tabs>
      <w:spacing w:line="228" w:lineRule="auto"/>
      <w:jc w:val="both"/>
    </w:pPr>
    <w:rPr>
      <w:rFonts w:eastAsia="MS Mincho" w:cs="Times New Roman"/>
      <w:spacing w:val="-1"/>
      <w:sz w:val="20"/>
      <w:szCs w:val="20"/>
    </w:rPr>
  </w:style>
  <w:style w:type="paragraph" w:customStyle="1" w:styleId="equation">
    <w:name w:val="equation"/>
    <w:basedOn w:val="a6"/>
    <w:rsid w:val="00444B49"/>
    <w:pPr>
      <w:tabs>
        <w:tab w:val="center" w:pos="2520"/>
        <w:tab w:val="right" w:pos="5040"/>
      </w:tabs>
      <w:spacing w:before="240" w:after="240" w:line="216" w:lineRule="auto"/>
      <w:jc w:val="center"/>
    </w:pPr>
    <w:rPr>
      <w:rFonts w:ascii="Symbol" w:eastAsia="Times New Roman" w:hAnsi="Symbol" w:cs="Symbol"/>
      <w:sz w:val="20"/>
      <w:szCs w:val="20"/>
    </w:rPr>
  </w:style>
  <w:style w:type="paragraph" w:customStyle="1" w:styleId="figurecaption">
    <w:name w:val="figure caption"/>
    <w:rsid w:val="00444B49"/>
    <w:pPr>
      <w:numPr>
        <w:numId w:val="15"/>
      </w:numPr>
      <w:tabs>
        <w:tab w:val="left" w:pos="533"/>
      </w:tabs>
      <w:spacing w:before="80" w:after="200" w:line="276" w:lineRule="auto"/>
      <w:ind w:left="0" w:firstLine="0"/>
      <w:jc w:val="both"/>
    </w:pPr>
    <w:rPr>
      <w:rFonts w:ascii="Times New Roman" w:eastAsia="Times New Roman" w:hAnsi="Times New Roman" w:cs="Times New Roman"/>
      <w:noProof/>
      <w:sz w:val="16"/>
      <w:szCs w:val="16"/>
      <w:lang w:val="en-US"/>
    </w:rPr>
  </w:style>
  <w:style w:type="paragraph" w:customStyle="1" w:styleId="keywords">
    <w:name w:val="key words"/>
    <w:uiPriority w:val="99"/>
    <w:rsid w:val="00444B49"/>
    <w:pPr>
      <w:spacing w:after="120" w:line="276" w:lineRule="auto"/>
      <w:ind w:firstLine="274"/>
      <w:jc w:val="both"/>
    </w:pPr>
    <w:rPr>
      <w:rFonts w:ascii="Times New Roman" w:eastAsia="Times New Roman" w:hAnsi="Times New Roman" w:cs="Times New Roman"/>
      <w:b/>
      <w:bCs/>
      <w:i/>
      <w:iCs/>
      <w:noProof/>
      <w:sz w:val="18"/>
      <w:szCs w:val="18"/>
      <w:lang w:val="en-US"/>
    </w:rPr>
  </w:style>
  <w:style w:type="paragraph" w:customStyle="1" w:styleId="papertitle">
    <w:name w:val="paper title"/>
    <w:uiPriority w:val="99"/>
    <w:rsid w:val="00444B49"/>
    <w:pPr>
      <w:spacing w:after="120" w:line="276"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444B49"/>
    <w:pPr>
      <w:spacing w:after="50" w:line="180" w:lineRule="exact"/>
      <w:jc w:val="both"/>
    </w:pPr>
    <w:rPr>
      <w:rFonts w:ascii="Times New Roman" w:eastAsia="Times New Roman" w:hAnsi="Times New Roman" w:cs="Times New Roman"/>
      <w:noProof/>
      <w:sz w:val="16"/>
      <w:szCs w:val="16"/>
      <w:lang w:val="en-US"/>
    </w:rPr>
  </w:style>
  <w:style w:type="paragraph" w:customStyle="1" w:styleId="tablecolhead">
    <w:name w:val="table col head"/>
    <w:basedOn w:val="a6"/>
    <w:uiPriority w:val="99"/>
    <w:rsid w:val="00444B49"/>
    <w:pPr>
      <w:jc w:val="center"/>
    </w:pPr>
    <w:rPr>
      <w:rFonts w:eastAsia="Times New Roman" w:cs="Times New Roman"/>
      <w:b/>
      <w:bCs/>
      <w:sz w:val="16"/>
      <w:szCs w:val="16"/>
    </w:rPr>
  </w:style>
  <w:style w:type="paragraph" w:customStyle="1" w:styleId="tablecolsubhead">
    <w:name w:val="table col subhead"/>
    <w:basedOn w:val="tablecolhead"/>
    <w:uiPriority w:val="99"/>
    <w:rsid w:val="00444B49"/>
    <w:rPr>
      <w:i/>
      <w:iCs/>
      <w:sz w:val="15"/>
      <w:szCs w:val="15"/>
    </w:rPr>
  </w:style>
  <w:style w:type="paragraph" w:customStyle="1" w:styleId="tablecopy">
    <w:name w:val="table copy"/>
    <w:uiPriority w:val="99"/>
    <w:rsid w:val="00444B49"/>
    <w:pPr>
      <w:spacing w:after="200" w:line="276" w:lineRule="auto"/>
      <w:jc w:val="both"/>
    </w:pPr>
    <w:rPr>
      <w:rFonts w:ascii="Times New Roman" w:eastAsia="Times New Roman" w:hAnsi="Times New Roman" w:cs="Times New Roman"/>
      <w:noProof/>
      <w:sz w:val="16"/>
      <w:szCs w:val="16"/>
      <w:lang w:val="en-US"/>
    </w:rPr>
  </w:style>
  <w:style w:type="paragraph" w:customStyle="1" w:styleId="tablehead">
    <w:name w:val="table head"/>
    <w:uiPriority w:val="99"/>
    <w:rsid w:val="00444B49"/>
    <w:pPr>
      <w:numPr>
        <w:numId w:val="16"/>
      </w:numPr>
      <w:spacing w:before="240" w:after="120" w:line="216" w:lineRule="auto"/>
      <w:jc w:val="center"/>
    </w:pPr>
    <w:rPr>
      <w:rFonts w:ascii="Times New Roman" w:eastAsia="Times New Roman" w:hAnsi="Times New Roman" w:cs="Times New Roman"/>
      <w:smallCaps/>
      <w:noProof/>
      <w:sz w:val="16"/>
      <w:szCs w:val="16"/>
      <w:lang w:val="en-US"/>
    </w:rPr>
  </w:style>
  <w:style w:type="paragraph" w:customStyle="1" w:styleId="autor">
    <w:name w:val="autor"/>
    <w:basedOn w:val="a6"/>
    <w:next w:val="1"/>
    <w:autoRedefine/>
    <w:rsid w:val="00444B49"/>
    <w:pPr>
      <w:keepNext/>
      <w:keepLines/>
      <w:suppressAutoHyphens/>
      <w:spacing w:after="120" w:line="312" w:lineRule="auto"/>
      <w:jc w:val="right"/>
    </w:pPr>
    <w:rPr>
      <w:rFonts w:ascii="SchoolBookCTT" w:eastAsia="Times New Roman" w:hAnsi="SchoolBookCTT" w:cs="SchoolBookCTT"/>
      <w:sz w:val="26"/>
      <w:szCs w:val="20"/>
      <w:lang w:eastAsia="ar-SA"/>
    </w:rPr>
  </w:style>
  <w:style w:type="paragraph" w:customStyle="1" w:styleId="lit">
    <w:name w:val="lit"/>
    <w:basedOn w:val="a6"/>
    <w:next w:val="a6"/>
    <w:rsid w:val="00444B49"/>
    <w:pPr>
      <w:keepNext/>
      <w:keepLines/>
      <w:spacing w:before="60" w:after="60" w:line="312" w:lineRule="auto"/>
      <w:jc w:val="center"/>
    </w:pPr>
    <w:rPr>
      <w:rFonts w:ascii="SchoolBookCTT" w:eastAsia="Times New Roman" w:hAnsi="SchoolBookCTT" w:cs="SchoolBookCTT"/>
      <w:b/>
      <w:caps/>
      <w:sz w:val="26"/>
      <w:szCs w:val="20"/>
      <w:lang w:eastAsia="ar-SA"/>
    </w:rPr>
  </w:style>
  <w:style w:type="paragraph" w:customStyle="1" w:styleId="litelm">
    <w:name w:val="litelm"/>
    <w:basedOn w:val="a6"/>
    <w:next w:val="a6"/>
    <w:autoRedefine/>
    <w:rsid w:val="00444B49"/>
    <w:pPr>
      <w:widowControl w:val="0"/>
      <w:numPr>
        <w:numId w:val="17"/>
      </w:numPr>
      <w:tabs>
        <w:tab w:val="left" w:pos="851"/>
      </w:tabs>
      <w:ind w:left="0" w:firstLine="426"/>
      <w:jc w:val="both"/>
    </w:pPr>
    <w:rPr>
      <w:rFonts w:eastAsia="Times New Roman" w:cs="Times New Roman"/>
      <w:bCs/>
      <w:color w:val="000000"/>
      <w:sz w:val="22"/>
      <w:szCs w:val="22"/>
      <w:lang w:eastAsia="ar-SA"/>
    </w:rPr>
  </w:style>
  <w:style w:type="paragraph" w:customStyle="1" w:styleId="piclbl">
    <w:name w:val="pic_lbl"/>
    <w:basedOn w:val="a6"/>
    <w:next w:val="a6"/>
    <w:autoRedefine/>
    <w:rsid w:val="00444B49"/>
    <w:pPr>
      <w:keepLines/>
      <w:spacing w:after="80" w:line="312" w:lineRule="auto"/>
      <w:jc w:val="center"/>
    </w:pPr>
    <w:rPr>
      <w:rFonts w:ascii="SchoolBookCTT" w:eastAsia="Times New Roman" w:hAnsi="SchoolBookCTT" w:cs="SchoolBookCTT"/>
      <w:sz w:val="24"/>
      <w:szCs w:val="20"/>
      <w:lang w:eastAsia="ar-SA"/>
    </w:rPr>
  </w:style>
  <w:style w:type="paragraph" w:customStyle="1" w:styleId="udk">
    <w:name w:val="udk"/>
    <w:basedOn w:val="a6"/>
    <w:next w:val="autor"/>
    <w:autoRedefine/>
    <w:rsid w:val="00444B49"/>
    <w:pPr>
      <w:keepNext/>
      <w:keepLines/>
      <w:spacing w:line="312" w:lineRule="auto"/>
    </w:pPr>
    <w:rPr>
      <w:rFonts w:ascii="SchoolBookCTT" w:eastAsia="Times New Roman" w:hAnsi="SchoolBookCTT" w:cs="SchoolBookCTT"/>
      <w:sz w:val="26"/>
      <w:szCs w:val="20"/>
      <w:lang w:eastAsia="ar-SA"/>
    </w:rPr>
  </w:style>
  <w:style w:type="paragraph" w:customStyle="1" w:styleId="refer">
    <w:name w:val="refer"/>
    <w:basedOn w:val="a6"/>
    <w:next w:val="a6"/>
    <w:autoRedefine/>
    <w:rsid w:val="00444B49"/>
    <w:pPr>
      <w:spacing w:after="60" w:line="264" w:lineRule="auto"/>
      <w:ind w:firstLine="567"/>
      <w:jc w:val="both"/>
    </w:pPr>
    <w:rPr>
      <w:rFonts w:ascii="OfficinaSansCTT" w:eastAsia="Times New Roman" w:hAnsi="OfficinaSansCTT" w:cs="SchoolBookCTT"/>
      <w:sz w:val="24"/>
      <w:szCs w:val="20"/>
      <w:lang w:val="uk-UA" w:eastAsia="ar-SA"/>
    </w:rPr>
  </w:style>
  <w:style w:type="paragraph" w:customStyle="1" w:styleId="tabhead">
    <w:name w:val="tabhead"/>
    <w:basedOn w:val="a6"/>
    <w:next w:val="a6"/>
    <w:autoRedefine/>
    <w:rsid w:val="00444B49"/>
    <w:pPr>
      <w:keepNext/>
      <w:keepLines/>
      <w:spacing w:before="80" w:line="312" w:lineRule="auto"/>
      <w:jc w:val="right"/>
    </w:pPr>
    <w:rPr>
      <w:rFonts w:ascii="SchoolBookCTT" w:eastAsia="Times New Roman" w:hAnsi="SchoolBookCTT" w:cs="SchoolBookCTT"/>
      <w:sz w:val="26"/>
      <w:szCs w:val="20"/>
      <w:lang w:eastAsia="ar-SA"/>
    </w:rPr>
  </w:style>
  <w:style w:type="paragraph" w:customStyle="1" w:styleId="tabhead1">
    <w:name w:val="tabhead1"/>
    <w:basedOn w:val="tabhead"/>
    <w:rsid w:val="00444B49"/>
    <w:pPr>
      <w:suppressAutoHyphens/>
      <w:spacing w:before="0" w:after="80"/>
      <w:jc w:val="center"/>
    </w:pPr>
  </w:style>
  <w:style w:type="paragraph" w:customStyle="1" w:styleId="pic">
    <w:name w:val="pic"/>
    <w:basedOn w:val="a6"/>
    <w:next w:val="piclbl"/>
    <w:autoRedefine/>
    <w:rsid w:val="00444B49"/>
    <w:pPr>
      <w:keepNext/>
      <w:keepLines/>
      <w:spacing w:before="80" w:line="312" w:lineRule="auto"/>
      <w:jc w:val="center"/>
    </w:pPr>
    <w:rPr>
      <w:rFonts w:ascii="SchoolBookCTT" w:eastAsia="Times New Roman" w:hAnsi="SchoolBookCTT" w:cs="SchoolBookCTT"/>
      <w:sz w:val="26"/>
      <w:szCs w:val="20"/>
      <w:lang w:eastAsia="ar-SA"/>
    </w:rPr>
  </w:style>
  <w:style w:type="paragraph" w:styleId="afffffffff5">
    <w:name w:val="Message Header"/>
    <w:basedOn w:val="a6"/>
    <w:link w:val="afffffffff6"/>
    <w:rsid w:val="00444B49"/>
    <w:pPr>
      <w:pBdr>
        <w:top w:val="single" w:sz="6" w:space="1" w:color="auto"/>
        <w:left w:val="single" w:sz="6" w:space="1" w:color="auto"/>
        <w:bottom w:val="single" w:sz="6" w:space="1" w:color="auto"/>
        <w:right w:val="single" w:sz="6" w:space="1" w:color="auto"/>
      </w:pBdr>
      <w:shd w:val="pct20" w:color="auto" w:fill="auto"/>
      <w:spacing w:line="312" w:lineRule="auto"/>
      <w:ind w:left="1134" w:hanging="1134"/>
      <w:jc w:val="both"/>
    </w:pPr>
    <w:rPr>
      <w:rFonts w:ascii="Arial" w:eastAsia="Times New Roman" w:hAnsi="Arial" w:cs="SchoolBookCTT"/>
      <w:sz w:val="24"/>
      <w:szCs w:val="20"/>
      <w:lang w:eastAsia="ar-SA"/>
    </w:rPr>
  </w:style>
  <w:style w:type="character" w:customStyle="1" w:styleId="afffffffff6">
    <w:name w:val="Шапка Знак"/>
    <w:basedOn w:val="a7"/>
    <w:link w:val="afffffffff5"/>
    <w:rsid w:val="00444B49"/>
    <w:rPr>
      <w:rFonts w:ascii="Arial" w:eastAsia="Times New Roman" w:hAnsi="Arial" w:cs="SchoolBookCTT"/>
      <w:sz w:val="24"/>
      <w:szCs w:val="20"/>
      <w:shd w:val="pct20" w:color="auto" w:fill="auto"/>
      <w:lang w:eastAsia="ar-SA"/>
    </w:rPr>
  </w:style>
  <w:style w:type="paragraph" w:customStyle="1" w:styleId="refer0">
    <w:name w:val="Стиль refer + После:  0 пт"/>
    <w:basedOn w:val="refer"/>
    <w:autoRedefine/>
    <w:rsid w:val="00444B49"/>
    <w:pPr>
      <w:spacing w:after="0"/>
    </w:pPr>
  </w:style>
  <w:style w:type="paragraph" w:customStyle="1" w:styleId="SchoolBookCTT13225">
    <w:name w:val="Стиль SchoolBookCTT 13 пт полужирный По центру Перед:  225 пт..."/>
    <w:basedOn w:val="a6"/>
    <w:rsid w:val="00444B49"/>
    <w:pPr>
      <w:spacing w:before="120" w:after="120" w:line="312" w:lineRule="auto"/>
      <w:jc w:val="center"/>
    </w:pPr>
    <w:rPr>
      <w:rFonts w:ascii="SchoolBookCTT" w:eastAsia="Times New Roman" w:hAnsi="SchoolBookCTT" w:cs="SchoolBookCTT"/>
      <w:b/>
      <w:bCs/>
      <w:sz w:val="26"/>
      <w:szCs w:val="20"/>
      <w:lang w:val="en-GB"/>
    </w:rPr>
  </w:style>
  <w:style w:type="paragraph" w:customStyle="1" w:styleId="SchoolBookCTT13127">
    <w:name w:val="Стиль SchoolBookCTT 13 пт По ширине Первая строка:  127 см Меж..."/>
    <w:basedOn w:val="a6"/>
    <w:rsid w:val="00444B49"/>
    <w:pPr>
      <w:spacing w:line="312" w:lineRule="auto"/>
      <w:ind w:firstLine="720"/>
      <w:jc w:val="both"/>
    </w:pPr>
    <w:rPr>
      <w:rFonts w:ascii="SchoolBookCTT" w:eastAsia="Times New Roman" w:hAnsi="SchoolBookCTT" w:cs="SchoolBookCTT"/>
      <w:sz w:val="26"/>
      <w:szCs w:val="20"/>
      <w:lang w:val="uk-UA"/>
    </w:rPr>
  </w:style>
  <w:style w:type="character" w:customStyle="1" w:styleId="1fff5">
    <w:name w:val="Подзаголовок1"/>
    <w:rsid w:val="00444B49"/>
  </w:style>
  <w:style w:type="paragraph" w:customStyle="1" w:styleId="2fd">
    <w:name w:val="Название объекта2"/>
    <w:basedOn w:val="a6"/>
    <w:next w:val="a6"/>
    <w:rsid w:val="00444B49"/>
    <w:pPr>
      <w:spacing w:before="60" w:after="60" w:line="312" w:lineRule="auto"/>
      <w:jc w:val="center"/>
    </w:pPr>
    <w:rPr>
      <w:rFonts w:ascii="SchoolBookCTT" w:eastAsia="Times New Roman" w:hAnsi="SchoolBookCTT" w:cs="SchoolBookCTT"/>
      <w:sz w:val="26"/>
      <w:szCs w:val="20"/>
      <w:lang w:eastAsia="ar-SA"/>
    </w:rPr>
  </w:style>
  <w:style w:type="paragraph" w:customStyle="1" w:styleId="2fe">
    <w:name w:val="Шапка2"/>
    <w:basedOn w:val="a6"/>
    <w:rsid w:val="00444B49"/>
    <w:pPr>
      <w:pBdr>
        <w:top w:val="single" w:sz="4" w:space="1" w:color="000000"/>
        <w:left w:val="single" w:sz="4" w:space="1" w:color="000000"/>
        <w:bottom w:val="single" w:sz="4" w:space="1" w:color="000000"/>
        <w:right w:val="single" w:sz="4" w:space="1" w:color="000000"/>
      </w:pBdr>
      <w:shd w:val="clear" w:color="auto" w:fill="CCCCCC"/>
      <w:spacing w:line="312" w:lineRule="auto"/>
      <w:ind w:left="1134" w:hanging="1134"/>
      <w:jc w:val="both"/>
    </w:pPr>
    <w:rPr>
      <w:rFonts w:ascii="Arial" w:eastAsia="Times New Roman" w:hAnsi="Arial" w:cs="Arial"/>
      <w:sz w:val="24"/>
      <w:szCs w:val="20"/>
      <w:lang w:eastAsia="ar-SA"/>
    </w:rPr>
  </w:style>
  <w:style w:type="paragraph" w:customStyle="1" w:styleId="223">
    <w:name w:val="Основной текст 22"/>
    <w:basedOn w:val="a6"/>
    <w:rsid w:val="00444B49"/>
    <w:pPr>
      <w:spacing w:after="120" w:line="480" w:lineRule="auto"/>
    </w:pPr>
    <w:rPr>
      <w:rFonts w:eastAsia="Times New Roman" w:cs="Times New Roman"/>
      <w:sz w:val="24"/>
      <w:szCs w:val="24"/>
      <w:lang w:val="en-GB" w:eastAsia="ar-SA"/>
    </w:rPr>
  </w:style>
  <w:style w:type="paragraph" w:customStyle="1" w:styleId="2ff">
    <w:name w:val="Цитата2"/>
    <w:basedOn w:val="a6"/>
    <w:rsid w:val="00444B49"/>
    <w:pPr>
      <w:suppressAutoHyphens/>
      <w:ind w:left="340" w:right="340" w:firstLine="340"/>
      <w:jc w:val="both"/>
    </w:pPr>
    <w:rPr>
      <w:rFonts w:ascii="Peterburg" w:eastAsia="Times New Roman" w:hAnsi="Peterburg" w:cs="Peterburg"/>
      <w:i/>
      <w:sz w:val="20"/>
      <w:szCs w:val="20"/>
      <w:lang w:val="uk-UA" w:eastAsia="ar-SA"/>
    </w:rPr>
  </w:style>
  <w:style w:type="paragraph" w:customStyle="1" w:styleId="1fff6">
    <w:name w:val="Шапка1"/>
    <w:basedOn w:val="a6"/>
    <w:rsid w:val="00444B49"/>
    <w:pPr>
      <w:pBdr>
        <w:top w:val="single" w:sz="4" w:space="1" w:color="000000"/>
        <w:left w:val="single" w:sz="4" w:space="1" w:color="000000"/>
        <w:bottom w:val="single" w:sz="4" w:space="1" w:color="000000"/>
        <w:right w:val="single" w:sz="4" w:space="1" w:color="000000"/>
      </w:pBdr>
      <w:shd w:val="clear" w:color="auto" w:fill="CCCCCC"/>
      <w:spacing w:line="312" w:lineRule="auto"/>
      <w:ind w:left="1134" w:hanging="1134"/>
      <w:jc w:val="both"/>
    </w:pPr>
    <w:rPr>
      <w:rFonts w:ascii="Arial" w:eastAsia="Times New Roman" w:hAnsi="Arial" w:cs="Arial"/>
      <w:sz w:val="24"/>
      <w:szCs w:val="20"/>
      <w:lang w:eastAsia="ar-SA"/>
    </w:rPr>
  </w:style>
  <w:style w:type="paragraph" w:customStyle="1" w:styleId="1fff7">
    <w:name w:val="Цитата1"/>
    <w:basedOn w:val="a6"/>
    <w:rsid w:val="00444B49"/>
    <w:pPr>
      <w:suppressAutoHyphens/>
      <w:ind w:left="340" w:right="340" w:firstLine="340"/>
      <w:jc w:val="both"/>
    </w:pPr>
    <w:rPr>
      <w:rFonts w:ascii="Peterburg" w:eastAsia="Times New Roman" w:hAnsi="Peterburg" w:cs="Peterburg"/>
      <w:i/>
      <w:sz w:val="20"/>
      <w:szCs w:val="20"/>
      <w:lang w:val="uk-UA" w:eastAsia="ar-SA"/>
    </w:rPr>
  </w:style>
  <w:style w:type="paragraph" w:customStyle="1" w:styleId="TableContents">
    <w:name w:val="Table Contents"/>
    <w:basedOn w:val="a6"/>
    <w:rsid w:val="00444B49"/>
    <w:pPr>
      <w:suppressLineNumbers/>
      <w:spacing w:line="312" w:lineRule="auto"/>
      <w:ind w:firstLine="567"/>
      <w:jc w:val="both"/>
    </w:pPr>
    <w:rPr>
      <w:rFonts w:ascii="SchoolBookCTT" w:eastAsia="Times New Roman" w:hAnsi="SchoolBookCTT" w:cs="SchoolBookCTT"/>
      <w:sz w:val="26"/>
      <w:szCs w:val="20"/>
      <w:lang w:eastAsia="ar-SA"/>
    </w:rPr>
  </w:style>
  <w:style w:type="paragraph" w:customStyle="1" w:styleId="TableHeading">
    <w:name w:val="Table Heading"/>
    <w:basedOn w:val="TableContents"/>
    <w:rsid w:val="00444B49"/>
    <w:pPr>
      <w:jc w:val="center"/>
    </w:pPr>
    <w:rPr>
      <w:b/>
      <w:bCs/>
    </w:rPr>
  </w:style>
  <w:style w:type="paragraph" w:customStyle="1" w:styleId="Literatur">
    <w:name w:val="Literatur"/>
    <w:rsid w:val="00444B49"/>
    <w:pPr>
      <w:tabs>
        <w:tab w:val="right" w:pos="340"/>
        <w:tab w:val="left" w:pos="454"/>
      </w:tabs>
      <w:spacing w:after="200" w:line="276" w:lineRule="auto"/>
      <w:ind w:left="454" w:hanging="454"/>
      <w:jc w:val="both"/>
    </w:pPr>
    <w:rPr>
      <w:rFonts w:ascii="Times New Roman" w:eastAsia="Times New Roman" w:hAnsi="Times New Roman" w:cs="Times New Roman"/>
    </w:rPr>
  </w:style>
  <w:style w:type="paragraph" w:customStyle="1" w:styleId="Author0">
    <w:name w:val="Author"/>
    <w:rsid w:val="00444B49"/>
    <w:pPr>
      <w:spacing w:before="360" w:after="40" w:line="276" w:lineRule="auto"/>
      <w:jc w:val="center"/>
    </w:pPr>
    <w:rPr>
      <w:rFonts w:ascii="Times New Roman" w:eastAsia="Times New Roman" w:hAnsi="Times New Roman" w:cs="Times New Roman"/>
      <w:noProof/>
      <w:lang w:val="en-US"/>
    </w:rPr>
  </w:style>
  <w:style w:type="paragraph" w:customStyle="1" w:styleId="MainTitle">
    <w:name w:val="Main Title"/>
    <w:basedOn w:val="a6"/>
    <w:rsid w:val="00444B49"/>
    <w:pPr>
      <w:tabs>
        <w:tab w:val="left" w:pos="198"/>
      </w:tabs>
      <w:spacing w:after="120"/>
      <w:ind w:firstLine="198"/>
      <w:jc w:val="center"/>
    </w:pPr>
    <w:rPr>
      <w:rFonts w:eastAsia="Times New Roman" w:cs="Times New Roman"/>
      <w:b/>
      <w:sz w:val="32"/>
      <w:szCs w:val="20"/>
      <w:lang w:val="uk-UA"/>
    </w:rPr>
  </w:style>
  <w:style w:type="paragraph" w:customStyle="1" w:styleId="Affilation">
    <w:name w:val="Affilation"/>
    <w:basedOn w:val="Author0"/>
    <w:rsid w:val="00444B49"/>
    <w:pPr>
      <w:tabs>
        <w:tab w:val="left" w:pos="198"/>
      </w:tabs>
      <w:spacing w:before="0" w:after="120"/>
      <w:ind w:firstLine="198"/>
    </w:pPr>
    <w:rPr>
      <w:noProof w:val="0"/>
      <w:sz w:val="18"/>
      <w:szCs w:val="20"/>
      <w:lang w:val="uk-UA"/>
    </w:rPr>
  </w:style>
  <w:style w:type="paragraph" w:customStyle="1" w:styleId="1fff8">
    <w:name w:val="Статья: Заголовок 1"/>
    <w:basedOn w:val="a6"/>
    <w:link w:val="1fff9"/>
    <w:autoRedefine/>
    <w:rsid w:val="00444B49"/>
    <w:pPr>
      <w:spacing w:before="120"/>
      <w:jc w:val="center"/>
    </w:pPr>
    <w:rPr>
      <w:rFonts w:eastAsia="Times New Roman" w:cs="Times New Roman"/>
      <w:b/>
      <w:sz w:val="24"/>
      <w:szCs w:val="24"/>
      <w:lang w:val="uk-UA"/>
    </w:rPr>
  </w:style>
  <w:style w:type="paragraph" w:customStyle="1" w:styleId="2ff0">
    <w:name w:val="Статья: Заголовок 2"/>
    <w:basedOn w:val="a6"/>
    <w:link w:val="2ff1"/>
    <w:autoRedefine/>
    <w:rsid w:val="00444B49"/>
    <w:pPr>
      <w:widowControl w:val="0"/>
      <w:tabs>
        <w:tab w:val="left" w:pos="993"/>
      </w:tabs>
      <w:ind w:firstLine="426"/>
      <w:jc w:val="both"/>
    </w:pPr>
    <w:rPr>
      <w:rFonts w:eastAsia="Times New Roman" w:cs="Times New Roman"/>
      <w:bCs/>
      <w:lang w:eastAsia="ar-SA"/>
    </w:rPr>
  </w:style>
  <w:style w:type="character" w:customStyle="1" w:styleId="1fff9">
    <w:name w:val="Статья: Заголовок 1 Знак"/>
    <w:link w:val="1fff8"/>
    <w:rsid w:val="00444B49"/>
    <w:rPr>
      <w:rFonts w:ascii="Times New Roman" w:eastAsia="Times New Roman" w:hAnsi="Times New Roman" w:cs="Times New Roman"/>
      <w:b/>
      <w:sz w:val="24"/>
      <w:szCs w:val="24"/>
      <w:lang w:val="uk-UA"/>
    </w:rPr>
  </w:style>
  <w:style w:type="paragraph" w:customStyle="1" w:styleId="3f1">
    <w:name w:val="Статья: Заголовок 3"/>
    <w:basedOn w:val="a6"/>
    <w:link w:val="3f2"/>
    <w:autoRedefine/>
    <w:rsid w:val="00444B49"/>
    <w:pPr>
      <w:spacing w:after="160" w:line="360" w:lineRule="auto"/>
      <w:ind w:firstLine="567"/>
    </w:pPr>
    <w:rPr>
      <w:rFonts w:eastAsia="Times New Roman" w:cs="Times New Roman"/>
      <w:b/>
      <w:szCs w:val="22"/>
      <w:lang w:val="uk-UA"/>
    </w:rPr>
  </w:style>
  <w:style w:type="character" w:customStyle="1" w:styleId="2ff1">
    <w:name w:val="Статья: Заголовок 2 Знак"/>
    <w:link w:val="2ff0"/>
    <w:rsid w:val="00444B49"/>
    <w:rPr>
      <w:rFonts w:ascii="Times New Roman" w:eastAsia="Times New Roman" w:hAnsi="Times New Roman" w:cs="Times New Roman"/>
      <w:bCs/>
      <w:sz w:val="28"/>
      <w:szCs w:val="28"/>
      <w:lang w:eastAsia="ar-SA"/>
    </w:rPr>
  </w:style>
  <w:style w:type="character" w:customStyle="1" w:styleId="3f2">
    <w:name w:val="Статья: Заголовок 3 Знак"/>
    <w:link w:val="3f1"/>
    <w:rsid w:val="00444B49"/>
    <w:rPr>
      <w:rFonts w:ascii="Times New Roman" w:eastAsia="Times New Roman" w:hAnsi="Times New Roman" w:cs="Times New Roman"/>
      <w:b/>
      <w:sz w:val="28"/>
      <w:lang w:val="uk-UA"/>
    </w:rPr>
  </w:style>
  <w:style w:type="paragraph" w:customStyle="1" w:styleId="PARA">
    <w:name w:val="PARA"/>
    <w:basedOn w:val="a6"/>
    <w:rsid w:val="00444B49"/>
    <w:pPr>
      <w:autoSpaceDE w:val="0"/>
      <w:autoSpaceDN w:val="0"/>
      <w:adjustRightInd w:val="0"/>
      <w:spacing w:line="240" w:lineRule="exact"/>
      <w:jc w:val="both"/>
    </w:pPr>
    <w:rPr>
      <w:rFonts w:eastAsia="Times New Roman" w:cs="TimesLTStd-Roman"/>
      <w:spacing w:val="-2"/>
      <w:sz w:val="20"/>
      <w:szCs w:val="20"/>
      <w:lang w:val="en-GB"/>
    </w:rPr>
  </w:style>
  <w:style w:type="character" w:customStyle="1" w:styleId="3f3">
    <w:name w:val="Незакрита згадка3"/>
    <w:uiPriority w:val="99"/>
    <w:semiHidden/>
    <w:unhideWhenUsed/>
    <w:rsid w:val="00444B49"/>
    <w:rPr>
      <w:color w:val="605E5C"/>
      <w:shd w:val="clear" w:color="auto" w:fill="E1DFDD"/>
    </w:rPr>
  </w:style>
  <w:style w:type="paragraph" w:customStyle="1" w:styleId="c-article-author-listitem">
    <w:name w:val="c-article-author-list__item"/>
    <w:basedOn w:val="a6"/>
    <w:rsid w:val="00444B49"/>
    <w:pPr>
      <w:spacing w:before="100" w:beforeAutospacing="1" w:after="100" w:afterAutospacing="1"/>
    </w:pPr>
    <w:rPr>
      <w:rFonts w:eastAsia="Times New Roman" w:cs="Times New Roman"/>
      <w:sz w:val="24"/>
      <w:szCs w:val="24"/>
    </w:rPr>
  </w:style>
  <w:style w:type="character" w:customStyle="1" w:styleId="title-text">
    <w:name w:val="title-text"/>
    <w:basedOn w:val="a7"/>
    <w:rsid w:val="00444B49"/>
  </w:style>
  <w:style w:type="character" w:customStyle="1" w:styleId="sr-only">
    <w:name w:val="sr-only"/>
    <w:basedOn w:val="a7"/>
    <w:rsid w:val="00444B49"/>
  </w:style>
  <w:style w:type="character" w:customStyle="1" w:styleId="react-xocs-alternative-link">
    <w:name w:val="react-xocs-alternative-link"/>
    <w:basedOn w:val="a7"/>
    <w:rsid w:val="00444B49"/>
  </w:style>
  <w:style w:type="character" w:customStyle="1" w:styleId="given-name">
    <w:name w:val="given-name"/>
    <w:basedOn w:val="a7"/>
    <w:rsid w:val="00444B49"/>
  </w:style>
  <w:style w:type="character" w:customStyle="1" w:styleId="max-w-15ch">
    <w:name w:val="max-w-[15ch]"/>
    <w:basedOn w:val="a7"/>
    <w:rsid w:val="00444B49"/>
  </w:style>
  <w:style w:type="numbering" w:customStyle="1" w:styleId="referencelist">
    <w:name w:val="referencelist"/>
    <w:basedOn w:val="a9"/>
    <w:rsid w:val="008E7CA3"/>
  </w:style>
  <w:style w:type="character" w:customStyle="1" w:styleId="xfm00230027">
    <w:name w:val="xfm_00230027"/>
    <w:uiPriority w:val="99"/>
    <w:rsid w:val="008E7CA3"/>
  </w:style>
  <w:style w:type="character" w:customStyle="1" w:styleId="c9dxtc">
    <w:name w:val="c9dxtc"/>
    <w:basedOn w:val="a7"/>
    <w:rsid w:val="00166068"/>
  </w:style>
  <w:style w:type="paragraph" w:customStyle="1" w:styleId="zfr3q">
    <w:name w:val="zfr3q"/>
    <w:basedOn w:val="a6"/>
    <w:rsid w:val="00166068"/>
    <w:pPr>
      <w:spacing w:before="100" w:beforeAutospacing="1" w:after="100" w:afterAutospacing="1"/>
    </w:pPr>
    <w:rPr>
      <w:rFonts w:eastAsia="Times New Roman" w:cs="Times New Roman"/>
      <w:sz w:val="24"/>
      <w:szCs w:val="24"/>
      <w:lang w:val="uk-UA" w:eastAsia="uk-UA"/>
    </w:rPr>
  </w:style>
  <w:style w:type="character" w:customStyle="1" w:styleId="uv3um">
    <w:name w:val="uv3um"/>
    <w:basedOn w:val="a7"/>
    <w:rsid w:val="00166068"/>
  </w:style>
  <w:style w:type="paragraph" w:customStyle="1" w:styleId="afffffffff7">
    <w:name w:val="Абзац"/>
    <w:rsid w:val="00166068"/>
    <w:pPr>
      <w:spacing w:after="0" w:line="240" w:lineRule="auto"/>
      <w:ind w:firstLine="851"/>
      <w:jc w:val="both"/>
    </w:pPr>
    <w:rPr>
      <w:rFonts w:ascii="Times New Roman" w:eastAsia="Times New Roman" w:hAnsi="Times New Roman" w:cs="Times New Roman"/>
      <w:noProof/>
      <w:sz w:val="20"/>
      <w:szCs w:val="20"/>
      <w:lang w:eastAsia="ru-RU"/>
    </w:rPr>
  </w:style>
  <w:style w:type="table" w:customStyle="1" w:styleId="1fffa">
    <w:name w:val="Сетка таблицы светлая1"/>
    <w:basedOn w:val="a8"/>
    <w:uiPriority w:val="40"/>
    <w:rsid w:val="001660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3">
    <w:name w:val="p3"/>
    <w:basedOn w:val="a6"/>
    <w:rsid w:val="008C65EC"/>
    <w:pPr>
      <w:spacing w:before="100" w:beforeAutospacing="1" w:after="100" w:afterAutospacing="1"/>
      <w:jc w:val="both"/>
    </w:pPr>
    <w:rPr>
      <w:rFonts w:eastAsia="Times New Roman" w:cs="Times New Roman"/>
      <w:sz w:val="24"/>
      <w:szCs w:val="24"/>
      <w:lang w:val="uk-UA" w:eastAsia="en-GB"/>
    </w:rPr>
  </w:style>
  <w:style w:type="paragraph" w:customStyle="1" w:styleId="p4">
    <w:name w:val="p4"/>
    <w:basedOn w:val="a6"/>
    <w:rsid w:val="008C65EC"/>
    <w:pPr>
      <w:spacing w:before="100" w:beforeAutospacing="1" w:after="100" w:afterAutospacing="1"/>
      <w:jc w:val="both"/>
    </w:pPr>
    <w:rPr>
      <w:rFonts w:eastAsia="Times New Roman" w:cs="Times New Roman"/>
      <w:sz w:val="24"/>
      <w:szCs w:val="24"/>
      <w:lang w:val="uk-UA" w:eastAsia="en-GB"/>
    </w:rPr>
  </w:style>
  <w:style w:type="character" w:customStyle="1" w:styleId="s2">
    <w:name w:val="s2"/>
    <w:basedOn w:val="a7"/>
    <w:rsid w:val="008C65EC"/>
  </w:style>
  <w:style w:type="character" w:customStyle="1" w:styleId="s3">
    <w:name w:val="s3"/>
    <w:basedOn w:val="a7"/>
    <w:rsid w:val="008C65EC"/>
  </w:style>
  <w:style w:type="numbering" w:styleId="1ai">
    <w:name w:val="Outline List 1"/>
    <w:basedOn w:val="a9"/>
    <w:uiPriority w:val="99"/>
    <w:semiHidden/>
    <w:unhideWhenUsed/>
    <w:rsid w:val="008C65EC"/>
    <w:pPr>
      <w:numPr>
        <w:numId w:val="18"/>
      </w:numPr>
    </w:pPr>
  </w:style>
  <w:style w:type="numbering" w:styleId="111111">
    <w:name w:val="Outline List 2"/>
    <w:basedOn w:val="a9"/>
    <w:uiPriority w:val="99"/>
    <w:semiHidden/>
    <w:unhideWhenUsed/>
    <w:rsid w:val="008C65EC"/>
    <w:pPr>
      <w:numPr>
        <w:numId w:val="19"/>
      </w:numPr>
    </w:pPr>
  </w:style>
  <w:style w:type="numbering" w:styleId="a">
    <w:name w:val="Outline List 3"/>
    <w:basedOn w:val="a9"/>
    <w:uiPriority w:val="99"/>
    <w:semiHidden/>
    <w:unhideWhenUsed/>
    <w:rsid w:val="008C65EC"/>
    <w:pPr>
      <w:numPr>
        <w:numId w:val="20"/>
      </w:numPr>
    </w:pPr>
  </w:style>
  <w:style w:type="character" w:customStyle="1" w:styleId="citation-85">
    <w:name w:val="citation-85"/>
    <w:basedOn w:val="a7"/>
    <w:rsid w:val="008C65EC"/>
  </w:style>
  <w:style w:type="character" w:customStyle="1" w:styleId="citation-84">
    <w:name w:val="citation-84"/>
    <w:basedOn w:val="a7"/>
    <w:rsid w:val="008C65EC"/>
  </w:style>
  <w:style w:type="character" w:customStyle="1" w:styleId="citation-83">
    <w:name w:val="citation-83"/>
    <w:basedOn w:val="a7"/>
    <w:rsid w:val="008C65EC"/>
  </w:style>
  <w:style w:type="character" w:customStyle="1" w:styleId="citation-82">
    <w:name w:val="citation-82"/>
    <w:basedOn w:val="a7"/>
    <w:rsid w:val="008C65EC"/>
  </w:style>
  <w:style w:type="character" w:customStyle="1" w:styleId="citation-187">
    <w:name w:val="citation-187"/>
    <w:basedOn w:val="a7"/>
    <w:rsid w:val="008C65EC"/>
  </w:style>
  <w:style w:type="character" w:customStyle="1" w:styleId="citation-178">
    <w:name w:val="citation-178"/>
    <w:basedOn w:val="a7"/>
    <w:rsid w:val="008C65EC"/>
  </w:style>
  <w:style w:type="character" w:customStyle="1" w:styleId="citation-177">
    <w:name w:val="citation-177"/>
    <w:basedOn w:val="a7"/>
    <w:rsid w:val="008C65EC"/>
  </w:style>
  <w:style w:type="character" w:customStyle="1" w:styleId="citation-244">
    <w:name w:val="citation-244"/>
    <w:basedOn w:val="a7"/>
    <w:rsid w:val="008C65EC"/>
  </w:style>
  <w:style w:type="character" w:customStyle="1" w:styleId="math-inline">
    <w:name w:val="math-inline"/>
    <w:basedOn w:val="a7"/>
    <w:rsid w:val="008C65EC"/>
  </w:style>
  <w:style w:type="character" w:customStyle="1" w:styleId="citation-325">
    <w:name w:val="citation-325"/>
    <w:basedOn w:val="a7"/>
    <w:rsid w:val="008C65EC"/>
  </w:style>
  <w:style w:type="character" w:customStyle="1" w:styleId="citation-448">
    <w:name w:val="citation-448"/>
    <w:basedOn w:val="a7"/>
    <w:rsid w:val="008C65EC"/>
  </w:style>
  <w:style w:type="character" w:customStyle="1" w:styleId="citation-445">
    <w:name w:val="citation-445"/>
    <w:basedOn w:val="a7"/>
    <w:rsid w:val="008C65EC"/>
  </w:style>
  <w:style w:type="character" w:customStyle="1" w:styleId="citation-918">
    <w:name w:val="citation-918"/>
    <w:basedOn w:val="a7"/>
    <w:rsid w:val="008C65EC"/>
  </w:style>
  <w:style w:type="character" w:customStyle="1" w:styleId="citation-917">
    <w:name w:val="citation-917"/>
    <w:basedOn w:val="a7"/>
    <w:rsid w:val="008C65EC"/>
  </w:style>
  <w:style w:type="character" w:customStyle="1" w:styleId="citation-472">
    <w:name w:val="citation-472"/>
    <w:basedOn w:val="a7"/>
    <w:rsid w:val="008C65EC"/>
  </w:style>
  <w:style w:type="character" w:customStyle="1" w:styleId="citation-471">
    <w:name w:val="citation-471"/>
    <w:basedOn w:val="a7"/>
    <w:rsid w:val="008C65EC"/>
  </w:style>
  <w:style w:type="character" w:customStyle="1" w:styleId="citation-466">
    <w:name w:val="citation-466"/>
    <w:basedOn w:val="a7"/>
    <w:rsid w:val="008C65EC"/>
  </w:style>
  <w:style w:type="character" w:customStyle="1" w:styleId="citation-464">
    <w:name w:val="citation-464"/>
    <w:basedOn w:val="a7"/>
    <w:rsid w:val="008C65EC"/>
  </w:style>
  <w:style w:type="character" w:customStyle="1" w:styleId="citation-365">
    <w:name w:val="citation-365"/>
    <w:basedOn w:val="a7"/>
    <w:rsid w:val="008C65EC"/>
  </w:style>
  <w:style w:type="character" w:customStyle="1" w:styleId="citation-363">
    <w:name w:val="citation-363"/>
    <w:basedOn w:val="a7"/>
    <w:rsid w:val="008C65EC"/>
  </w:style>
  <w:style w:type="character" w:customStyle="1" w:styleId="citation-362">
    <w:name w:val="citation-362"/>
    <w:basedOn w:val="a7"/>
    <w:rsid w:val="008C65EC"/>
  </w:style>
  <w:style w:type="character" w:customStyle="1" w:styleId="citation-361">
    <w:name w:val="citation-361"/>
    <w:basedOn w:val="a7"/>
    <w:rsid w:val="008C65EC"/>
  </w:style>
  <w:style w:type="character" w:customStyle="1" w:styleId="citation-359">
    <w:name w:val="citation-359"/>
    <w:basedOn w:val="a7"/>
    <w:rsid w:val="008C65EC"/>
  </w:style>
  <w:style w:type="character" w:customStyle="1" w:styleId="citation-357">
    <w:name w:val="citation-357"/>
    <w:basedOn w:val="a7"/>
    <w:rsid w:val="008C65EC"/>
  </w:style>
  <w:style w:type="character" w:customStyle="1" w:styleId="citation-663">
    <w:name w:val="citation-663"/>
    <w:basedOn w:val="a7"/>
    <w:rsid w:val="008C65EC"/>
  </w:style>
  <w:style w:type="character" w:customStyle="1" w:styleId="citation-765">
    <w:name w:val="citation-765"/>
    <w:basedOn w:val="a7"/>
    <w:rsid w:val="008C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34225">
      <w:bodyDiv w:val="1"/>
      <w:marLeft w:val="0"/>
      <w:marRight w:val="0"/>
      <w:marTop w:val="0"/>
      <w:marBottom w:val="0"/>
      <w:divBdr>
        <w:top w:val="none" w:sz="0" w:space="0" w:color="auto"/>
        <w:left w:val="none" w:sz="0" w:space="0" w:color="auto"/>
        <w:bottom w:val="none" w:sz="0" w:space="0" w:color="auto"/>
        <w:right w:val="none" w:sz="0" w:space="0" w:color="auto"/>
      </w:divBdr>
    </w:div>
    <w:div w:id="749011000">
      <w:bodyDiv w:val="1"/>
      <w:marLeft w:val="0"/>
      <w:marRight w:val="0"/>
      <w:marTop w:val="0"/>
      <w:marBottom w:val="0"/>
      <w:divBdr>
        <w:top w:val="none" w:sz="0" w:space="0" w:color="auto"/>
        <w:left w:val="none" w:sz="0" w:space="0" w:color="auto"/>
        <w:bottom w:val="none" w:sz="0" w:space="0" w:color="auto"/>
        <w:right w:val="none" w:sz="0" w:space="0" w:color="auto"/>
      </w:divBdr>
    </w:div>
    <w:div w:id="839854716">
      <w:bodyDiv w:val="1"/>
      <w:marLeft w:val="0"/>
      <w:marRight w:val="0"/>
      <w:marTop w:val="0"/>
      <w:marBottom w:val="0"/>
      <w:divBdr>
        <w:top w:val="none" w:sz="0" w:space="0" w:color="auto"/>
        <w:left w:val="none" w:sz="0" w:space="0" w:color="auto"/>
        <w:bottom w:val="none" w:sz="0" w:space="0" w:color="auto"/>
        <w:right w:val="none" w:sz="0" w:space="0" w:color="auto"/>
      </w:divBdr>
      <w:divsChild>
        <w:div w:id="135993307">
          <w:marLeft w:val="0"/>
          <w:marRight w:val="0"/>
          <w:marTop w:val="0"/>
          <w:marBottom w:val="0"/>
          <w:divBdr>
            <w:top w:val="none" w:sz="0" w:space="0" w:color="auto"/>
            <w:left w:val="none" w:sz="0" w:space="0" w:color="auto"/>
            <w:bottom w:val="none" w:sz="0" w:space="0" w:color="auto"/>
            <w:right w:val="none" w:sz="0" w:space="0" w:color="auto"/>
          </w:divBdr>
          <w:divsChild>
            <w:div w:id="750540009">
              <w:marLeft w:val="0"/>
              <w:marRight w:val="0"/>
              <w:marTop w:val="0"/>
              <w:marBottom w:val="0"/>
              <w:divBdr>
                <w:top w:val="none" w:sz="0" w:space="0" w:color="auto"/>
                <w:left w:val="none" w:sz="0" w:space="0" w:color="auto"/>
                <w:bottom w:val="none" w:sz="0" w:space="0" w:color="auto"/>
                <w:right w:val="none" w:sz="0" w:space="0" w:color="auto"/>
              </w:divBdr>
              <w:divsChild>
                <w:div w:id="3316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5953">
      <w:bodyDiv w:val="1"/>
      <w:marLeft w:val="0"/>
      <w:marRight w:val="0"/>
      <w:marTop w:val="0"/>
      <w:marBottom w:val="0"/>
      <w:divBdr>
        <w:top w:val="none" w:sz="0" w:space="0" w:color="auto"/>
        <w:left w:val="none" w:sz="0" w:space="0" w:color="auto"/>
        <w:bottom w:val="none" w:sz="0" w:space="0" w:color="auto"/>
        <w:right w:val="none" w:sz="0" w:space="0" w:color="auto"/>
      </w:divBdr>
    </w:div>
    <w:div w:id="971057850">
      <w:bodyDiv w:val="1"/>
      <w:marLeft w:val="0"/>
      <w:marRight w:val="0"/>
      <w:marTop w:val="0"/>
      <w:marBottom w:val="0"/>
      <w:divBdr>
        <w:top w:val="none" w:sz="0" w:space="0" w:color="auto"/>
        <w:left w:val="none" w:sz="0" w:space="0" w:color="auto"/>
        <w:bottom w:val="none" w:sz="0" w:space="0" w:color="auto"/>
        <w:right w:val="none" w:sz="0" w:space="0" w:color="auto"/>
      </w:divBdr>
    </w:div>
    <w:div w:id="1267536640">
      <w:bodyDiv w:val="1"/>
      <w:marLeft w:val="0"/>
      <w:marRight w:val="0"/>
      <w:marTop w:val="0"/>
      <w:marBottom w:val="0"/>
      <w:divBdr>
        <w:top w:val="none" w:sz="0" w:space="0" w:color="auto"/>
        <w:left w:val="none" w:sz="0" w:space="0" w:color="auto"/>
        <w:bottom w:val="none" w:sz="0" w:space="0" w:color="auto"/>
        <w:right w:val="none" w:sz="0" w:space="0" w:color="auto"/>
      </w:divBdr>
    </w:div>
    <w:div w:id="1281500084">
      <w:bodyDiv w:val="1"/>
      <w:marLeft w:val="0"/>
      <w:marRight w:val="0"/>
      <w:marTop w:val="0"/>
      <w:marBottom w:val="0"/>
      <w:divBdr>
        <w:top w:val="none" w:sz="0" w:space="0" w:color="auto"/>
        <w:left w:val="none" w:sz="0" w:space="0" w:color="auto"/>
        <w:bottom w:val="none" w:sz="0" w:space="0" w:color="auto"/>
        <w:right w:val="none" w:sz="0" w:space="0" w:color="auto"/>
      </w:divBdr>
    </w:div>
    <w:div w:id="16815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nux.org/internet-traffic-statistics" TargetMode="External"/><Relationship Id="rId18" Type="http://schemas.openxmlformats.org/officeDocument/2006/relationships/hyperlink" Target="https://doi.org/10.32628/cseit241051067" TargetMode="External"/><Relationship Id="rId26" Type="http://schemas.openxmlformats.org/officeDocument/2006/relationships/hyperlink" Target="https://doi.org/10.1145/2610384.2610399" TargetMode="External"/><Relationship Id="rId39" Type="http://schemas.openxmlformats.org/officeDocument/2006/relationships/hyperlink" Target="https://doi.org/10.34148/teknika.v13i1.769" TargetMode="External"/><Relationship Id="rId21" Type="http://schemas.openxmlformats.org/officeDocument/2006/relationships/hyperlink" Target="https://doi.org/10.7753/IJCATR1210.1004" TargetMode="External"/><Relationship Id="rId34" Type="http://schemas.openxmlformats.org/officeDocument/2006/relationships/hyperlink" Target="https://doi.org/10.11591/ijeecs.v26.i3.pp1710-1717" TargetMode="External"/><Relationship Id="rId42" Type="http://schemas.openxmlformats.org/officeDocument/2006/relationships/hyperlink" Target="https://doi.org/10.30574/wjarr.2020.7.2.0230" TargetMode="External"/><Relationship Id="rId47" Type="http://schemas.openxmlformats.org/officeDocument/2006/relationships/hyperlink" Target="https://doi.org/10.1007/978-1-4842-5738-8" TargetMode="External"/><Relationship Id="rId50" Type="http://schemas.openxmlformats.org/officeDocument/2006/relationships/hyperlink" Target="https://doi.org/10.33577/2312-4458.25.2021.12-23"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363/jeast/2022(4)248" TargetMode="External"/><Relationship Id="rId29" Type="http://schemas.openxmlformats.org/officeDocument/2006/relationships/hyperlink" Target="https://addyosmani.com/blog/the-cost-of-javascript-2019" TargetMode="External"/><Relationship Id="rId11" Type="http://schemas.openxmlformats.org/officeDocument/2006/relationships/hyperlink" Target="https://orcid.org/0000-0002-1711-101X" TargetMode="External"/><Relationship Id="rId24" Type="http://schemas.openxmlformats.org/officeDocument/2006/relationships/hyperlink" Target="https://doi.org/10.58175/gjarr.2024.2.1.0032" TargetMode="External"/><Relationship Id="rId32" Type="http://schemas.openxmlformats.org/officeDocument/2006/relationships/hyperlink" Target="https://gitnux.org/internet-traffic-statistics" TargetMode="External"/><Relationship Id="rId37" Type="http://schemas.openxmlformats.org/officeDocument/2006/relationships/hyperlink" Target="https://doi.org/10.32628/cseit241051067" TargetMode="External"/><Relationship Id="rId40" Type="http://schemas.openxmlformats.org/officeDocument/2006/relationships/hyperlink" Target="https://doi.org/10.7753/IJCATR1210.1004" TargetMode="External"/><Relationship Id="rId45" Type="http://schemas.openxmlformats.org/officeDocument/2006/relationships/hyperlink" Target="https://doi.org/10.1145/2610384.2610399" TargetMode="External"/><Relationship Id="rId53" Type="http://schemas.openxmlformats.org/officeDocument/2006/relationships/hyperlink" Target="mailto:m.voitsekhovska@stu.cn.ua"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31294/coscience.v4i1.2427" TargetMode="External"/><Relationship Id="rId14" Type="http://schemas.openxmlformats.org/officeDocument/2006/relationships/hyperlink" Target="https://doi.org/10.55041/IJSREM25667" TargetMode="External"/><Relationship Id="rId22" Type="http://schemas.openxmlformats.org/officeDocument/2006/relationships/hyperlink" Target="https://doi.org/10.1007/s10586-004-4436-5" TargetMode="External"/><Relationship Id="rId27" Type="http://schemas.openxmlformats.org/officeDocument/2006/relationships/hyperlink" Target="https://doi.org/10.48550/arXiv.2202.08409" TargetMode="External"/><Relationship Id="rId30" Type="http://schemas.openxmlformats.org/officeDocument/2006/relationships/hyperlink" Target="https://medium.com/nerd-for-tech/compare-and-contrast-csr-ssr-and-ssg-in-nextjs-58e3caf2e15e" TargetMode="External"/><Relationship Id="rId35" Type="http://schemas.openxmlformats.org/officeDocument/2006/relationships/hyperlink" Target="https://doi.org/10.47363/jeast/2022(4)248" TargetMode="External"/><Relationship Id="rId43" Type="http://schemas.openxmlformats.org/officeDocument/2006/relationships/hyperlink" Target="https://doi.org/10.58175/gjarr.2024.2.1.0032" TargetMode="External"/><Relationship Id="rId48" Type="http://schemas.openxmlformats.org/officeDocument/2006/relationships/hyperlink" Target="https://addyosmani.com/blog/the-cost-of-javascript-2019" TargetMode="External"/><Relationship Id="rId56" Type="http://schemas.openxmlformats.org/officeDocument/2006/relationships/header" Target="header2.xml"/><Relationship Id="rId8" Type="http://schemas.openxmlformats.org/officeDocument/2006/relationships/hyperlink" Target="mailto:kaboo@stu.cn.ua" TargetMode="External"/><Relationship Id="rId51" Type="http://schemas.openxmlformats.org/officeDocument/2006/relationships/hyperlink" Target="mailto:kaboo@stu.cn.ua"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88/1757-899x/801/1/012136" TargetMode="External"/><Relationship Id="rId25" Type="http://schemas.openxmlformats.org/officeDocument/2006/relationships/hyperlink" Target="https://doi.org/10.1587/transinf.E97.D.2067" TargetMode="External"/><Relationship Id="rId33" Type="http://schemas.openxmlformats.org/officeDocument/2006/relationships/hyperlink" Target="https://doi.org/10.55041/IJSREM25667" TargetMode="External"/><Relationship Id="rId38" Type="http://schemas.openxmlformats.org/officeDocument/2006/relationships/hyperlink" Target="https://doi.org/10.31294/coscience.v4i1.2427" TargetMode="External"/><Relationship Id="rId46" Type="http://schemas.openxmlformats.org/officeDocument/2006/relationships/hyperlink" Target="https://doi.org/10.48550/arXiv.2202.08409" TargetMode="External"/><Relationship Id="rId59" Type="http://schemas.openxmlformats.org/officeDocument/2006/relationships/footer" Target="footer3.xml"/><Relationship Id="rId20" Type="http://schemas.openxmlformats.org/officeDocument/2006/relationships/hyperlink" Target="https://doi.org/10.34148/teknika.v13i1.769" TargetMode="External"/><Relationship Id="rId41" Type="http://schemas.openxmlformats.org/officeDocument/2006/relationships/hyperlink" Target="https://doi.org/10.1007/s10586-004-4436-5" TargetMode="External"/><Relationship Id="rId54" Type="http://schemas.openxmlformats.org/officeDocument/2006/relationships/hyperlink" Target="https://orcid.org/0000-0002-1711-101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591/ijeecs.v26.i3.pp1710-1717" TargetMode="External"/><Relationship Id="rId23" Type="http://schemas.openxmlformats.org/officeDocument/2006/relationships/hyperlink" Target="https://doi.org/10.30574/wjarr.2020.7.2.0230" TargetMode="External"/><Relationship Id="rId28" Type="http://schemas.openxmlformats.org/officeDocument/2006/relationships/hyperlink" Target="https://doi.org/10.1007/978-1-4842-5738-8" TargetMode="External"/><Relationship Id="rId36" Type="http://schemas.openxmlformats.org/officeDocument/2006/relationships/hyperlink" Target="https://doi.org/10.1088/1757-899x/801/1/012136" TargetMode="External"/><Relationship Id="rId49" Type="http://schemas.openxmlformats.org/officeDocument/2006/relationships/hyperlink" Target="https://medium.com/nerd-for-tech/compare-and-contrast-csr-ssr-and-ssg-in-nextjs-58e3caf2e15e" TargetMode="External"/><Relationship Id="rId57" Type="http://schemas.openxmlformats.org/officeDocument/2006/relationships/footer" Target="footer1.xml"/><Relationship Id="rId10" Type="http://schemas.openxmlformats.org/officeDocument/2006/relationships/hyperlink" Target="mailto:m.voitsekhovska@stu.cn.ua" TargetMode="External"/><Relationship Id="rId31" Type="http://schemas.openxmlformats.org/officeDocument/2006/relationships/hyperlink" Target="https://doi.org/10.33577/2312-4458.25.2021.12-23" TargetMode="External"/><Relationship Id="rId44" Type="http://schemas.openxmlformats.org/officeDocument/2006/relationships/hyperlink" Target="https://doi.org/10.1587/transinf.E97.D.2067" TargetMode="External"/><Relationship Id="rId52" Type="http://schemas.openxmlformats.org/officeDocument/2006/relationships/hyperlink" Target="https://orcid.org/0009-0002-7627-045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2-7627-0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709A0-F843-4CE9-9F9A-944CFB27CE09}">
  <we:reference id="wa104381727" version="1.0.0.9" store="uk-UA"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B46D-60D7-44C6-A0B2-A8A8185C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13</Pages>
  <Words>29909</Words>
  <Characters>17049</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Smielova</dc:creator>
  <cp:keywords/>
  <dc:description/>
  <cp:lastModifiedBy>Смєлова Ольга</cp:lastModifiedBy>
  <cp:revision>72</cp:revision>
  <cp:lastPrinted>2023-05-09T17:14:00Z</cp:lastPrinted>
  <dcterms:created xsi:type="dcterms:W3CDTF">2026-03-12T09:45:00Z</dcterms:created>
  <dcterms:modified xsi:type="dcterms:W3CDTF">2026-03-25T08:22:00Z</dcterms:modified>
</cp:coreProperties>
</file>