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2CEE" w14:textId="6ED68B39" w:rsidR="00926FE5" w:rsidRPr="003A58BD" w:rsidRDefault="00926FE5" w:rsidP="003A58BD">
      <w:pPr>
        <w:rPr>
          <w:rFonts w:cs="Times New Roman"/>
          <w:i/>
          <w:iCs/>
          <w:color w:val="000000" w:themeColor="text1"/>
          <w:kern w:val="24"/>
          <w:sz w:val="24"/>
          <w:szCs w:val="24"/>
          <w:shd w:val="clear" w:color="auto" w:fill="FFFFFF"/>
          <w:lang w:val="uk-UA"/>
        </w:rPr>
      </w:pPr>
      <w:proofErr w:type="spellStart"/>
      <w:r w:rsidRPr="003A58BD">
        <w:rPr>
          <w:rFonts w:cs="Times New Roman"/>
          <w:i/>
          <w:iCs/>
          <w:color w:val="000000" w:themeColor="text1"/>
          <w:kern w:val="24"/>
          <w:sz w:val="24"/>
          <w:szCs w:val="24"/>
          <w:shd w:val="clear" w:color="auto" w:fill="FFFFFF"/>
          <w:lang w:val="uk-UA"/>
        </w:rPr>
        <w:t>DOI</w:t>
      </w:r>
      <w:proofErr w:type="spellEnd"/>
      <w:r w:rsidRPr="003A58BD">
        <w:rPr>
          <w:rFonts w:cs="Times New Roman"/>
          <w:i/>
          <w:iCs/>
          <w:color w:val="000000" w:themeColor="text1"/>
          <w:kern w:val="24"/>
          <w:sz w:val="24"/>
          <w:szCs w:val="24"/>
          <w:shd w:val="clear" w:color="auto" w:fill="FFFFFF"/>
          <w:lang w:val="uk-UA"/>
        </w:rPr>
        <w:t xml:space="preserve">: </w:t>
      </w:r>
      <w:bookmarkStart w:id="0" w:name="_Hlk202447691"/>
      <w:r w:rsidR="000D7FF8" w:rsidRPr="003A58BD">
        <w:rPr>
          <w:rFonts w:cs="Times New Roman"/>
          <w:i/>
          <w:iCs/>
          <w:color w:val="000000" w:themeColor="text1"/>
          <w:kern w:val="24"/>
          <w:sz w:val="24"/>
          <w:szCs w:val="24"/>
          <w:shd w:val="clear" w:color="auto" w:fill="FFFFFF"/>
          <w:lang w:val="uk-UA"/>
        </w:rPr>
        <w:t>https://doi.org</w:t>
      </w:r>
      <w:bookmarkEnd w:id="0"/>
      <w:r w:rsidR="000D7FF8" w:rsidRPr="003A58BD">
        <w:rPr>
          <w:rFonts w:cs="Times New Roman"/>
          <w:i/>
          <w:iCs/>
          <w:color w:val="000000" w:themeColor="text1"/>
          <w:kern w:val="24"/>
          <w:sz w:val="24"/>
          <w:szCs w:val="24"/>
          <w:shd w:val="clear" w:color="auto" w:fill="FFFFFF"/>
          <w:lang w:val="uk-UA"/>
        </w:rPr>
        <w:t>/</w:t>
      </w:r>
      <w:r w:rsidRPr="003A58BD">
        <w:rPr>
          <w:rFonts w:cs="Times New Roman"/>
          <w:i/>
          <w:iCs/>
          <w:color w:val="000000" w:themeColor="text1"/>
          <w:kern w:val="24"/>
          <w:sz w:val="24"/>
          <w:szCs w:val="24"/>
          <w:shd w:val="clear" w:color="auto" w:fill="FFFFFF"/>
          <w:lang w:val="uk-UA"/>
        </w:rPr>
        <w:t>10.25140/2411-5363-202</w:t>
      </w:r>
      <w:r w:rsidR="00A516F7" w:rsidRPr="003A58BD">
        <w:rPr>
          <w:rFonts w:cs="Times New Roman"/>
          <w:i/>
          <w:iCs/>
          <w:color w:val="000000" w:themeColor="text1"/>
          <w:kern w:val="24"/>
          <w:sz w:val="24"/>
          <w:szCs w:val="24"/>
          <w:shd w:val="clear" w:color="auto" w:fill="FFFFFF"/>
          <w:lang w:val="uk-UA"/>
        </w:rPr>
        <w:t>6</w:t>
      </w:r>
      <w:r w:rsidRPr="003A58BD">
        <w:rPr>
          <w:rFonts w:cs="Times New Roman"/>
          <w:i/>
          <w:iCs/>
          <w:color w:val="000000" w:themeColor="text1"/>
          <w:kern w:val="24"/>
          <w:sz w:val="24"/>
          <w:szCs w:val="24"/>
          <w:shd w:val="clear" w:color="auto" w:fill="FFFFFF"/>
          <w:lang w:val="uk-UA"/>
        </w:rPr>
        <w:t>-</w:t>
      </w:r>
      <w:r w:rsidR="001D44A2" w:rsidRPr="003A58BD">
        <w:rPr>
          <w:rFonts w:cs="Times New Roman"/>
          <w:i/>
          <w:iCs/>
          <w:color w:val="000000" w:themeColor="text1"/>
          <w:kern w:val="24"/>
          <w:sz w:val="24"/>
          <w:szCs w:val="24"/>
          <w:shd w:val="clear" w:color="auto" w:fill="FFFFFF"/>
          <w:lang w:val="uk-UA"/>
        </w:rPr>
        <w:t>2</w:t>
      </w:r>
      <w:r w:rsidRPr="003A58BD">
        <w:rPr>
          <w:rFonts w:cs="Times New Roman"/>
          <w:i/>
          <w:iCs/>
          <w:color w:val="000000" w:themeColor="text1"/>
          <w:kern w:val="24"/>
          <w:sz w:val="24"/>
          <w:szCs w:val="24"/>
          <w:shd w:val="clear" w:color="auto" w:fill="FFFFFF"/>
          <w:lang w:val="uk-UA"/>
        </w:rPr>
        <w:t>(</w:t>
      </w:r>
      <w:r w:rsidR="005E2F5A" w:rsidRPr="003A58BD">
        <w:rPr>
          <w:rFonts w:cs="Times New Roman"/>
          <w:i/>
          <w:iCs/>
          <w:color w:val="000000" w:themeColor="text1"/>
          <w:kern w:val="24"/>
          <w:sz w:val="24"/>
          <w:szCs w:val="24"/>
          <w:shd w:val="clear" w:color="auto" w:fill="FFFFFF"/>
          <w:lang w:val="uk-UA"/>
        </w:rPr>
        <w:t>4</w:t>
      </w:r>
      <w:r w:rsidR="001D44A2" w:rsidRPr="003A58BD">
        <w:rPr>
          <w:rFonts w:cs="Times New Roman"/>
          <w:i/>
          <w:iCs/>
          <w:color w:val="000000" w:themeColor="text1"/>
          <w:kern w:val="24"/>
          <w:sz w:val="24"/>
          <w:szCs w:val="24"/>
          <w:shd w:val="clear" w:color="auto" w:fill="FFFFFF"/>
          <w:lang w:val="uk-UA"/>
        </w:rPr>
        <w:t>4</w:t>
      </w:r>
      <w:r w:rsidRPr="003A58BD">
        <w:rPr>
          <w:rFonts w:cs="Times New Roman"/>
          <w:i/>
          <w:iCs/>
          <w:color w:val="000000" w:themeColor="text1"/>
          <w:kern w:val="24"/>
          <w:sz w:val="24"/>
          <w:szCs w:val="24"/>
          <w:shd w:val="clear" w:color="auto" w:fill="FFFFFF"/>
          <w:lang w:val="uk-UA"/>
        </w:rPr>
        <w:t>)-</w:t>
      </w:r>
      <w:r w:rsidR="00CB01F0">
        <w:rPr>
          <w:rFonts w:cs="Times New Roman"/>
          <w:i/>
          <w:iCs/>
          <w:color w:val="000000" w:themeColor="text1"/>
          <w:kern w:val="24"/>
          <w:sz w:val="24"/>
          <w:szCs w:val="24"/>
          <w:shd w:val="clear" w:color="auto" w:fill="FFFFFF"/>
          <w:lang w:val="uk-UA"/>
        </w:rPr>
        <w:t>6</w:t>
      </w:r>
      <w:r w:rsidR="00150CAF">
        <w:rPr>
          <w:rFonts w:cs="Times New Roman"/>
          <w:i/>
          <w:iCs/>
          <w:color w:val="000000" w:themeColor="text1"/>
          <w:kern w:val="24"/>
          <w:sz w:val="24"/>
          <w:szCs w:val="24"/>
          <w:shd w:val="clear" w:color="auto" w:fill="FFFFFF"/>
          <w:lang w:val="uk-UA"/>
        </w:rPr>
        <w:t>12-620</w:t>
      </w:r>
    </w:p>
    <w:p w14:paraId="6CE78A08" w14:textId="77777777" w:rsidR="008071DF" w:rsidRPr="003A58BD" w:rsidRDefault="008071DF" w:rsidP="003A58BD">
      <w:pPr>
        <w:jc w:val="both"/>
        <w:rPr>
          <w:rFonts w:cs="Times New Roman"/>
          <w:i/>
          <w:color w:val="000000" w:themeColor="text1"/>
          <w:sz w:val="24"/>
          <w:szCs w:val="24"/>
          <w:lang w:val="uk-UA"/>
        </w:rPr>
      </w:pPr>
      <w:proofErr w:type="spellStart"/>
      <w:r w:rsidRPr="003A58BD">
        <w:rPr>
          <w:rFonts w:cs="Times New Roman"/>
          <w:i/>
          <w:color w:val="000000" w:themeColor="text1"/>
          <w:sz w:val="24"/>
          <w:szCs w:val="24"/>
          <w:lang w:val="uk-UA"/>
        </w:rPr>
        <w:t>УДК</w:t>
      </w:r>
      <w:proofErr w:type="spellEnd"/>
      <w:r w:rsidRPr="003A58BD">
        <w:rPr>
          <w:rFonts w:cs="Times New Roman"/>
          <w:i/>
          <w:color w:val="000000" w:themeColor="text1"/>
          <w:sz w:val="24"/>
          <w:szCs w:val="24"/>
          <w:lang w:val="uk-UA"/>
        </w:rPr>
        <w:t xml:space="preserve"> 528.28:521.1:004.42</w:t>
      </w:r>
    </w:p>
    <w:p w14:paraId="741F9D6A" w14:textId="77777777" w:rsidR="008071DF" w:rsidRPr="003A58BD" w:rsidRDefault="008071DF" w:rsidP="003A58BD">
      <w:pPr>
        <w:spacing w:before="120" w:after="60"/>
        <w:jc w:val="center"/>
        <w:rPr>
          <w:rFonts w:cs="Times New Roman"/>
          <w:b/>
          <w:i/>
          <w:color w:val="000000" w:themeColor="text1"/>
          <w:sz w:val="24"/>
          <w:szCs w:val="24"/>
          <w:vertAlign w:val="superscript"/>
          <w:lang w:val="uk-UA"/>
        </w:rPr>
      </w:pPr>
      <w:r w:rsidRPr="003A58BD">
        <w:rPr>
          <w:rFonts w:cs="Times New Roman"/>
          <w:b/>
          <w:i/>
          <w:color w:val="000000" w:themeColor="text1"/>
          <w:sz w:val="24"/>
          <w:szCs w:val="24"/>
          <w:lang w:val="uk-UA"/>
        </w:rPr>
        <w:t xml:space="preserve">Роман Олегович </w:t>
      </w:r>
      <w:proofErr w:type="spellStart"/>
      <w:r w:rsidRPr="003A58BD">
        <w:rPr>
          <w:rFonts w:cs="Times New Roman"/>
          <w:b/>
          <w:i/>
          <w:color w:val="000000" w:themeColor="text1"/>
          <w:sz w:val="24"/>
          <w:szCs w:val="24"/>
          <w:lang w:val="uk-UA"/>
        </w:rPr>
        <w:t>Пилипяк</w:t>
      </w:r>
      <w:r w:rsidRPr="003A58BD">
        <w:rPr>
          <w:rFonts w:cs="Times New Roman"/>
          <w:b/>
          <w:i/>
          <w:color w:val="000000" w:themeColor="text1"/>
          <w:sz w:val="24"/>
          <w:szCs w:val="24"/>
          <w:vertAlign w:val="superscript"/>
          <w:lang w:val="uk-UA"/>
        </w:rPr>
        <w:t>1</w:t>
      </w:r>
      <w:proofErr w:type="spellEnd"/>
      <w:r w:rsidRPr="003A58BD">
        <w:rPr>
          <w:rFonts w:cs="Times New Roman"/>
          <w:b/>
          <w:i/>
          <w:color w:val="000000" w:themeColor="text1"/>
          <w:sz w:val="24"/>
          <w:szCs w:val="24"/>
          <w:lang w:val="uk-UA"/>
        </w:rPr>
        <w:t xml:space="preserve">, Зоряна Романівна </w:t>
      </w:r>
      <w:proofErr w:type="spellStart"/>
      <w:r w:rsidRPr="003A58BD">
        <w:rPr>
          <w:rFonts w:cs="Times New Roman"/>
          <w:b/>
          <w:i/>
          <w:color w:val="000000" w:themeColor="text1"/>
          <w:sz w:val="24"/>
          <w:szCs w:val="24"/>
          <w:lang w:val="uk-UA"/>
        </w:rPr>
        <w:t>Тартачинська</w:t>
      </w:r>
      <w:r w:rsidRPr="003A58BD">
        <w:rPr>
          <w:rFonts w:cs="Times New Roman"/>
          <w:b/>
          <w:i/>
          <w:color w:val="000000" w:themeColor="text1"/>
          <w:sz w:val="24"/>
          <w:szCs w:val="24"/>
          <w:vertAlign w:val="superscript"/>
          <w:lang w:val="uk-UA"/>
        </w:rPr>
        <w:t>2</w:t>
      </w:r>
      <w:proofErr w:type="spellEnd"/>
    </w:p>
    <w:p w14:paraId="7BE6E962" w14:textId="445C6689" w:rsidR="008071DF" w:rsidRPr="003A58BD" w:rsidRDefault="008071DF" w:rsidP="003A58BD">
      <w:pPr>
        <w:jc w:val="center"/>
        <w:rPr>
          <w:rFonts w:cs="Times New Roman"/>
          <w:color w:val="000000" w:themeColor="text1"/>
          <w:kern w:val="18"/>
          <w:sz w:val="18"/>
          <w:szCs w:val="18"/>
          <w:lang w:val="uk-UA"/>
        </w:rPr>
      </w:pPr>
      <w:proofErr w:type="spellStart"/>
      <w:r w:rsidRPr="003A58BD">
        <w:rPr>
          <w:rFonts w:cs="Times New Roman"/>
          <w:color w:val="000000" w:themeColor="text1"/>
          <w:kern w:val="18"/>
          <w:sz w:val="18"/>
          <w:szCs w:val="18"/>
          <w:vertAlign w:val="superscript"/>
          <w:lang w:val="uk-UA"/>
        </w:rPr>
        <w:t>1</w:t>
      </w:r>
      <w:r w:rsidRPr="003A58BD">
        <w:rPr>
          <w:rFonts w:cs="Times New Roman"/>
          <w:color w:val="000000" w:themeColor="text1"/>
          <w:kern w:val="18"/>
          <w:sz w:val="18"/>
          <w:szCs w:val="18"/>
          <w:lang w:val="uk-UA"/>
        </w:rPr>
        <w:t>аспірант</w:t>
      </w:r>
      <w:proofErr w:type="spellEnd"/>
      <w:r w:rsidRPr="003A58BD">
        <w:rPr>
          <w:rFonts w:cs="Times New Roman"/>
          <w:color w:val="000000" w:themeColor="text1"/>
          <w:kern w:val="18"/>
          <w:sz w:val="18"/>
          <w:szCs w:val="18"/>
          <w:lang w:val="uk-UA"/>
        </w:rPr>
        <w:t xml:space="preserve"> кафедри геодезії, Національний університет «Львівська політехніка» (Львів, Україна)</w:t>
      </w:r>
    </w:p>
    <w:p w14:paraId="64945ACC" w14:textId="5B9054F5" w:rsidR="008071DF" w:rsidRPr="003A58BD" w:rsidRDefault="008071DF" w:rsidP="003A58BD">
      <w:pPr>
        <w:jc w:val="center"/>
        <w:rPr>
          <w:rFonts w:cs="Times New Roman"/>
          <w:color w:val="000000" w:themeColor="text1"/>
          <w:kern w:val="18"/>
          <w:sz w:val="18"/>
          <w:szCs w:val="18"/>
          <w:lang w:val="uk-UA"/>
        </w:rPr>
      </w:pPr>
      <w:r w:rsidRPr="003A58BD">
        <w:rPr>
          <w:rFonts w:cs="Times New Roman"/>
          <w:b/>
          <w:color w:val="000000" w:themeColor="text1"/>
          <w:kern w:val="18"/>
          <w:sz w:val="18"/>
          <w:szCs w:val="18"/>
          <w:lang w:val="uk-UA"/>
        </w:rPr>
        <w:t>E-</w:t>
      </w:r>
      <w:proofErr w:type="spellStart"/>
      <w:r w:rsidRPr="003A58BD">
        <w:rPr>
          <w:rFonts w:cs="Times New Roman"/>
          <w:b/>
          <w:color w:val="000000" w:themeColor="text1"/>
          <w:kern w:val="18"/>
          <w:sz w:val="18"/>
          <w:szCs w:val="18"/>
          <w:lang w:val="uk-UA"/>
        </w:rPr>
        <w:t>mail</w:t>
      </w:r>
      <w:proofErr w:type="spellEnd"/>
      <w:r w:rsidRPr="003A58BD">
        <w:rPr>
          <w:rFonts w:cs="Times New Roman"/>
          <w:color w:val="000000" w:themeColor="text1"/>
          <w:kern w:val="18"/>
          <w:sz w:val="18"/>
          <w:szCs w:val="18"/>
          <w:lang w:val="uk-UA"/>
        </w:rPr>
        <w:t xml:space="preserve">: </w:t>
      </w:r>
      <w:hyperlink r:id="rId8" w:history="1">
        <w:r w:rsidRPr="003A58BD">
          <w:rPr>
            <w:rStyle w:val="ae"/>
            <w:rFonts w:cs="Times New Roman"/>
            <w:color w:val="000000" w:themeColor="text1"/>
            <w:kern w:val="18"/>
            <w:sz w:val="18"/>
            <w:szCs w:val="18"/>
            <w:lang w:val="uk-UA"/>
          </w:rPr>
          <w:t>romanpylypyak97@gmail.com</w:t>
        </w:r>
      </w:hyperlink>
      <w:r w:rsidR="003A58BD" w:rsidRPr="003A58BD">
        <w:rPr>
          <w:rFonts w:cs="Times New Roman"/>
          <w:color w:val="000000" w:themeColor="text1"/>
          <w:kern w:val="18"/>
          <w:sz w:val="18"/>
          <w:szCs w:val="18"/>
          <w:lang w:val="uk-UA"/>
        </w:rPr>
        <w:t>.</w:t>
      </w:r>
      <w:r w:rsidRPr="003A58BD">
        <w:rPr>
          <w:rFonts w:cs="Times New Roman"/>
          <w:color w:val="000000" w:themeColor="text1"/>
          <w:kern w:val="18"/>
          <w:sz w:val="18"/>
          <w:szCs w:val="18"/>
          <w:lang w:val="uk-UA"/>
        </w:rPr>
        <w:t xml:space="preserve"> </w:t>
      </w:r>
      <w:proofErr w:type="spellStart"/>
      <w:r w:rsidRPr="003A58BD">
        <w:rPr>
          <w:rFonts w:cs="Times New Roman"/>
          <w:b/>
          <w:color w:val="000000" w:themeColor="text1"/>
          <w:kern w:val="18"/>
          <w:sz w:val="18"/>
          <w:szCs w:val="18"/>
          <w:lang w:val="uk-UA"/>
        </w:rPr>
        <w:t>ORCID</w:t>
      </w:r>
      <w:proofErr w:type="spellEnd"/>
      <w:r w:rsidRPr="003A58BD">
        <w:rPr>
          <w:rFonts w:cs="Times New Roman"/>
          <w:color w:val="000000" w:themeColor="text1"/>
          <w:kern w:val="18"/>
          <w:sz w:val="18"/>
          <w:szCs w:val="18"/>
          <w:lang w:val="uk-UA"/>
        </w:rPr>
        <w:t xml:space="preserve">: </w:t>
      </w:r>
      <w:hyperlink r:id="rId9" w:history="1">
        <w:r w:rsidR="003A58BD" w:rsidRPr="003A58BD">
          <w:rPr>
            <w:rStyle w:val="ae"/>
            <w:rFonts w:cs="Times New Roman"/>
            <w:kern w:val="18"/>
            <w:sz w:val="18"/>
            <w:szCs w:val="18"/>
            <w:lang w:val="uk-UA"/>
          </w:rPr>
          <w:t>https://orcid.org/0009-0007-5430-0112</w:t>
        </w:r>
      </w:hyperlink>
      <w:r w:rsidR="003A58BD" w:rsidRPr="003A58BD">
        <w:rPr>
          <w:rStyle w:val="ae"/>
          <w:rFonts w:cs="Times New Roman"/>
          <w:color w:val="000000" w:themeColor="text1"/>
          <w:kern w:val="18"/>
          <w:sz w:val="18"/>
          <w:szCs w:val="18"/>
          <w:lang w:val="uk-UA"/>
        </w:rPr>
        <w:t xml:space="preserve"> </w:t>
      </w:r>
    </w:p>
    <w:p w14:paraId="2A6C2A3D" w14:textId="10F5E4EF" w:rsidR="008071DF" w:rsidRPr="003A58BD" w:rsidRDefault="008071DF" w:rsidP="003A58BD">
      <w:pPr>
        <w:spacing w:before="60"/>
        <w:jc w:val="center"/>
        <w:rPr>
          <w:rFonts w:cs="Times New Roman"/>
          <w:color w:val="000000" w:themeColor="text1"/>
          <w:kern w:val="18"/>
          <w:sz w:val="18"/>
          <w:szCs w:val="18"/>
          <w:lang w:val="uk-UA"/>
        </w:rPr>
      </w:pPr>
      <w:proofErr w:type="spellStart"/>
      <w:r w:rsidRPr="003A58BD">
        <w:rPr>
          <w:rFonts w:cs="Times New Roman"/>
          <w:color w:val="000000" w:themeColor="text1"/>
          <w:kern w:val="18"/>
          <w:sz w:val="18"/>
          <w:szCs w:val="18"/>
          <w:vertAlign w:val="superscript"/>
          <w:lang w:val="uk-UA"/>
        </w:rPr>
        <w:t>2</w:t>
      </w:r>
      <w:r w:rsidRPr="003A58BD">
        <w:rPr>
          <w:rFonts w:cs="Times New Roman"/>
          <w:color w:val="000000" w:themeColor="text1"/>
          <w:kern w:val="18"/>
          <w:sz w:val="18"/>
          <w:szCs w:val="18"/>
          <w:lang w:val="uk-UA"/>
        </w:rPr>
        <w:t>кандидат</w:t>
      </w:r>
      <w:proofErr w:type="spellEnd"/>
      <w:r w:rsidRPr="003A58BD">
        <w:rPr>
          <w:rFonts w:cs="Times New Roman"/>
          <w:color w:val="000000" w:themeColor="text1"/>
          <w:kern w:val="18"/>
          <w:sz w:val="18"/>
          <w:szCs w:val="18"/>
          <w:lang w:val="uk-UA"/>
        </w:rPr>
        <w:t xml:space="preserve"> технічних наук, доцент, доцент кафедри геодезії, </w:t>
      </w:r>
      <w:r w:rsidR="00127DB3" w:rsidRPr="003A58BD">
        <w:rPr>
          <w:rFonts w:cs="Times New Roman"/>
          <w:color w:val="000000" w:themeColor="text1"/>
          <w:kern w:val="18"/>
          <w:sz w:val="18"/>
          <w:szCs w:val="18"/>
          <w:lang w:val="uk-UA"/>
        </w:rPr>
        <w:br/>
      </w:r>
      <w:r w:rsidRPr="003A58BD">
        <w:rPr>
          <w:rFonts w:cs="Times New Roman"/>
          <w:color w:val="000000" w:themeColor="text1"/>
          <w:kern w:val="18"/>
          <w:sz w:val="18"/>
          <w:szCs w:val="18"/>
          <w:lang w:val="uk-UA"/>
        </w:rPr>
        <w:t xml:space="preserve">Національний університет «Львівська політехніка» (Львів, Україна) </w:t>
      </w:r>
    </w:p>
    <w:p w14:paraId="129D2FBE" w14:textId="4CCDDF21" w:rsidR="008071DF" w:rsidRPr="003A58BD" w:rsidRDefault="008071DF" w:rsidP="003A58BD">
      <w:pPr>
        <w:jc w:val="center"/>
        <w:rPr>
          <w:rFonts w:cs="Times New Roman"/>
          <w:color w:val="000000" w:themeColor="text1"/>
          <w:kern w:val="18"/>
          <w:sz w:val="18"/>
          <w:szCs w:val="18"/>
          <w:lang w:val="uk-UA"/>
        </w:rPr>
      </w:pPr>
      <w:r w:rsidRPr="003A58BD">
        <w:rPr>
          <w:rFonts w:cs="Times New Roman"/>
          <w:b/>
          <w:color w:val="000000" w:themeColor="text1"/>
          <w:kern w:val="18"/>
          <w:sz w:val="18"/>
          <w:szCs w:val="18"/>
          <w:lang w:val="uk-UA"/>
        </w:rPr>
        <w:t>E-</w:t>
      </w:r>
      <w:proofErr w:type="spellStart"/>
      <w:r w:rsidRPr="003A58BD">
        <w:rPr>
          <w:rFonts w:cs="Times New Roman"/>
          <w:b/>
          <w:color w:val="000000" w:themeColor="text1"/>
          <w:kern w:val="18"/>
          <w:sz w:val="18"/>
          <w:szCs w:val="18"/>
          <w:lang w:val="uk-UA"/>
        </w:rPr>
        <w:t>mail</w:t>
      </w:r>
      <w:proofErr w:type="spellEnd"/>
      <w:r w:rsidRPr="003A58BD">
        <w:rPr>
          <w:rFonts w:cs="Times New Roman"/>
          <w:color w:val="000000" w:themeColor="text1"/>
          <w:kern w:val="18"/>
          <w:sz w:val="18"/>
          <w:szCs w:val="18"/>
          <w:lang w:val="uk-UA"/>
        </w:rPr>
        <w:t xml:space="preserve">: </w:t>
      </w:r>
      <w:hyperlink r:id="rId10" w:history="1">
        <w:r w:rsidRPr="003A58BD">
          <w:rPr>
            <w:rStyle w:val="ae"/>
            <w:rFonts w:cs="Times New Roman"/>
            <w:color w:val="000000" w:themeColor="text1"/>
            <w:kern w:val="18"/>
            <w:sz w:val="18"/>
            <w:szCs w:val="18"/>
            <w:lang w:val="uk-UA"/>
          </w:rPr>
          <w:t>ztartachynska@yahoo.com</w:t>
        </w:r>
      </w:hyperlink>
      <w:r w:rsidR="003A58BD" w:rsidRPr="003A58BD">
        <w:rPr>
          <w:rFonts w:cs="Times New Roman"/>
          <w:color w:val="000000" w:themeColor="text1"/>
          <w:kern w:val="18"/>
          <w:sz w:val="18"/>
          <w:szCs w:val="18"/>
          <w:lang w:val="uk-UA"/>
        </w:rPr>
        <w:t>.</w:t>
      </w:r>
      <w:r w:rsidRPr="003A58BD">
        <w:rPr>
          <w:rFonts w:cs="Times New Roman"/>
          <w:color w:val="000000" w:themeColor="text1"/>
          <w:kern w:val="18"/>
          <w:sz w:val="18"/>
          <w:szCs w:val="18"/>
          <w:lang w:val="uk-UA"/>
        </w:rPr>
        <w:t xml:space="preserve"> </w:t>
      </w:r>
      <w:proofErr w:type="spellStart"/>
      <w:r w:rsidRPr="003A58BD">
        <w:rPr>
          <w:rFonts w:cs="Times New Roman"/>
          <w:b/>
          <w:color w:val="000000" w:themeColor="text1"/>
          <w:kern w:val="18"/>
          <w:sz w:val="18"/>
          <w:szCs w:val="18"/>
          <w:lang w:val="uk-UA"/>
        </w:rPr>
        <w:t>ORCID</w:t>
      </w:r>
      <w:proofErr w:type="spellEnd"/>
      <w:r w:rsidRPr="003A58BD">
        <w:rPr>
          <w:rFonts w:cs="Times New Roman"/>
          <w:color w:val="000000" w:themeColor="text1"/>
          <w:kern w:val="18"/>
          <w:sz w:val="18"/>
          <w:szCs w:val="18"/>
          <w:lang w:val="uk-UA"/>
        </w:rPr>
        <w:t xml:space="preserve">: </w:t>
      </w:r>
      <w:hyperlink r:id="rId11" w:history="1">
        <w:r w:rsidR="003A58BD" w:rsidRPr="003A58BD">
          <w:rPr>
            <w:rStyle w:val="ae"/>
            <w:rFonts w:cs="Times New Roman"/>
            <w:kern w:val="18"/>
            <w:sz w:val="18"/>
            <w:szCs w:val="18"/>
            <w:lang w:val="uk-UA"/>
          </w:rPr>
          <w:t>https://orcid.org/0000-0002-5704-6128</w:t>
        </w:r>
      </w:hyperlink>
      <w:r w:rsidR="003A58BD" w:rsidRPr="003A58BD">
        <w:rPr>
          <w:rFonts w:cs="Times New Roman"/>
          <w:color w:val="000000" w:themeColor="text1"/>
          <w:kern w:val="18"/>
          <w:sz w:val="18"/>
          <w:szCs w:val="18"/>
          <w:lang w:val="uk-UA"/>
        </w:rPr>
        <w:t xml:space="preserve">. </w:t>
      </w:r>
      <w:proofErr w:type="spellStart"/>
      <w:r w:rsidRPr="003A58BD">
        <w:rPr>
          <w:rFonts w:cs="Times New Roman"/>
          <w:b/>
          <w:color w:val="000000" w:themeColor="text1"/>
          <w:kern w:val="18"/>
          <w:sz w:val="18"/>
          <w:szCs w:val="18"/>
          <w:lang w:val="uk-UA"/>
        </w:rPr>
        <w:t>Scopus</w:t>
      </w:r>
      <w:proofErr w:type="spellEnd"/>
      <w:r w:rsidRPr="003A58BD">
        <w:rPr>
          <w:rFonts w:cs="Times New Roman"/>
          <w:b/>
          <w:color w:val="000000" w:themeColor="text1"/>
          <w:kern w:val="18"/>
          <w:sz w:val="18"/>
          <w:szCs w:val="18"/>
          <w:lang w:val="uk-UA"/>
        </w:rPr>
        <w:t xml:space="preserve"> </w:t>
      </w:r>
      <w:proofErr w:type="spellStart"/>
      <w:r w:rsidRPr="003A58BD">
        <w:rPr>
          <w:rFonts w:cs="Times New Roman"/>
          <w:b/>
          <w:color w:val="000000" w:themeColor="text1"/>
          <w:kern w:val="18"/>
          <w:sz w:val="18"/>
          <w:szCs w:val="18"/>
          <w:lang w:val="uk-UA"/>
        </w:rPr>
        <w:t>ID</w:t>
      </w:r>
      <w:proofErr w:type="spellEnd"/>
      <w:r w:rsidRPr="003A58BD">
        <w:rPr>
          <w:rFonts w:cs="Times New Roman"/>
          <w:color w:val="000000" w:themeColor="text1"/>
          <w:kern w:val="18"/>
          <w:sz w:val="18"/>
          <w:szCs w:val="18"/>
          <w:lang w:val="uk-UA"/>
        </w:rPr>
        <w:t xml:space="preserve">: </w:t>
      </w:r>
      <w:r w:rsidRPr="003A58BD">
        <w:rPr>
          <w:rFonts w:cs="Times New Roman"/>
          <w:color w:val="000000" w:themeColor="text1"/>
          <w:kern w:val="18"/>
          <w:sz w:val="18"/>
          <w:szCs w:val="18"/>
          <w:u w:val="single"/>
          <w:lang w:val="uk-UA"/>
        </w:rPr>
        <w:t>57203115025</w:t>
      </w:r>
    </w:p>
    <w:p w14:paraId="51DC0A99" w14:textId="683DCFA2" w:rsidR="008071DF" w:rsidRPr="003A58BD" w:rsidRDefault="008071DF" w:rsidP="003A58BD">
      <w:pPr>
        <w:spacing w:before="120" w:after="60"/>
        <w:jc w:val="center"/>
        <w:rPr>
          <w:rFonts w:cs="Times New Roman"/>
          <w:b/>
          <w:caps/>
          <w:strike/>
          <w:color w:val="000000" w:themeColor="text1"/>
          <w:sz w:val="24"/>
          <w:szCs w:val="24"/>
          <w:lang w:val="uk-UA"/>
        </w:rPr>
      </w:pPr>
      <w:r w:rsidRPr="003A58BD">
        <w:rPr>
          <w:rFonts w:cs="Times New Roman"/>
          <w:b/>
          <w:caps/>
          <w:color w:val="000000" w:themeColor="text1"/>
          <w:sz w:val="24"/>
          <w:szCs w:val="24"/>
          <w:lang w:val="uk-UA"/>
        </w:rPr>
        <w:t xml:space="preserve">ОБЧИСЛЕННЯ горизонтальних координат СОНЦЯ І МІСЯЦЯ </w:t>
      </w:r>
      <w:r w:rsidR="0061074E">
        <w:rPr>
          <w:rFonts w:cs="Times New Roman"/>
          <w:b/>
          <w:caps/>
          <w:color w:val="000000" w:themeColor="text1"/>
          <w:sz w:val="24"/>
          <w:szCs w:val="24"/>
          <w:lang w:val="uk-UA"/>
        </w:rPr>
        <w:br/>
      </w:r>
      <w:r w:rsidRPr="003A58BD">
        <w:rPr>
          <w:rFonts w:cs="Times New Roman"/>
          <w:b/>
          <w:caps/>
          <w:color w:val="000000" w:themeColor="text1"/>
          <w:sz w:val="24"/>
          <w:szCs w:val="24"/>
          <w:lang w:val="uk-UA"/>
        </w:rPr>
        <w:t>В МОБІЛЬНОМУ навігаційному ДОДАТКУ</w:t>
      </w:r>
    </w:p>
    <w:p w14:paraId="791EFF9F" w14:textId="0609D2E9" w:rsidR="008071DF" w:rsidRPr="0061074E" w:rsidRDefault="008071DF" w:rsidP="003A58BD">
      <w:pPr>
        <w:ind w:firstLine="426"/>
        <w:jc w:val="both"/>
        <w:rPr>
          <w:rFonts w:cs="Times New Roman"/>
          <w:i/>
          <w:color w:val="000000" w:themeColor="text1"/>
          <w:kern w:val="18"/>
          <w:sz w:val="18"/>
          <w:szCs w:val="18"/>
          <w:lang w:val="uk-UA"/>
        </w:rPr>
      </w:pPr>
      <w:r w:rsidRPr="0061074E">
        <w:rPr>
          <w:rFonts w:cs="Times New Roman"/>
          <w:i/>
          <w:color w:val="000000" w:themeColor="text1"/>
          <w:kern w:val="18"/>
          <w:sz w:val="18"/>
          <w:szCs w:val="18"/>
          <w:lang w:val="uk-UA"/>
        </w:rPr>
        <w:t xml:space="preserve">У роботі представлено алгоритми обчислення горизонтальних координат Сонця та Місяця (азимут і висота над горизонтом), реалізовані в мобільному навігаційному додатку на платформі </w:t>
      </w:r>
      <w:proofErr w:type="spellStart"/>
      <w:r w:rsidRPr="0061074E">
        <w:rPr>
          <w:rFonts w:cs="Times New Roman"/>
          <w:i/>
          <w:color w:val="000000" w:themeColor="text1"/>
          <w:kern w:val="18"/>
          <w:sz w:val="18"/>
          <w:szCs w:val="18"/>
          <w:lang w:val="uk-UA"/>
        </w:rPr>
        <w:t>React</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Native</w:t>
      </w:r>
      <w:proofErr w:type="spellEnd"/>
      <w:r w:rsidRPr="0061074E">
        <w:rPr>
          <w:rFonts w:cs="Times New Roman"/>
          <w:i/>
          <w:color w:val="000000" w:themeColor="text1"/>
          <w:kern w:val="18"/>
          <w:sz w:val="18"/>
          <w:szCs w:val="18"/>
          <w:lang w:val="uk-UA"/>
        </w:rPr>
        <w:t xml:space="preserve">. Астрономічні обчислення базуються на алгоритмах </w:t>
      </w:r>
      <w:proofErr w:type="spellStart"/>
      <w:r w:rsidRPr="0061074E">
        <w:rPr>
          <w:rFonts w:cs="Times New Roman"/>
          <w:i/>
          <w:color w:val="000000" w:themeColor="text1"/>
          <w:kern w:val="18"/>
          <w:sz w:val="18"/>
          <w:szCs w:val="18"/>
          <w:lang w:val="uk-UA"/>
        </w:rPr>
        <w:t>Meeus</w:t>
      </w:r>
      <w:proofErr w:type="spellEnd"/>
      <w:r w:rsidRPr="0061074E">
        <w:rPr>
          <w:rFonts w:cs="Times New Roman"/>
          <w:i/>
          <w:color w:val="000000" w:themeColor="text1"/>
          <w:kern w:val="18"/>
          <w:sz w:val="18"/>
          <w:szCs w:val="18"/>
          <w:lang w:val="uk-UA"/>
        </w:rPr>
        <w:t xml:space="preserve"> та використовують перетворення еліптичних координат в екваторіальні та горизонтальні з урахуванням атмосферної рефракції та місячного паралаксу. </w:t>
      </w:r>
      <w:proofErr w:type="spellStart"/>
      <w:r w:rsidRPr="0061074E">
        <w:rPr>
          <w:rFonts w:cs="Times New Roman"/>
          <w:i/>
          <w:color w:val="000000" w:themeColor="text1"/>
          <w:kern w:val="18"/>
          <w:sz w:val="18"/>
          <w:szCs w:val="18"/>
          <w:lang w:val="uk-UA"/>
        </w:rPr>
        <w:t>Валідація</w:t>
      </w:r>
      <w:proofErr w:type="spellEnd"/>
      <w:r w:rsidRPr="0061074E">
        <w:rPr>
          <w:rFonts w:cs="Times New Roman"/>
          <w:i/>
          <w:color w:val="000000" w:themeColor="text1"/>
          <w:kern w:val="18"/>
          <w:sz w:val="18"/>
          <w:szCs w:val="18"/>
          <w:lang w:val="uk-UA"/>
        </w:rPr>
        <w:t xml:space="preserve"> виконана шляхом порівняння обчислених значень із даними </w:t>
      </w:r>
      <w:proofErr w:type="spellStart"/>
      <w:r w:rsidRPr="0061074E">
        <w:rPr>
          <w:rFonts w:cs="Times New Roman"/>
          <w:i/>
          <w:color w:val="000000" w:themeColor="text1"/>
          <w:kern w:val="18"/>
          <w:sz w:val="18"/>
          <w:szCs w:val="18"/>
          <w:lang w:val="uk-UA"/>
        </w:rPr>
        <w:t>NOAA</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Solar</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Position</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Calculator</w:t>
      </w:r>
      <w:proofErr w:type="spellEnd"/>
      <w:r w:rsidRPr="0061074E">
        <w:rPr>
          <w:rFonts w:cs="Times New Roman"/>
          <w:i/>
          <w:color w:val="000000" w:themeColor="text1"/>
          <w:kern w:val="18"/>
          <w:sz w:val="18"/>
          <w:szCs w:val="18"/>
          <w:lang w:val="uk-UA"/>
        </w:rPr>
        <w:t xml:space="preserve"> та </w:t>
      </w:r>
      <w:proofErr w:type="spellStart"/>
      <w:r w:rsidRPr="0061074E">
        <w:rPr>
          <w:rFonts w:cs="Times New Roman"/>
          <w:i/>
          <w:color w:val="000000" w:themeColor="text1"/>
          <w:kern w:val="18"/>
          <w:sz w:val="18"/>
          <w:szCs w:val="18"/>
          <w:lang w:val="uk-UA"/>
        </w:rPr>
        <w:t>U.S</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Naval</w:t>
      </w:r>
      <w:proofErr w:type="spellEnd"/>
      <w:r w:rsidRPr="0061074E">
        <w:rPr>
          <w:rFonts w:cs="Times New Roman"/>
          <w:i/>
          <w:color w:val="000000" w:themeColor="text1"/>
          <w:kern w:val="18"/>
          <w:sz w:val="18"/>
          <w:szCs w:val="18"/>
          <w:lang w:val="uk-UA"/>
        </w:rPr>
        <w:t xml:space="preserve"> </w:t>
      </w:r>
      <w:proofErr w:type="spellStart"/>
      <w:r w:rsidRPr="0061074E">
        <w:rPr>
          <w:rFonts w:cs="Times New Roman"/>
          <w:i/>
          <w:color w:val="000000" w:themeColor="text1"/>
          <w:kern w:val="18"/>
          <w:sz w:val="18"/>
          <w:szCs w:val="18"/>
          <w:lang w:val="uk-UA"/>
        </w:rPr>
        <w:t>Observatory</w:t>
      </w:r>
      <w:proofErr w:type="spellEnd"/>
      <w:r w:rsidRPr="0061074E">
        <w:rPr>
          <w:rFonts w:cs="Times New Roman"/>
          <w:i/>
          <w:color w:val="000000" w:themeColor="text1"/>
          <w:kern w:val="18"/>
          <w:sz w:val="18"/>
          <w:szCs w:val="18"/>
          <w:lang w:val="uk-UA"/>
        </w:rPr>
        <w:t xml:space="preserve"> для трьох контрольних пунктів, що представляють різні широтні зони (Львів, Рейк’явік, Ліма). </w:t>
      </w:r>
      <w:proofErr w:type="spellStart"/>
      <w:r w:rsidRPr="0061074E">
        <w:rPr>
          <w:rFonts w:cs="Times New Roman"/>
          <w:i/>
          <w:color w:val="000000" w:themeColor="text1"/>
          <w:kern w:val="18"/>
          <w:sz w:val="18"/>
          <w:szCs w:val="18"/>
          <w:lang w:val="uk-UA"/>
        </w:rPr>
        <w:t>СКП</w:t>
      </w:r>
      <w:proofErr w:type="spellEnd"/>
      <w:r w:rsidRPr="0061074E">
        <w:rPr>
          <w:rFonts w:cs="Times New Roman"/>
          <w:i/>
          <w:color w:val="000000" w:themeColor="text1"/>
          <w:kern w:val="18"/>
          <w:sz w:val="18"/>
          <w:szCs w:val="18"/>
          <w:lang w:val="uk-UA"/>
        </w:rPr>
        <w:t xml:space="preserve"> визначення </w:t>
      </w:r>
      <w:r w:rsidR="0061074E">
        <w:rPr>
          <w:rFonts w:cs="Times New Roman"/>
          <w:i/>
          <w:color w:val="000000" w:themeColor="text1"/>
          <w:kern w:val="18"/>
          <w:sz w:val="18"/>
          <w:szCs w:val="18"/>
          <w:lang w:val="uk-UA"/>
        </w:rPr>
        <w:t>азимута</w:t>
      </w:r>
      <w:r w:rsidRPr="0061074E">
        <w:rPr>
          <w:rFonts w:cs="Times New Roman"/>
          <w:i/>
          <w:color w:val="000000" w:themeColor="text1"/>
          <w:kern w:val="18"/>
          <w:sz w:val="18"/>
          <w:szCs w:val="18"/>
          <w:lang w:val="uk-UA"/>
        </w:rPr>
        <w:t xml:space="preserve"> Сонця не перевищує 0,017°, висоти — 0,045°; для Місяця — 0,26° та 0,22° відповідно. Досягнута точність є достатньою для використання в задачах орієнтування на місцевості та верифікації показів магнітного компаса. </w:t>
      </w:r>
    </w:p>
    <w:p w14:paraId="35417E4F" w14:textId="75C06D8C" w:rsidR="008071DF" w:rsidRPr="0061074E" w:rsidRDefault="008071DF" w:rsidP="003A58BD">
      <w:pPr>
        <w:ind w:firstLine="426"/>
        <w:jc w:val="both"/>
        <w:rPr>
          <w:rFonts w:cs="Times New Roman"/>
          <w:i/>
          <w:color w:val="000000" w:themeColor="text1"/>
          <w:kern w:val="18"/>
          <w:sz w:val="18"/>
          <w:szCs w:val="18"/>
          <w:lang w:val="uk-UA"/>
        </w:rPr>
      </w:pPr>
      <w:r w:rsidRPr="0061074E">
        <w:rPr>
          <w:rFonts w:cs="Times New Roman"/>
          <w:b/>
          <w:i/>
          <w:color w:val="000000" w:themeColor="text1"/>
          <w:kern w:val="18"/>
          <w:sz w:val="18"/>
          <w:szCs w:val="18"/>
          <w:lang w:val="uk-UA"/>
        </w:rPr>
        <w:t>Ключові слова</w:t>
      </w:r>
      <w:r w:rsidRPr="0061074E">
        <w:rPr>
          <w:rFonts w:cs="Times New Roman"/>
          <w:i/>
          <w:color w:val="000000" w:themeColor="text1"/>
          <w:kern w:val="18"/>
          <w:sz w:val="18"/>
          <w:szCs w:val="18"/>
          <w:lang w:val="uk-UA"/>
        </w:rPr>
        <w:t>: астрономічні обчислення, азимут Сонця, положення Місяця, мобільна навігація, орієнтування на місцевості</w:t>
      </w:r>
      <w:r w:rsidR="0061074E">
        <w:rPr>
          <w:rFonts w:cs="Times New Roman"/>
          <w:i/>
          <w:color w:val="000000" w:themeColor="text1"/>
          <w:kern w:val="18"/>
          <w:sz w:val="18"/>
          <w:szCs w:val="18"/>
          <w:lang w:val="uk-UA"/>
        </w:rPr>
        <w:t>.</w:t>
      </w:r>
    </w:p>
    <w:p w14:paraId="2C977258" w14:textId="72378C7E" w:rsidR="008071DF" w:rsidRPr="0061074E" w:rsidRDefault="008071DF" w:rsidP="003A58BD">
      <w:pPr>
        <w:ind w:firstLine="426"/>
        <w:jc w:val="both"/>
        <w:rPr>
          <w:rFonts w:cs="Times New Roman"/>
          <w:i/>
          <w:color w:val="000000" w:themeColor="text1"/>
          <w:kern w:val="18"/>
          <w:sz w:val="18"/>
          <w:szCs w:val="18"/>
          <w:lang w:val="uk-UA"/>
        </w:rPr>
      </w:pPr>
      <w:r w:rsidRPr="0061074E">
        <w:rPr>
          <w:rFonts w:cs="Times New Roman"/>
          <w:i/>
          <w:color w:val="000000" w:themeColor="text1"/>
          <w:kern w:val="18"/>
          <w:sz w:val="18"/>
          <w:szCs w:val="18"/>
          <w:lang w:val="uk-UA"/>
        </w:rPr>
        <w:t>Рис.: 1. Табл.:</w:t>
      </w:r>
      <w:r w:rsidR="0061074E">
        <w:rPr>
          <w:rFonts w:cs="Times New Roman"/>
          <w:i/>
          <w:color w:val="000000" w:themeColor="text1"/>
          <w:kern w:val="18"/>
          <w:sz w:val="18"/>
          <w:szCs w:val="18"/>
          <w:lang w:val="uk-UA"/>
        </w:rPr>
        <w:t xml:space="preserve"> </w:t>
      </w:r>
      <w:r w:rsidRPr="0061074E">
        <w:rPr>
          <w:rFonts w:cs="Times New Roman"/>
          <w:i/>
          <w:color w:val="000000" w:themeColor="text1"/>
          <w:kern w:val="18"/>
          <w:sz w:val="18"/>
          <w:szCs w:val="18"/>
          <w:lang w:val="uk-UA"/>
        </w:rPr>
        <w:t>6. Бібл.: 17.</w:t>
      </w:r>
    </w:p>
    <w:p w14:paraId="2ED3575A" w14:textId="79FDCA78" w:rsidR="008071DF" w:rsidRPr="0061074E" w:rsidRDefault="008071DF" w:rsidP="003A58BD">
      <w:pPr>
        <w:spacing w:before="120"/>
        <w:ind w:firstLine="426"/>
        <w:jc w:val="both"/>
        <w:rPr>
          <w:rFonts w:cs="Times New Roman"/>
          <w:b/>
          <w:color w:val="000000" w:themeColor="text1"/>
          <w:kern w:val="24"/>
          <w:sz w:val="24"/>
          <w:szCs w:val="24"/>
          <w:lang w:val="uk-UA"/>
        </w:rPr>
      </w:pPr>
      <w:r w:rsidRPr="0061074E">
        <w:rPr>
          <w:rFonts w:cs="Times New Roman"/>
          <w:b/>
          <w:color w:val="000000" w:themeColor="text1"/>
          <w:kern w:val="24"/>
          <w:sz w:val="24"/>
          <w:szCs w:val="24"/>
          <w:lang w:val="uk-UA"/>
        </w:rPr>
        <w:t xml:space="preserve">Актуальність теми досліджень. </w:t>
      </w:r>
      <w:r w:rsidRPr="0061074E">
        <w:rPr>
          <w:rFonts w:cs="Times New Roman"/>
          <w:color w:val="000000" w:themeColor="text1"/>
          <w:kern w:val="24"/>
          <w:sz w:val="24"/>
          <w:szCs w:val="24"/>
          <w:lang w:val="uk-UA"/>
        </w:rPr>
        <w:t>Задачі орієнтування на місцевості та визначення напрямків є фундаментальними для навігаційних систем. Сучасні мобільні пристрої оснащені магнітометрами, проте їхні покази суттєво залежать від електромагнітних перешкод навколишнього середовища. Експериментальне дослідження точності визначення напряму на північ за допомогою різних типів магнітних компасів [1] показало, що середня похибка наведення для польових компасів становить близько 1°, для планшетних — до</w:t>
      </w:r>
      <w:r w:rsidRPr="0061074E">
        <w:rPr>
          <w:rStyle w:val="af8"/>
          <w:color w:val="000000" w:themeColor="text1"/>
          <w:kern w:val="24"/>
          <w:sz w:val="24"/>
          <w:szCs w:val="24"/>
          <w:lang w:val="uk-UA"/>
        </w:rPr>
        <w:t xml:space="preserve"> </w:t>
      </w:r>
      <w:r w:rsidRPr="0061074E">
        <w:rPr>
          <w:rFonts w:cs="Times New Roman"/>
          <w:bCs/>
          <w:color w:val="000000" w:themeColor="text1"/>
          <w:kern w:val="24"/>
          <w:sz w:val="24"/>
          <w:szCs w:val="24"/>
          <w:lang w:val="uk-UA"/>
        </w:rPr>
        <w:t>1°36′</w:t>
      </w:r>
      <w:r w:rsidRPr="0061074E">
        <w:rPr>
          <w:rFonts w:cs="Times New Roman"/>
          <w:color w:val="000000" w:themeColor="text1"/>
          <w:kern w:val="24"/>
          <w:sz w:val="24"/>
          <w:szCs w:val="24"/>
          <w:lang w:val="uk-UA"/>
        </w:rPr>
        <w:t xml:space="preserve">. Навіть геодезичні бусолі, що мають найвищу точність серед досліджених приладів, забезпечують похибку 30–40′. Водночас залежність від глобальних навігаційних супутникових систем стає дедалі вразливішою. За даними Міжнародної асоціації повітряного транспорту кількість випадків втрати </w:t>
      </w:r>
      <w:r w:rsidR="00D84F43">
        <w:rPr>
          <w:rFonts w:cs="Times New Roman"/>
          <w:color w:val="000000" w:themeColor="text1"/>
          <w:kern w:val="24"/>
          <w:sz w:val="24"/>
          <w:szCs w:val="24"/>
          <w:lang w:val="uk-UA"/>
        </w:rPr>
        <w:t>й</w:t>
      </w:r>
      <w:r w:rsidRPr="0061074E">
        <w:rPr>
          <w:rFonts w:cs="Times New Roman"/>
          <w:color w:val="000000" w:themeColor="text1"/>
          <w:kern w:val="24"/>
          <w:sz w:val="24"/>
          <w:szCs w:val="24"/>
          <w:lang w:val="uk-UA"/>
        </w:rPr>
        <w:t xml:space="preserve"> підміни супутникових сигналів постійно зростає [2]. Особливо гостро ця проблема відчувається в Україні та прилеглих регіонах, де активна робота засобів радіоелектронної боротьби унеможливлює стабільне використання супутникової навігації. Одним із підходів до підвищення надійності визначення напрямку є використання астрономічних методів орієнтування. Якщо для заданого моменту часу та географічних координат обчислити азимут і висоту Сонця чи Місяця над горизонтом, ці дані можуть бути використані як незалежне джерело інформації про напрямок — зокрема для верифікації та калібрування магнітного компаса. Алгоритми обчислення положення Сонця, описані в класичній роботі [3] та реалізовані у вигляді </w:t>
      </w:r>
      <w:proofErr w:type="spellStart"/>
      <w:r w:rsidRPr="0061074E">
        <w:rPr>
          <w:rFonts w:cs="Times New Roman"/>
          <w:color w:val="000000" w:themeColor="text1"/>
          <w:kern w:val="24"/>
          <w:sz w:val="24"/>
          <w:szCs w:val="24"/>
          <w:lang w:val="uk-UA"/>
        </w:rPr>
        <w:t>Solar</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Position</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Algorithm</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SPA</w:t>
      </w:r>
      <w:proofErr w:type="spellEnd"/>
      <w:r w:rsidRPr="0061074E">
        <w:rPr>
          <w:rFonts w:cs="Times New Roman"/>
          <w:color w:val="000000" w:themeColor="text1"/>
          <w:kern w:val="24"/>
          <w:sz w:val="24"/>
          <w:szCs w:val="24"/>
          <w:lang w:val="uk-UA"/>
        </w:rPr>
        <w:t xml:space="preserve">) [4], забезпечують точність ±0,0003° і є широко визнаним стандартом у сонячній енергетиці та метрології. Однак їх застосування у контексті мобільної навігації та пішохідного орієнтування залишається малодослідженим, </w:t>
      </w:r>
      <w:r w:rsidR="00D84F43">
        <w:rPr>
          <w:rFonts w:cs="Times New Roman"/>
          <w:color w:val="000000" w:themeColor="text1"/>
          <w:kern w:val="24"/>
          <w:sz w:val="24"/>
          <w:szCs w:val="24"/>
          <w:lang w:val="uk-UA"/>
        </w:rPr>
        <w:t>попри</w:t>
      </w:r>
      <w:r w:rsidRPr="0061074E">
        <w:rPr>
          <w:rFonts w:cs="Times New Roman"/>
          <w:color w:val="000000" w:themeColor="text1"/>
          <w:kern w:val="24"/>
          <w:sz w:val="24"/>
          <w:szCs w:val="24"/>
          <w:lang w:val="uk-UA"/>
        </w:rPr>
        <w:t xml:space="preserve"> те, що сучасні смартфони мають достатню обчислювальну потужність для виконання відповідних розрахунків у реальному часі.</w:t>
      </w:r>
    </w:p>
    <w:p w14:paraId="7CCAD0F0" w14:textId="184D54BC" w:rsidR="008071DF" w:rsidRPr="0061074E" w:rsidRDefault="00127DB3" w:rsidP="003A58BD">
      <w:pPr>
        <w:ind w:firstLine="426"/>
        <w:jc w:val="both"/>
        <w:rPr>
          <w:rFonts w:cs="Times New Roman"/>
          <w:color w:val="000000" w:themeColor="text1"/>
          <w:kern w:val="24"/>
          <w:sz w:val="24"/>
          <w:szCs w:val="24"/>
          <w:lang w:val="uk-UA"/>
        </w:rPr>
      </w:pPr>
      <w:r w:rsidRPr="0061074E">
        <w:rPr>
          <w:rFonts w:cs="Times New Roman"/>
          <w:noProof/>
          <w:color w:val="000000" w:themeColor="text1"/>
          <w:kern w:val="24"/>
          <w:sz w:val="24"/>
          <w:szCs w:val="24"/>
          <w:lang w:val="uk-UA"/>
        </w:rPr>
        <mc:AlternateContent>
          <mc:Choice Requires="wps">
            <w:drawing>
              <wp:anchor distT="0" distB="0" distL="114300" distR="114300" simplePos="0" relativeHeight="251821056" behindDoc="0" locked="0" layoutInCell="1" allowOverlap="1" wp14:anchorId="65FA726C" wp14:editId="368A92A9">
                <wp:simplePos x="0" y="0"/>
                <wp:positionH relativeFrom="page">
                  <wp:posOffset>900430</wp:posOffset>
                </wp:positionH>
                <wp:positionV relativeFrom="page">
                  <wp:posOffset>9792970</wp:posOffset>
                </wp:positionV>
                <wp:extent cx="2656800" cy="216000"/>
                <wp:effectExtent l="0" t="0" r="0" b="0"/>
                <wp:wrapNone/>
                <wp:docPr id="717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00" cy="216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921572" w14:textId="526A3DF0" w:rsidR="00127DB3" w:rsidRPr="009B0061" w:rsidRDefault="00127DB3" w:rsidP="00127DB3">
                            <w:pPr>
                              <w:pBdr>
                                <w:top w:val="single" w:sz="4" w:space="1" w:color="auto"/>
                              </w:pBdr>
                              <w:rPr>
                                <w:spacing w:val="-4"/>
                                <w:sz w:val="20"/>
                                <w:szCs w:val="20"/>
                                <w:lang w:val="uk-UA"/>
                              </w:rPr>
                            </w:pPr>
                            <w:r w:rsidRPr="00BE58D2">
                              <w:rPr>
                                <w:bCs/>
                                <w:iCs/>
                                <w:spacing w:val="-4"/>
                                <w:sz w:val="20"/>
                                <w:szCs w:val="20"/>
                                <w:lang w:val="uk-UA"/>
                              </w:rPr>
                              <w:sym w:font="Symbol" w:char="F0D3"/>
                            </w:r>
                            <w:r w:rsidRPr="00BE58D2">
                              <w:rPr>
                                <w:spacing w:val="-4"/>
                                <w:sz w:val="20"/>
                                <w:szCs w:val="20"/>
                                <w:lang w:val="uk-UA"/>
                              </w:rPr>
                              <w:t> </w:t>
                            </w:r>
                            <w:r w:rsidRPr="000F7CD8">
                              <w:rPr>
                                <w:spacing w:val="-4"/>
                                <w:sz w:val="20"/>
                                <w:szCs w:val="20"/>
                                <w:lang w:val="uk-UA"/>
                              </w:rPr>
                              <w:t xml:space="preserve"> </w:t>
                            </w:r>
                            <w:r w:rsidRPr="00127DB3">
                              <w:rPr>
                                <w:spacing w:val="-4"/>
                                <w:sz w:val="20"/>
                                <w:szCs w:val="20"/>
                                <w:lang w:val="uk-UA"/>
                              </w:rPr>
                              <w:t>Р</w:t>
                            </w:r>
                            <w:r>
                              <w:rPr>
                                <w:spacing w:val="-4"/>
                                <w:sz w:val="20"/>
                                <w:szCs w:val="20"/>
                                <w:lang w:val="uk-UA"/>
                              </w:rPr>
                              <w:t>.</w:t>
                            </w:r>
                            <w:r w:rsidRPr="00127DB3">
                              <w:rPr>
                                <w:spacing w:val="-4"/>
                                <w:sz w:val="20"/>
                                <w:szCs w:val="20"/>
                                <w:lang w:val="uk-UA"/>
                              </w:rPr>
                              <w:t xml:space="preserve"> О</w:t>
                            </w:r>
                            <w:r>
                              <w:rPr>
                                <w:spacing w:val="-4"/>
                                <w:sz w:val="20"/>
                                <w:szCs w:val="20"/>
                                <w:lang w:val="uk-UA"/>
                              </w:rPr>
                              <w:t>.</w:t>
                            </w:r>
                            <w:r w:rsidRPr="00127DB3">
                              <w:rPr>
                                <w:spacing w:val="-4"/>
                                <w:sz w:val="20"/>
                                <w:szCs w:val="20"/>
                                <w:lang w:val="uk-UA"/>
                              </w:rPr>
                              <w:t xml:space="preserve"> </w:t>
                            </w:r>
                            <w:proofErr w:type="spellStart"/>
                            <w:r w:rsidRPr="00127DB3">
                              <w:rPr>
                                <w:spacing w:val="-4"/>
                                <w:sz w:val="20"/>
                                <w:szCs w:val="20"/>
                                <w:lang w:val="uk-UA"/>
                              </w:rPr>
                              <w:t>Пилипяк</w:t>
                            </w:r>
                            <w:proofErr w:type="spellEnd"/>
                            <w:r w:rsidRPr="00127DB3">
                              <w:rPr>
                                <w:spacing w:val="-4"/>
                                <w:sz w:val="20"/>
                                <w:szCs w:val="20"/>
                                <w:lang w:val="uk-UA"/>
                              </w:rPr>
                              <w:t>, З</w:t>
                            </w:r>
                            <w:r>
                              <w:rPr>
                                <w:spacing w:val="-4"/>
                                <w:sz w:val="20"/>
                                <w:szCs w:val="20"/>
                                <w:lang w:val="uk-UA"/>
                              </w:rPr>
                              <w:t>.</w:t>
                            </w:r>
                            <w:r w:rsidRPr="00127DB3">
                              <w:rPr>
                                <w:spacing w:val="-4"/>
                                <w:sz w:val="20"/>
                                <w:szCs w:val="20"/>
                                <w:lang w:val="uk-UA"/>
                              </w:rPr>
                              <w:t xml:space="preserve"> Р</w:t>
                            </w:r>
                            <w:r>
                              <w:rPr>
                                <w:spacing w:val="-4"/>
                                <w:sz w:val="20"/>
                                <w:szCs w:val="20"/>
                                <w:lang w:val="uk-UA"/>
                              </w:rPr>
                              <w:t>.</w:t>
                            </w:r>
                            <w:r w:rsidRPr="00127DB3">
                              <w:rPr>
                                <w:spacing w:val="-4"/>
                                <w:sz w:val="20"/>
                                <w:szCs w:val="20"/>
                                <w:lang w:val="uk-UA"/>
                              </w:rPr>
                              <w:t xml:space="preserve"> </w:t>
                            </w:r>
                            <w:proofErr w:type="spellStart"/>
                            <w:r w:rsidRPr="00127DB3">
                              <w:rPr>
                                <w:spacing w:val="-4"/>
                                <w:sz w:val="20"/>
                                <w:szCs w:val="20"/>
                                <w:lang w:val="uk-UA"/>
                              </w:rPr>
                              <w:t>Тартачинська</w:t>
                            </w:r>
                            <w:proofErr w:type="spellEnd"/>
                            <w:r w:rsidRPr="00BE58D2">
                              <w:rPr>
                                <w:spacing w:val="-4"/>
                                <w:sz w:val="20"/>
                                <w:szCs w:val="20"/>
                                <w:lang w:val="uk-UA"/>
                              </w:rPr>
                              <w:t>,</w:t>
                            </w:r>
                            <w:r w:rsidRPr="00BE58D2">
                              <w:rPr>
                                <w:bCs/>
                                <w:spacing w:val="-4"/>
                                <w:sz w:val="20"/>
                                <w:szCs w:val="20"/>
                                <w:lang w:val="uk-UA"/>
                              </w:rPr>
                              <w:t xml:space="preserve"> 202</w:t>
                            </w:r>
                            <w:r>
                              <w:rPr>
                                <w:bCs/>
                                <w:spacing w:val="-4"/>
                                <w:sz w:val="20"/>
                                <w:szCs w:val="20"/>
                                <w:lang w:val="uk-UA"/>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FA726C" id="_x0000_t202" coordsize="21600,21600" o:spt="202" path="m,l,21600r21600,l21600,xe">
                <v:stroke joinstyle="miter"/>
                <v:path gradientshapeok="t" o:connecttype="rect"/>
              </v:shapetype>
              <v:shape id="Надпись 3" o:spid="_x0000_s1026" type="#_x0000_t202" style="position:absolute;left:0;text-align:left;margin-left:70.9pt;margin-top:771.1pt;width:209.2pt;height:17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" stroked="f" strokeweight=".5pt">
                <v:textbox inset="0,0,0,0">
                  <w:txbxContent>
                    <w:p w14:paraId="3A921572" w14:textId="526A3DF0" w:rsidR="00127DB3" w:rsidRPr="009B0061" w:rsidRDefault="00127DB3" w:rsidP="00127DB3">
                      <w:pPr>
                        <w:pBdr>
                          <w:top w:val="single" w:sz="4" w:space="1" w:color="auto"/>
                        </w:pBdr>
                        <w:rPr>
                          <w:spacing w:val="-4"/>
                          <w:sz w:val="20"/>
                          <w:szCs w:val="20"/>
                          <w:lang w:val="uk-UA"/>
                        </w:rPr>
                      </w:pPr>
                      <w:r w:rsidRPr="00BE58D2">
                        <w:rPr>
                          <w:bCs/>
                          <w:iCs/>
                          <w:spacing w:val="-4"/>
                          <w:sz w:val="20"/>
                          <w:szCs w:val="20"/>
                          <w:lang w:val="uk-UA"/>
                        </w:rPr>
                        <w:sym w:font="Symbol" w:char="F0D3"/>
                      </w:r>
                      <w:r w:rsidRPr="00BE58D2">
                        <w:rPr>
                          <w:spacing w:val="-4"/>
                          <w:sz w:val="20"/>
                          <w:szCs w:val="20"/>
                          <w:lang w:val="uk-UA"/>
                        </w:rPr>
                        <w:t> </w:t>
                      </w:r>
                      <w:r w:rsidRPr="000F7CD8">
                        <w:rPr>
                          <w:spacing w:val="-4"/>
                          <w:sz w:val="20"/>
                          <w:szCs w:val="20"/>
                          <w:lang w:val="uk-UA"/>
                        </w:rPr>
                        <w:t xml:space="preserve"> </w:t>
                      </w:r>
                      <w:r w:rsidRPr="00127DB3">
                        <w:rPr>
                          <w:spacing w:val="-4"/>
                          <w:sz w:val="20"/>
                          <w:szCs w:val="20"/>
                          <w:lang w:val="uk-UA"/>
                        </w:rPr>
                        <w:t>Р</w:t>
                      </w:r>
                      <w:r>
                        <w:rPr>
                          <w:spacing w:val="-4"/>
                          <w:sz w:val="20"/>
                          <w:szCs w:val="20"/>
                          <w:lang w:val="uk-UA"/>
                        </w:rPr>
                        <w:t>.</w:t>
                      </w:r>
                      <w:r w:rsidRPr="00127DB3">
                        <w:rPr>
                          <w:spacing w:val="-4"/>
                          <w:sz w:val="20"/>
                          <w:szCs w:val="20"/>
                          <w:lang w:val="uk-UA"/>
                        </w:rPr>
                        <w:t xml:space="preserve"> О</w:t>
                      </w:r>
                      <w:r>
                        <w:rPr>
                          <w:spacing w:val="-4"/>
                          <w:sz w:val="20"/>
                          <w:szCs w:val="20"/>
                          <w:lang w:val="uk-UA"/>
                        </w:rPr>
                        <w:t>.</w:t>
                      </w:r>
                      <w:r w:rsidRPr="00127DB3">
                        <w:rPr>
                          <w:spacing w:val="-4"/>
                          <w:sz w:val="20"/>
                          <w:szCs w:val="20"/>
                          <w:lang w:val="uk-UA"/>
                        </w:rPr>
                        <w:t xml:space="preserve"> </w:t>
                      </w:r>
                      <w:proofErr w:type="spellStart"/>
                      <w:r w:rsidRPr="00127DB3">
                        <w:rPr>
                          <w:spacing w:val="-4"/>
                          <w:sz w:val="20"/>
                          <w:szCs w:val="20"/>
                          <w:lang w:val="uk-UA"/>
                        </w:rPr>
                        <w:t>Пилипяк</w:t>
                      </w:r>
                      <w:proofErr w:type="spellEnd"/>
                      <w:r w:rsidRPr="00127DB3">
                        <w:rPr>
                          <w:spacing w:val="-4"/>
                          <w:sz w:val="20"/>
                          <w:szCs w:val="20"/>
                          <w:lang w:val="uk-UA"/>
                        </w:rPr>
                        <w:t>, З</w:t>
                      </w:r>
                      <w:r>
                        <w:rPr>
                          <w:spacing w:val="-4"/>
                          <w:sz w:val="20"/>
                          <w:szCs w:val="20"/>
                          <w:lang w:val="uk-UA"/>
                        </w:rPr>
                        <w:t>.</w:t>
                      </w:r>
                      <w:r w:rsidRPr="00127DB3">
                        <w:rPr>
                          <w:spacing w:val="-4"/>
                          <w:sz w:val="20"/>
                          <w:szCs w:val="20"/>
                          <w:lang w:val="uk-UA"/>
                        </w:rPr>
                        <w:t xml:space="preserve"> Р</w:t>
                      </w:r>
                      <w:r>
                        <w:rPr>
                          <w:spacing w:val="-4"/>
                          <w:sz w:val="20"/>
                          <w:szCs w:val="20"/>
                          <w:lang w:val="uk-UA"/>
                        </w:rPr>
                        <w:t>.</w:t>
                      </w:r>
                      <w:r w:rsidRPr="00127DB3">
                        <w:rPr>
                          <w:spacing w:val="-4"/>
                          <w:sz w:val="20"/>
                          <w:szCs w:val="20"/>
                          <w:lang w:val="uk-UA"/>
                        </w:rPr>
                        <w:t xml:space="preserve"> </w:t>
                      </w:r>
                      <w:proofErr w:type="spellStart"/>
                      <w:r w:rsidRPr="00127DB3">
                        <w:rPr>
                          <w:spacing w:val="-4"/>
                          <w:sz w:val="20"/>
                          <w:szCs w:val="20"/>
                          <w:lang w:val="uk-UA"/>
                        </w:rPr>
                        <w:t>Тартачинська</w:t>
                      </w:r>
                      <w:proofErr w:type="spellEnd"/>
                      <w:r w:rsidRPr="00BE58D2">
                        <w:rPr>
                          <w:spacing w:val="-4"/>
                          <w:sz w:val="20"/>
                          <w:szCs w:val="20"/>
                          <w:lang w:val="uk-UA"/>
                        </w:rPr>
                        <w:t>,</w:t>
                      </w:r>
                      <w:r w:rsidRPr="00BE58D2">
                        <w:rPr>
                          <w:bCs/>
                          <w:spacing w:val="-4"/>
                          <w:sz w:val="20"/>
                          <w:szCs w:val="20"/>
                          <w:lang w:val="uk-UA"/>
                        </w:rPr>
                        <w:t xml:space="preserve"> 202</w:t>
                      </w:r>
                      <w:r>
                        <w:rPr>
                          <w:bCs/>
                          <w:spacing w:val="-4"/>
                          <w:sz w:val="20"/>
                          <w:szCs w:val="20"/>
                          <w:lang w:val="uk-UA"/>
                        </w:rPr>
                        <w:t>6</w:t>
                      </w:r>
                    </w:p>
                  </w:txbxContent>
                </v:textbox>
                <w10:wrap anchorx="page" anchory="page"/>
              </v:shape>
            </w:pict>
          </mc:Fallback>
        </mc:AlternateContent>
      </w:r>
      <w:r w:rsidR="008071DF" w:rsidRPr="0061074E">
        <w:rPr>
          <w:rFonts w:cs="Times New Roman"/>
          <w:b/>
          <w:color w:val="000000" w:themeColor="text1"/>
          <w:kern w:val="24"/>
          <w:sz w:val="24"/>
          <w:szCs w:val="24"/>
          <w:lang w:val="uk-UA"/>
        </w:rPr>
        <w:t xml:space="preserve">Постановка проблеми. </w:t>
      </w:r>
      <w:r w:rsidR="008071DF" w:rsidRPr="0061074E">
        <w:rPr>
          <w:rFonts w:cs="Times New Roman"/>
          <w:color w:val="000000" w:themeColor="text1"/>
          <w:kern w:val="24"/>
          <w:sz w:val="24"/>
          <w:szCs w:val="24"/>
          <w:lang w:val="uk-UA"/>
        </w:rPr>
        <w:t>У багатьох випадках точність орієнтування є критичною — похибки навіть у кілька градусів можуть суттєво відхилити від запланованого маршруту. Як було показано [1], похибки наведення магнітних компасів становлять від 0,5° до 1,5°. При цьому точність визначення магнітного схилення залежить насамперед від похибки наведення магнітної стрілки на північ [5], що обмежує можливості компасного орієнтування. Дослідження можливості використання вбудованих сенсорів смартфона для вимі</w:t>
      </w:r>
      <w:r w:rsidR="008071DF" w:rsidRPr="0061074E">
        <w:rPr>
          <w:rFonts w:cs="Times New Roman"/>
          <w:color w:val="000000" w:themeColor="text1"/>
          <w:kern w:val="24"/>
          <w:sz w:val="24"/>
          <w:szCs w:val="24"/>
          <w:lang w:val="uk-UA"/>
        </w:rPr>
        <w:lastRenderedPageBreak/>
        <w:t>рювання кутів [6] також підтвердило, що найбільші похибки виникають саме при визначенні горизонтальних кутів за допомогою магнітометра внаслідок електромагнітних перешкод навколишнього середовища. Ці результати підтверджують доцільність використання астрономічних методів орієнтування як альтернативного джерела інформації про напрямок. Критичність цієї задачі підсилюється у контексті пішохідної навігації (</w:t>
      </w:r>
      <w:proofErr w:type="spellStart"/>
      <w:r w:rsidR="008071DF" w:rsidRPr="0061074E">
        <w:rPr>
          <w:rFonts w:cs="Times New Roman"/>
          <w:color w:val="000000" w:themeColor="text1"/>
          <w:kern w:val="24"/>
          <w:sz w:val="24"/>
          <w:szCs w:val="24"/>
          <w:lang w:val="uk-UA"/>
        </w:rPr>
        <w:t>Pedestrian</w:t>
      </w:r>
      <w:proofErr w:type="spellEnd"/>
      <w:r w:rsidR="008071DF" w:rsidRPr="0061074E">
        <w:rPr>
          <w:rFonts w:cs="Times New Roman"/>
          <w:color w:val="000000" w:themeColor="text1"/>
          <w:kern w:val="24"/>
          <w:sz w:val="24"/>
          <w:szCs w:val="24"/>
          <w:lang w:val="uk-UA"/>
        </w:rPr>
        <w:t xml:space="preserve"> </w:t>
      </w:r>
      <w:proofErr w:type="spellStart"/>
      <w:r w:rsidR="008071DF" w:rsidRPr="0061074E">
        <w:rPr>
          <w:rFonts w:cs="Times New Roman"/>
          <w:color w:val="000000" w:themeColor="text1"/>
          <w:kern w:val="24"/>
          <w:sz w:val="24"/>
          <w:szCs w:val="24"/>
          <w:lang w:val="uk-UA"/>
        </w:rPr>
        <w:t>Dead</w:t>
      </w:r>
      <w:proofErr w:type="spellEnd"/>
      <w:r w:rsidR="008071DF" w:rsidRPr="0061074E">
        <w:rPr>
          <w:rFonts w:cs="Times New Roman"/>
          <w:color w:val="000000" w:themeColor="text1"/>
          <w:kern w:val="24"/>
          <w:sz w:val="24"/>
          <w:szCs w:val="24"/>
          <w:lang w:val="uk-UA"/>
        </w:rPr>
        <w:t xml:space="preserve"> </w:t>
      </w:r>
      <w:proofErr w:type="spellStart"/>
      <w:r w:rsidR="008071DF" w:rsidRPr="0061074E">
        <w:rPr>
          <w:rFonts w:cs="Times New Roman"/>
          <w:color w:val="000000" w:themeColor="text1"/>
          <w:kern w:val="24"/>
          <w:sz w:val="24"/>
          <w:szCs w:val="24"/>
          <w:lang w:val="uk-UA"/>
        </w:rPr>
        <w:t>Reckoning</w:t>
      </w:r>
      <w:proofErr w:type="spellEnd"/>
      <w:r w:rsidR="008071DF" w:rsidRPr="0061074E">
        <w:rPr>
          <w:rFonts w:cs="Times New Roman"/>
          <w:color w:val="000000" w:themeColor="text1"/>
          <w:kern w:val="24"/>
          <w:sz w:val="24"/>
          <w:szCs w:val="24"/>
          <w:lang w:val="uk-UA"/>
        </w:rPr>
        <w:t xml:space="preserve">), де похибка визначення напрямку накопичується з кожним кроком. Як показано в роботі [7], навіть похибка в 10° призводить до зміщення у 1,74 м на кожні 10 м шляху. Тому наявність додаткового астрономічного джерела верифікації напрямку, що працює </w:t>
      </w:r>
      <w:proofErr w:type="spellStart"/>
      <w:r w:rsidR="008071DF" w:rsidRPr="0061074E">
        <w:rPr>
          <w:rFonts w:cs="Times New Roman"/>
          <w:color w:val="000000" w:themeColor="text1"/>
          <w:kern w:val="24"/>
          <w:sz w:val="24"/>
          <w:szCs w:val="24"/>
          <w:lang w:val="uk-UA"/>
        </w:rPr>
        <w:t>автономно</w:t>
      </w:r>
      <w:proofErr w:type="spellEnd"/>
      <w:r w:rsidR="008071DF" w:rsidRPr="0061074E">
        <w:rPr>
          <w:rFonts w:cs="Times New Roman"/>
          <w:color w:val="000000" w:themeColor="text1"/>
          <w:kern w:val="24"/>
          <w:sz w:val="24"/>
          <w:szCs w:val="24"/>
          <w:lang w:val="uk-UA"/>
        </w:rPr>
        <w:t xml:space="preserve"> на мобільному пристрої є практично доцільною.</w:t>
      </w:r>
    </w:p>
    <w:p w14:paraId="0BBE7EB4" w14:textId="2C307580"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b/>
          <w:color w:val="000000" w:themeColor="text1"/>
          <w:kern w:val="24"/>
          <w:sz w:val="24"/>
          <w:szCs w:val="24"/>
          <w:lang w:val="uk-UA"/>
        </w:rPr>
        <w:t xml:space="preserve">Аналіз останніх досліджень і публікацій. </w:t>
      </w:r>
      <w:r w:rsidRPr="0061074E">
        <w:rPr>
          <w:rFonts w:cs="Times New Roman"/>
          <w:color w:val="000000" w:themeColor="text1"/>
          <w:kern w:val="24"/>
          <w:sz w:val="24"/>
          <w:szCs w:val="24"/>
          <w:lang w:val="uk-UA"/>
        </w:rPr>
        <w:t>Алгоритми обчислення положення небесних світил мають тривалу історію розвитку. Фундаментальною роботою в цій галузі є книга «</w:t>
      </w:r>
      <w:proofErr w:type="spellStart"/>
      <w:r w:rsidRPr="0061074E">
        <w:rPr>
          <w:rFonts w:cs="Times New Roman"/>
          <w:color w:val="000000" w:themeColor="text1"/>
          <w:kern w:val="24"/>
          <w:sz w:val="24"/>
          <w:szCs w:val="24"/>
          <w:lang w:val="uk-UA"/>
        </w:rPr>
        <w:t>Astronomical</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Algorithms</w:t>
      </w:r>
      <w:proofErr w:type="spellEnd"/>
      <w:r w:rsidRPr="0061074E">
        <w:rPr>
          <w:rFonts w:cs="Times New Roman"/>
          <w:color w:val="000000" w:themeColor="text1"/>
          <w:kern w:val="24"/>
          <w:sz w:val="24"/>
          <w:szCs w:val="24"/>
          <w:lang w:val="uk-UA"/>
        </w:rPr>
        <w:t xml:space="preserve">» [3], яка систематизувала алгоритми обчислення положення Сонця, Місяця та планет на основі теорії </w:t>
      </w:r>
      <w:proofErr w:type="spellStart"/>
      <w:r w:rsidRPr="0061074E">
        <w:rPr>
          <w:rFonts w:cs="Times New Roman"/>
          <w:color w:val="000000" w:themeColor="text1"/>
          <w:kern w:val="24"/>
          <w:sz w:val="24"/>
          <w:szCs w:val="24"/>
          <w:lang w:val="uk-UA"/>
        </w:rPr>
        <w:t>VSOP87</w:t>
      </w:r>
      <w:proofErr w:type="spellEnd"/>
      <w:r w:rsidRPr="0061074E">
        <w:rPr>
          <w:rFonts w:cs="Times New Roman"/>
          <w:color w:val="000000" w:themeColor="text1"/>
          <w:kern w:val="24"/>
          <w:sz w:val="24"/>
          <w:szCs w:val="24"/>
          <w:lang w:val="uk-UA"/>
        </w:rPr>
        <w:t xml:space="preserve">. Для обчислення координат Місяця в роботі [3] використано скорочений варіант теорії </w:t>
      </w:r>
      <w:proofErr w:type="spellStart"/>
      <w:r w:rsidRPr="0061074E">
        <w:rPr>
          <w:rFonts w:cs="Times New Roman"/>
          <w:color w:val="000000" w:themeColor="text1"/>
          <w:kern w:val="24"/>
          <w:sz w:val="24"/>
          <w:szCs w:val="24"/>
          <w:lang w:val="uk-UA"/>
        </w:rPr>
        <w:t>ELP</w:t>
      </w:r>
      <w:proofErr w:type="spellEnd"/>
      <w:r w:rsidRPr="0061074E">
        <w:rPr>
          <w:rFonts w:cs="Times New Roman"/>
          <w:color w:val="000000" w:themeColor="text1"/>
          <w:kern w:val="24"/>
          <w:sz w:val="24"/>
          <w:szCs w:val="24"/>
          <w:lang w:val="uk-UA"/>
        </w:rPr>
        <w:t xml:space="preserve">-2000/82 [8], що включає 59 періодичних членів у довготі та 30 у широті, забезпечуючи точність приблизно 10″ у довготі та 4″ у широті. На основі алгоритмів [3] було розроблено кілька спеціалізованих реалізацій різної точності </w:t>
      </w:r>
      <w:r w:rsidR="00CB42CC">
        <w:rPr>
          <w:rFonts w:cs="Times New Roman"/>
          <w:color w:val="000000" w:themeColor="text1"/>
          <w:kern w:val="24"/>
          <w:sz w:val="24"/>
          <w:szCs w:val="24"/>
          <w:lang w:val="uk-UA"/>
        </w:rPr>
        <w:t>й</w:t>
      </w:r>
      <w:r w:rsidRPr="0061074E">
        <w:rPr>
          <w:rFonts w:cs="Times New Roman"/>
          <w:color w:val="000000" w:themeColor="text1"/>
          <w:kern w:val="24"/>
          <w:sz w:val="24"/>
          <w:szCs w:val="24"/>
          <w:lang w:val="uk-UA"/>
        </w:rPr>
        <w:t xml:space="preserve"> обчислювальної складності: створено </w:t>
      </w:r>
      <w:proofErr w:type="spellStart"/>
      <w:r w:rsidRPr="0061074E">
        <w:rPr>
          <w:rFonts w:cs="Times New Roman"/>
          <w:color w:val="000000" w:themeColor="text1"/>
          <w:kern w:val="24"/>
          <w:sz w:val="24"/>
          <w:szCs w:val="24"/>
          <w:lang w:val="uk-UA"/>
        </w:rPr>
        <w:t>Solar</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Position</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Algorithm</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SPA</w:t>
      </w:r>
      <w:proofErr w:type="spellEnd"/>
      <w:r w:rsidRPr="0061074E">
        <w:rPr>
          <w:rFonts w:cs="Times New Roman"/>
          <w:color w:val="000000" w:themeColor="text1"/>
          <w:kern w:val="24"/>
          <w:sz w:val="24"/>
          <w:szCs w:val="24"/>
          <w:lang w:val="uk-UA"/>
        </w:rPr>
        <w:t xml:space="preserve">) [4], який забезпечує точність ±0,0003° для періоду від 2000 р. до н.е. до 6000 р. н.е. і став стандартом у сонячній метрології; запропоновано </w:t>
      </w:r>
      <w:proofErr w:type="spellStart"/>
      <w:r w:rsidRPr="0061074E">
        <w:rPr>
          <w:rFonts w:cs="Times New Roman"/>
          <w:color w:val="000000" w:themeColor="text1"/>
          <w:kern w:val="24"/>
          <w:sz w:val="24"/>
          <w:szCs w:val="24"/>
          <w:lang w:val="uk-UA"/>
        </w:rPr>
        <w:t>PSA</w:t>
      </w:r>
      <w:proofErr w:type="spellEnd"/>
      <w:r w:rsidRPr="0061074E">
        <w:rPr>
          <w:rFonts w:cs="Times New Roman"/>
          <w:color w:val="000000" w:themeColor="text1"/>
          <w:kern w:val="24"/>
          <w:sz w:val="24"/>
          <w:szCs w:val="24"/>
          <w:lang w:val="uk-UA"/>
        </w:rPr>
        <w:t xml:space="preserve">-алгоритм [10], оптимізований для мікропроцесорів </w:t>
      </w:r>
      <w:r w:rsidR="00D84F43">
        <w:rPr>
          <w:rFonts w:cs="Times New Roman"/>
          <w:color w:val="000000" w:themeColor="text1"/>
          <w:kern w:val="24"/>
          <w:sz w:val="24"/>
          <w:szCs w:val="24"/>
          <w:lang w:val="uk-UA"/>
        </w:rPr>
        <w:t>з</w:t>
      </w:r>
      <w:r w:rsidRPr="0061074E">
        <w:rPr>
          <w:rFonts w:cs="Times New Roman"/>
          <w:color w:val="000000" w:themeColor="text1"/>
          <w:kern w:val="24"/>
          <w:sz w:val="24"/>
          <w:szCs w:val="24"/>
          <w:lang w:val="uk-UA"/>
        </w:rPr>
        <w:t xml:space="preserve"> обмеженими ресурсами, з точністю 0,5′ для періоду 1999–2015 рр.; його було оновлено  для періоду 2020–2050 рр. зі зменшенням середньої похибки на 25</w:t>
      </w:r>
      <w:r w:rsidR="00D84F43">
        <w:rPr>
          <w:rFonts w:cs="Times New Roman"/>
          <w:color w:val="000000" w:themeColor="text1"/>
          <w:kern w:val="24"/>
          <w:sz w:val="24"/>
          <w:szCs w:val="24"/>
          <w:lang w:val="uk-UA"/>
        </w:rPr>
        <w:t> </w:t>
      </w:r>
      <w:r w:rsidRPr="0061074E">
        <w:rPr>
          <w:rFonts w:cs="Times New Roman"/>
          <w:color w:val="000000" w:themeColor="text1"/>
          <w:kern w:val="24"/>
          <w:sz w:val="24"/>
          <w:szCs w:val="24"/>
          <w:lang w:val="uk-UA"/>
        </w:rPr>
        <w:t xml:space="preserve">% [11]; запропоновано алгоритм проміжної точності (максимальна похибка 0,0027°) з низькою обчислювальною складністю [12]. У сфері навігації обчислення </w:t>
      </w:r>
      <w:r w:rsidR="00D84F43">
        <w:rPr>
          <w:rFonts w:cs="Times New Roman"/>
          <w:color w:val="000000" w:themeColor="text1"/>
          <w:kern w:val="24"/>
          <w:sz w:val="24"/>
          <w:szCs w:val="24"/>
          <w:lang w:val="uk-UA"/>
        </w:rPr>
        <w:t>азимута</w:t>
      </w:r>
      <w:r w:rsidRPr="0061074E">
        <w:rPr>
          <w:rFonts w:cs="Times New Roman"/>
          <w:color w:val="000000" w:themeColor="text1"/>
          <w:kern w:val="24"/>
          <w:sz w:val="24"/>
          <w:szCs w:val="24"/>
          <w:lang w:val="uk-UA"/>
        </w:rPr>
        <w:t xml:space="preserve"> Сонця традиційно використовується на морських суднах для визначення похибки компаса [13], а також в інженерній геодезії для орієнтування під час розмічування на місцевості. Проблема надійності супутникової навігації стає дедалі гострішою: за даними </w:t>
      </w:r>
      <w:proofErr w:type="spellStart"/>
      <w:r w:rsidRPr="0061074E">
        <w:rPr>
          <w:rFonts w:cs="Times New Roman"/>
          <w:color w:val="000000" w:themeColor="text1"/>
          <w:kern w:val="24"/>
          <w:sz w:val="24"/>
          <w:szCs w:val="24"/>
          <w:lang w:val="uk-UA"/>
        </w:rPr>
        <w:t>IATA</w:t>
      </w:r>
      <w:proofErr w:type="spellEnd"/>
      <w:r w:rsidRPr="0061074E">
        <w:rPr>
          <w:rFonts w:cs="Times New Roman"/>
          <w:color w:val="000000" w:themeColor="text1"/>
          <w:kern w:val="24"/>
          <w:sz w:val="24"/>
          <w:szCs w:val="24"/>
          <w:lang w:val="uk-UA"/>
        </w:rPr>
        <w:t xml:space="preserve"> у період 2021–2024 рр. кількість випадків втрати </w:t>
      </w:r>
      <w:proofErr w:type="spellStart"/>
      <w:r w:rsidRPr="0061074E">
        <w:rPr>
          <w:rFonts w:cs="Times New Roman"/>
          <w:color w:val="000000" w:themeColor="text1"/>
          <w:kern w:val="24"/>
          <w:sz w:val="24"/>
          <w:szCs w:val="24"/>
          <w:lang w:val="uk-UA"/>
        </w:rPr>
        <w:t>GPS</w:t>
      </w:r>
      <w:proofErr w:type="spellEnd"/>
      <w:r w:rsidRPr="0061074E">
        <w:rPr>
          <w:rFonts w:cs="Times New Roman"/>
          <w:color w:val="000000" w:themeColor="text1"/>
          <w:kern w:val="24"/>
          <w:sz w:val="24"/>
          <w:szCs w:val="24"/>
          <w:lang w:val="uk-UA"/>
        </w:rPr>
        <w:t>-сигналу зросла на 220</w:t>
      </w:r>
      <w:r w:rsidR="00CB42CC">
        <w:rPr>
          <w:rFonts w:cs="Times New Roman"/>
          <w:color w:val="000000" w:themeColor="text1"/>
          <w:kern w:val="24"/>
          <w:sz w:val="24"/>
          <w:szCs w:val="24"/>
          <w:lang w:val="uk-UA"/>
        </w:rPr>
        <w:t> </w:t>
      </w:r>
      <w:r w:rsidRPr="0061074E">
        <w:rPr>
          <w:rFonts w:cs="Times New Roman"/>
          <w:color w:val="000000" w:themeColor="text1"/>
          <w:kern w:val="24"/>
          <w:sz w:val="24"/>
          <w:szCs w:val="24"/>
          <w:lang w:val="uk-UA"/>
        </w:rPr>
        <w:t>% [2], що актуалізує пошук альтернативних методів орієнтування. Щодо мобільних реалізацій, існує низка комерційних додатків для відстеження положення Сонця та Місяця (</w:t>
      </w:r>
      <w:proofErr w:type="spellStart"/>
      <w:r w:rsidRPr="0061074E">
        <w:rPr>
          <w:rFonts w:cs="Times New Roman"/>
          <w:color w:val="000000" w:themeColor="text1"/>
          <w:kern w:val="24"/>
          <w:sz w:val="24"/>
          <w:szCs w:val="24"/>
          <w:lang w:val="uk-UA"/>
        </w:rPr>
        <w:t>Sun</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Surveyor</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PhotoPills</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SunQuest</w:t>
      </w:r>
      <w:proofErr w:type="spellEnd"/>
      <w:r w:rsidRPr="0061074E">
        <w:rPr>
          <w:rFonts w:cs="Times New Roman"/>
          <w:color w:val="000000" w:themeColor="text1"/>
          <w:kern w:val="24"/>
          <w:sz w:val="24"/>
          <w:szCs w:val="24"/>
          <w:lang w:val="uk-UA"/>
        </w:rPr>
        <w:t xml:space="preserve"> та інші), проте їхні алгоритми зазвичай не документовані у наукових публікаціях, а точність не порівнювалась з еталонними джерелами. Більшість цих додатків орієнтовані на фотографію та ландшафтне планування, а не на навігаційні задачі. </w:t>
      </w:r>
    </w:p>
    <w:p w14:paraId="260F6814" w14:textId="5394D3FB" w:rsidR="008071DF" w:rsidRPr="0061074E" w:rsidRDefault="008071DF" w:rsidP="003A58BD">
      <w:pPr>
        <w:ind w:firstLine="426"/>
        <w:jc w:val="both"/>
        <w:rPr>
          <w:rFonts w:cs="Times New Roman"/>
          <w:b/>
          <w:color w:val="000000" w:themeColor="text1"/>
          <w:kern w:val="24"/>
          <w:sz w:val="24"/>
          <w:szCs w:val="24"/>
          <w:lang w:val="uk-UA"/>
        </w:rPr>
      </w:pPr>
      <w:r w:rsidRPr="0061074E">
        <w:rPr>
          <w:rFonts w:cs="Times New Roman"/>
          <w:b/>
          <w:color w:val="000000" w:themeColor="text1"/>
          <w:kern w:val="24"/>
          <w:sz w:val="24"/>
          <w:szCs w:val="24"/>
          <w:lang w:val="uk-UA"/>
        </w:rPr>
        <w:t xml:space="preserve">Виділення недосліджених частин загальної проблеми. </w:t>
      </w:r>
      <w:r w:rsidRPr="0061074E">
        <w:rPr>
          <w:rFonts w:cs="Times New Roman"/>
          <w:color w:val="000000" w:themeColor="text1"/>
          <w:kern w:val="24"/>
          <w:sz w:val="24"/>
          <w:szCs w:val="24"/>
          <w:lang w:val="uk-UA"/>
        </w:rPr>
        <w:t>Попри наявність широкого спектра високоточних алгоритмів обчислення положення Сонця [4</w:t>
      </w:r>
      <w:r w:rsidR="00CB42CC">
        <w:rPr>
          <w:rFonts w:cs="Times New Roman"/>
          <w:color w:val="000000" w:themeColor="text1"/>
          <w:kern w:val="24"/>
          <w:sz w:val="24"/>
          <w:szCs w:val="24"/>
          <w:lang w:val="uk-UA"/>
        </w:rPr>
        <w:t>;</w:t>
      </w:r>
      <w:r w:rsidRPr="0061074E">
        <w:rPr>
          <w:rFonts w:cs="Times New Roman"/>
          <w:color w:val="000000" w:themeColor="text1"/>
          <w:kern w:val="24"/>
          <w:sz w:val="24"/>
          <w:szCs w:val="24"/>
          <w:lang w:val="uk-UA"/>
        </w:rPr>
        <w:t xml:space="preserve"> 10</w:t>
      </w:r>
      <w:r w:rsidR="00CB42CC">
        <w:rPr>
          <w:rFonts w:cs="Times New Roman"/>
          <w:color w:val="000000" w:themeColor="text1"/>
          <w:kern w:val="24"/>
          <w:sz w:val="24"/>
          <w:szCs w:val="24"/>
          <w:lang w:val="uk-UA"/>
        </w:rPr>
        <w:t>;</w:t>
      </w:r>
      <w:r w:rsidRPr="0061074E">
        <w:rPr>
          <w:rFonts w:cs="Times New Roman"/>
          <w:color w:val="000000" w:themeColor="text1"/>
          <w:kern w:val="24"/>
          <w:sz w:val="24"/>
          <w:szCs w:val="24"/>
          <w:lang w:val="uk-UA"/>
        </w:rPr>
        <w:t xml:space="preserve"> 12], більшість із них розроблялися та </w:t>
      </w:r>
      <w:proofErr w:type="spellStart"/>
      <w:r w:rsidRPr="0061074E">
        <w:rPr>
          <w:rFonts w:cs="Times New Roman"/>
          <w:color w:val="000000" w:themeColor="text1"/>
          <w:kern w:val="24"/>
          <w:sz w:val="24"/>
          <w:szCs w:val="24"/>
          <w:lang w:val="uk-UA"/>
        </w:rPr>
        <w:t>валідувалися</w:t>
      </w:r>
      <w:proofErr w:type="spellEnd"/>
      <w:r w:rsidRPr="0061074E">
        <w:rPr>
          <w:rFonts w:cs="Times New Roman"/>
          <w:color w:val="000000" w:themeColor="text1"/>
          <w:kern w:val="24"/>
          <w:sz w:val="24"/>
          <w:szCs w:val="24"/>
          <w:lang w:val="uk-UA"/>
        </w:rPr>
        <w:t xml:space="preserve"> для задач сонячної енергетики та метрології, а не для навігаційних застосувань. Особливо бракує досліджень, що поєднували б: 1) реалізацію повного циклу обчислень координат як Сонця, так і Місяця у єдиному мобільному додатку; 2) порівняння отриманих результатів з незалежними еталонними джерелами (</w:t>
      </w:r>
      <w:proofErr w:type="spellStart"/>
      <w:r w:rsidRPr="0061074E">
        <w:rPr>
          <w:rFonts w:cs="Times New Roman"/>
          <w:color w:val="000000" w:themeColor="text1"/>
          <w:kern w:val="24"/>
          <w:sz w:val="24"/>
          <w:szCs w:val="24"/>
          <w:lang w:val="uk-UA"/>
        </w:rPr>
        <w:t>NOAA</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Solar</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Position</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Calculator</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U.S</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Naval</w:t>
      </w:r>
      <w:proofErr w:type="spellEnd"/>
      <w:r w:rsidRPr="0061074E">
        <w:rPr>
          <w:rFonts w:cs="Times New Roman"/>
          <w:color w:val="000000" w:themeColor="text1"/>
          <w:kern w:val="24"/>
          <w:sz w:val="24"/>
          <w:szCs w:val="24"/>
          <w:lang w:val="uk-UA"/>
        </w:rPr>
        <w:t xml:space="preserve"> </w:t>
      </w:r>
      <w:proofErr w:type="spellStart"/>
      <w:r w:rsidRPr="0061074E">
        <w:rPr>
          <w:rFonts w:cs="Times New Roman"/>
          <w:color w:val="000000" w:themeColor="text1"/>
          <w:kern w:val="24"/>
          <w:sz w:val="24"/>
          <w:szCs w:val="24"/>
          <w:lang w:val="uk-UA"/>
        </w:rPr>
        <w:t>Observatory</w:t>
      </w:r>
      <w:proofErr w:type="spellEnd"/>
      <w:r w:rsidRPr="0061074E">
        <w:rPr>
          <w:rFonts w:cs="Times New Roman"/>
          <w:color w:val="000000" w:themeColor="text1"/>
          <w:kern w:val="24"/>
          <w:sz w:val="24"/>
          <w:szCs w:val="24"/>
          <w:lang w:val="uk-UA"/>
        </w:rPr>
        <w:t>); 3) оцінку придатності досягнутої точності саме для навігаційних задач — верифікації магнітного компаса та орієнтування на місцевості. Також недостатньо вивчено можливість автономної роботи таких алгоритмів на мобільному пристрої, що є критичною вимогою для використання в умовах обмеженого зв'язку.</w:t>
      </w:r>
    </w:p>
    <w:p w14:paraId="381892F2" w14:textId="1320A7E1"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b/>
          <w:color w:val="000000" w:themeColor="text1"/>
          <w:kern w:val="24"/>
          <w:sz w:val="24"/>
          <w:szCs w:val="24"/>
          <w:lang w:val="uk-UA"/>
        </w:rPr>
        <w:t>Мета дослідження</w:t>
      </w:r>
      <w:r w:rsidRPr="0061074E">
        <w:rPr>
          <w:rFonts w:cs="Times New Roman"/>
          <w:color w:val="000000" w:themeColor="text1"/>
          <w:kern w:val="24"/>
          <w:sz w:val="24"/>
          <w:szCs w:val="24"/>
          <w:lang w:val="uk-UA"/>
        </w:rPr>
        <w:t xml:space="preserve">. Метою </w:t>
      </w:r>
      <w:r w:rsidR="00CB42CC">
        <w:rPr>
          <w:rFonts w:cs="Times New Roman"/>
          <w:color w:val="000000" w:themeColor="text1"/>
          <w:kern w:val="24"/>
          <w:sz w:val="24"/>
          <w:szCs w:val="24"/>
          <w:lang w:val="uk-UA"/>
        </w:rPr>
        <w:t>цієї</w:t>
      </w:r>
      <w:r w:rsidRPr="0061074E">
        <w:rPr>
          <w:rFonts w:cs="Times New Roman"/>
          <w:color w:val="000000" w:themeColor="text1"/>
          <w:kern w:val="24"/>
          <w:sz w:val="24"/>
          <w:szCs w:val="24"/>
          <w:lang w:val="uk-UA"/>
        </w:rPr>
        <w:t xml:space="preserve"> роботи є реалізація та </w:t>
      </w:r>
      <w:proofErr w:type="spellStart"/>
      <w:r w:rsidRPr="0061074E">
        <w:rPr>
          <w:rFonts w:cs="Times New Roman"/>
          <w:color w:val="000000" w:themeColor="text1"/>
          <w:kern w:val="24"/>
          <w:sz w:val="24"/>
          <w:szCs w:val="24"/>
          <w:lang w:val="uk-UA"/>
        </w:rPr>
        <w:t>валідація</w:t>
      </w:r>
      <w:proofErr w:type="spellEnd"/>
      <w:r w:rsidRPr="0061074E">
        <w:rPr>
          <w:rFonts w:cs="Times New Roman"/>
          <w:color w:val="000000" w:themeColor="text1"/>
          <w:kern w:val="24"/>
          <w:sz w:val="24"/>
          <w:szCs w:val="24"/>
          <w:lang w:val="uk-UA"/>
        </w:rPr>
        <w:t xml:space="preserve"> алгоритмів обчислення горизонтальних координат Сонця і Місяця у мобільному навігаційному додатку. Запропонований модуль обчислює азимут і висоту світил для довільних географічних координат та моменту часу, не потребуючи мережевого з'єднання.</w:t>
      </w:r>
    </w:p>
    <w:p w14:paraId="21CA12ED" w14:textId="77777777"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b/>
          <w:color w:val="000000" w:themeColor="text1"/>
          <w:kern w:val="24"/>
          <w:sz w:val="24"/>
          <w:szCs w:val="24"/>
          <w:lang w:val="uk-UA"/>
        </w:rPr>
        <w:lastRenderedPageBreak/>
        <w:t>Виклад основного матеріалу</w:t>
      </w:r>
      <w:r w:rsidRPr="0061074E">
        <w:rPr>
          <w:rFonts w:cs="Times New Roman"/>
          <w:color w:val="000000" w:themeColor="text1"/>
          <w:kern w:val="24"/>
          <w:sz w:val="24"/>
          <w:szCs w:val="24"/>
          <w:lang w:val="uk-UA"/>
        </w:rPr>
        <w:t xml:space="preserve">. Визначення горизонтальних координат небесного світила (азимуту </w:t>
      </w:r>
      <w:r w:rsidRPr="0061074E">
        <w:rPr>
          <w:rFonts w:cs="Times New Roman"/>
          <w:i/>
          <w:iCs/>
          <w:color w:val="000000" w:themeColor="text1"/>
          <w:kern w:val="24"/>
          <w:sz w:val="24"/>
          <w:szCs w:val="24"/>
          <w:lang w:val="uk-UA"/>
        </w:rPr>
        <w:t>A</w:t>
      </w:r>
      <w:r w:rsidRPr="0061074E">
        <w:rPr>
          <w:rFonts w:cs="Times New Roman"/>
          <w:color w:val="000000" w:themeColor="text1"/>
          <w:kern w:val="24"/>
          <w:sz w:val="24"/>
          <w:szCs w:val="24"/>
          <w:lang w:val="uk-UA"/>
        </w:rPr>
        <w:t xml:space="preserve"> та висоти </w:t>
      </w:r>
      <w:r w:rsidRPr="0061074E">
        <w:rPr>
          <w:rFonts w:cs="Times New Roman"/>
          <w:i/>
          <w:iCs/>
          <w:color w:val="000000" w:themeColor="text1"/>
          <w:kern w:val="24"/>
          <w:sz w:val="24"/>
          <w:szCs w:val="24"/>
          <w:lang w:val="uk-UA"/>
        </w:rPr>
        <w:t>h</w:t>
      </w:r>
      <w:r w:rsidRPr="0061074E">
        <w:rPr>
          <w:rFonts w:cs="Times New Roman"/>
          <w:color w:val="000000" w:themeColor="text1"/>
          <w:kern w:val="24"/>
          <w:sz w:val="24"/>
          <w:szCs w:val="24"/>
          <w:lang w:val="uk-UA"/>
        </w:rPr>
        <w:t>) для заданого моменту часу та географічного положення спостерігача виконується у три етапи відповідно до методики, викладеної у [3]:</w:t>
      </w:r>
    </w:p>
    <w:p w14:paraId="6044CCBC" w14:textId="53EC8B7C"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color w:val="000000" w:themeColor="text1"/>
          <w:kern w:val="24"/>
          <w:sz w:val="24"/>
          <w:szCs w:val="24"/>
          <w:lang w:val="uk-UA"/>
        </w:rPr>
        <w:t xml:space="preserve">1) обчислення еліптичних координат світила </w:t>
      </w:r>
      <w:r w:rsidR="00E602C9">
        <w:rPr>
          <w:rFonts w:cs="Times New Roman"/>
          <w:color w:val="000000" w:themeColor="text1"/>
          <w:kern w:val="24"/>
          <w:sz w:val="24"/>
          <w:szCs w:val="24"/>
          <w:lang w:val="uk-UA"/>
        </w:rPr>
        <w:t>–</w:t>
      </w:r>
      <w:r w:rsidRPr="0061074E">
        <w:rPr>
          <w:rFonts w:cs="Times New Roman"/>
          <w:color w:val="000000" w:themeColor="text1"/>
          <w:kern w:val="24"/>
          <w:sz w:val="24"/>
          <w:szCs w:val="24"/>
          <w:lang w:val="uk-UA"/>
        </w:rPr>
        <w:t xml:space="preserve"> довготи λ та широти β </w:t>
      </w:r>
      <w:r w:rsidR="00E602C9">
        <w:rPr>
          <w:rFonts w:cs="Times New Roman"/>
          <w:color w:val="000000" w:themeColor="text1"/>
          <w:kern w:val="24"/>
          <w:sz w:val="24"/>
          <w:szCs w:val="24"/>
          <w:lang w:val="uk-UA"/>
        </w:rPr>
        <w:t>у</w:t>
      </w:r>
      <w:r w:rsidRPr="0061074E">
        <w:rPr>
          <w:rFonts w:cs="Times New Roman"/>
          <w:color w:val="000000" w:themeColor="text1"/>
          <w:kern w:val="24"/>
          <w:sz w:val="24"/>
          <w:szCs w:val="24"/>
          <w:lang w:val="uk-UA"/>
        </w:rPr>
        <w:t xml:space="preserve"> площині екліптики;</w:t>
      </w:r>
    </w:p>
    <w:p w14:paraId="4A6F42CE" w14:textId="3790DAE1"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color w:val="000000" w:themeColor="text1"/>
          <w:kern w:val="24"/>
          <w:sz w:val="24"/>
          <w:szCs w:val="24"/>
          <w:lang w:val="uk-UA"/>
        </w:rPr>
        <w:t xml:space="preserve">2) перетворення в екваторіальну систему </w:t>
      </w:r>
      <w:r w:rsidR="00E602C9" w:rsidRPr="00E602C9">
        <w:rPr>
          <w:rFonts w:cs="Times New Roman"/>
          <w:color w:val="000000" w:themeColor="text1"/>
          <w:kern w:val="24"/>
          <w:sz w:val="24"/>
          <w:szCs w:val="24"/>
          <w:lang w:val="uk-UA"/>
        </w:rPr>
        <w:t xml:space="preserve">– </w:t>
      </w:r>
      <w:r w:rsidRPr="0061074E">
        <w:rPr>
          <w:rFonts w:cs="Times New Roman"/>
          <w:color w:val="000000" w:themeColor="text1"/>
          <w:kern w:val="24"/>
          <w:sz w:val="24"/>
          <w:szCs w:val="24"/>
          <w:lang w:val="uk-UA"/>
        </w:rPr>
        <w:t>пряме сходження α та схилення δ з урахуванням нахилу екліптики;</w:t>
      </w:r>
    </w:p>
    <w:p w14:paraId="2962B201" w14:textId="34AFFF8D"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color w:val="000000" w:themeColor="text1"/>
          <w:kern w:val="24"/>
          <w:sz w:val="24"/>
          <w:szCs w:val="24"/>
          <w:lang w:val="uk-UA"/>
        </w:rPr>
        <w:t xml:space="preserve">3) перетворення в горизонтальну систему </w:t>
      </w:r>
      <w:r w:rsidR="00E602C9" w:rsidRPr="00E602C9">
        <w:rPr>
          <w:rFonts w:cs="Times New Roman"/>
          <w:color w:val="000000" w:themeColor="text1"/>
          <w:kern w:val="24"/>
          <w:sz w:val="24"/>
          <w:szCs w:val="24"/>
          <w:lang w:val="uk-UA"/>
        </w:rPr>
        <w:t xml:space="preserve">– </w:t>
      </w:r>
      <w:r w:rsidRPr="0061074E">
        <w:rPr>
          <w:rFonts w:cs="Times New Roman"/>
          <w:color w:val="000000" w:themeColor="text1"/>
          <w:kern w:val="24"/>
          <w:sz w:val="24"/>
          <w:szCs w:val="24"/>
          <w:lang w:val="uk-UA"/>
        </w:rPr>
        <w:t>азимут A та висота h через часовий кут.</w:t>
      </w:r>
    </w:p>
    <w:p w14:paraId="4A5389AF" w14:textId="77777777" w:rsidR="008071DF" w:rsidRPr="0061074E" w:rsidRDefault="008071DF" w:rsidP="003A58BD">
      <w:pPr>
        <w:ind w:firstLine="426"/>
        <w:jc w:val="both"/>
        <w:rPr>
          <w:rFonts w:cs="Times New Roman"/>
          <w:color w:val="000000" w:themeColor="text1"/>
          <w:kern w:val="24"/>
          <w:sz w:val="24"/>
          <w:szCs w:val="24"/>
          <w:lang w:val="uk-UA"/>
        </w:rPr>
      </w:pPr>
      <w:r w:rsidRPr="0061074E">
        <w:rPr>
          <w:rFonts w:cs="Times New Roman"/>
          <w:color w:val="000000" w:themeColor="text1"/>
          <w:kern w:val="24"/>
          <w:sz w:val="24"/>
          <w:szCs w:val="24"/>
          <w:lang w:val="uk-UA"/>
        </w:rPr>
        <w:t xml:space="preserve">Вхідними параметрами є: момент спостереження у форматі </w:t>
      </w:r>
      <w:proofErr w:type="spellStart"/>
      <w:r w:rsidRPr="0061074E">
        <w:rPr>
          <w:rFonts w:cs="Times New Roman"/>
          <w:color w:val="000000" w:themeColor="text1"/>
          <w:kern w:val="24"/>
          <w:sz w:val="24"/>
          <w:szCs w:val="24"/>
          <w:lang w:val="uk-UA"/>
        </w:rPr>
        <w:t>UTC</w:t>
      </w:r>
      <w:proofErr w:type="spellEnd"/>
      <w:r w:rsidRPr="0061074E">
        <w:rPr>
          <w:rFonts w:cs="Times New Roman"/>
          <w:color w:val="000000" w:themeColor="text1"/>
          <w:kern w:val="24"/>
          <w:sz w:val="24"/>
          <w:szCs w:val="24"/>
          <w:lang w:val="uk-UA"/>
        </w:rPr>
        <w:t xml:space="preserve">, географічна широта φ та довгота </w:t>
      </w:r>
      <w:r w:rsidRPr="0061074E">
        <w:rPr>
          <w:rFonts w:cs="Times New Roman"/>
          <w:i/>
          <w:iCs/>
          <w:color w:val="000000" w:themeColor="text1"/>
          <w:kern w:val="24"/>
          <w:sz w:val="24"/>
          <w:szCs w:val="24"/>
          <w:lang w:val="uk-UA"/>
        </w:rPr>
        <w:t>L</w:t>
      </w:r>
      <w:r w:rsidRPr="0061074E">
        <w:rPr>
          <w:rFonts w:cs="Times New Roman"/>
          <w:color w:val="000000" w:themeColor="text1"/>
          <w:kern w:val="24"/>
          <w:sz w:val="24"/>
          <w:szCs w:val="24"/>
          <w:lang w:val="uk-UA"/>
        </w:rPr>
        <w:t xml:space="preserve"> спостерігача. З моменту </w:t>
      </w:r>
      <w:proofErr w:type="spellStart"/>
      <w:r w:rsidRPr="0061074E">
        <w:rPr>
          <w:rFonts w:cs="Times New Roman"/>
          <w:color w:val="000000" w:themeColor="text1"/>
          <w:kern w:val="24"/>
          <w:sz w:val="24"/>
          <w:szCs w:val="24"/>
          <w:lang w:val="uk-UA"/>
        </w:rPr>
        <w:t>UTC</w:t>
      </w:r>
      <w:proofErr w:type="spellEnd"/>
      <w:r w:rsidRPr="0061074E">
        <w:rPr>
          <w:rFonts w:cs="Times New Roman"/>
          <w:color w:val="000000" w:themeColor="text1"/>
          <w:kern w:val="24"/>
          <w:sz w:val="24"/>
          <w:szCs w:val="24"/>
          <w:lang w:val="uk-UA"/>
        </w:rPr>
        <w:t xml:space="preserve"> обчислюється юліанська дата </w:t>
      </w:r>
      <w:proofErr w:type="spellStart"/>
      <w:r w:rsidRPr="0061074E">
        <w:rPr>
          <w:rFonts w:cs="Times New Roman"/>
          <w:i/>
          <w:iCs/>
          <w:color w:val="000000" w:themeColor="text1"/>
          <w:kern w:val="24"/>
          <w:sz w:val="24"/>
          <w:szCs w:val="24"/>
          <w:lang w:val="uk-UA"/>
        </w:rPr>
        <w:t>JD</w:t>
      </w:r>
      <w:proofErr w:type="spellEnd"/>
      <w:r w:rsidRPr="0061074E">
        <w:rPr>
          <w:rFonts w:cs="Times New Roman"/>
          <w:color w:val="000000" w:themeColor="text1"/>
          <w:kern w:val="24"/>
          <w:sz w:val="24"/>
          <w:szCs w:val="24"/>
          <w:lang w:val="uk-UA"/>
        </w:rPr>
        <w:t xml:space="preserve"> та столітній параметр </w:t>
      </w:r>
      <w:r w:rsidRPr="0061074E">
        <w:rPr>
          <w:rFonts w:cs="Times New Roman"/>
          <w:i/>
          <w:iCs/>
          <w:color w:val="000000" w:themeColor="text1"/>
          <w:kern w:val="24"/>
          <w:sz w:val="24"/>
          <w:szCs w:val="24"/>
          <w:lang w:val="uk-UA"/>
        </w:rPr>
        <w:t>T</w:t>
      </w:r>
      <w:r w:rsidRPr="0061074E">
        <w:rPr>
          <w:rFonts w:cs="Times New Roman"/>
          <w:color w:val="000000" w:themeColor="text1"/>
          <w:kern w:val="24"/>
          <w:sz w:val="24"/>
          <w:szCs w:val="24"/>
          <w:lang w:val="uk-UA"/>
        </w:rPr>
        <w:t xml:space="preserve"> — кількість юліанських століть від епохи </w:t>
      </w:r>
      <w:proofErr w:type="spellStart"/>
      <w:r w:rsidRPr="0061074E">
        <w:rPr>
          <w:rFonts w:cs="Times New Roman"/>
          <w:color w:val="000000" w:themeColor="text1"/>
          <w:kern w:val="24"/>
          <w:sz w:val="24"/>
          <w:szCs w:val="24"/>
          <w:lang w:val="uk-UA"/>
        </w:rPr>
        <w:t>J2000.0</w:t>
      </w:r>
      <w:proofErr w:type="spellEnd"/>
      <w:r w:rsidRPr="0061074E">
        <w:rPr>
          <w:rFonts w:cs="Times New Roman"/>
          <w:color w:val="000000" w:themeColor="text1"/>
          <w:kern w:val="24"/>
          <w:sz w:val="24"/>
          <w:szCs w:val="24"/>
          <w:lang w:val="uk-UA"/>
        </w:rPr>
        <w:t xml:space="preserve"> (1 січня 2000, 12:00 </w:t>
      </w:r>
      <w:proofErr w:type="spellStart"/>
      <w:r w:rsidRPr="0061074E">
        <w:rPr>
          <w:rFonts w:cs="Times New Roman"/>
          <w:color w:val="000000" w:themeColor="text1"/>
          <w:kern w:val="24"/>
          <w:sz w:val="24"/>
          <w:szCs w:val="24"/>
          <w:lang w:val="uk-UA"/>
        </w:rPr>
        <w:t>UTC</w:t>
      </w:r>
      <w:proofErr w:type="spellEnd"/>
      <w:r w:rsidRPr="0061074E">
        <w:rPr>
          <w:rFonts w:cs="Times New Roman"/>
          <w:color w:val="000000" w:themeColor="text1"/>
          <w:kern w:val="24"/>
          <w:sz w:val="24"/>
          <w:szCs w:val="24"/>
          <w:lang w:val="uk-UA"/>
        </w:rPr>
        <w:t>):</w:t>
      </w:r>
    </w:p>
    <w:p w14:paraId="01D5D6B2" w14:textId="08FF0576"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 xml:space="preserve">T = </m:t>
        </m:r>
        <m:f>
          <m:fPr>
            <m:ctrlPr>
              <w:rPr>
                <w:rFonts w:ascii="Cambria Math" w:hAnsi="Cambria Math" w:cs="Times New Roman"/>
                <w:color w:val="000000" w:themeColor="text1"/>
                <w:sz w:val="24"/>
                <w:szCs w:val="24"/>
                <w:lang w:val="uk-UA"/>
              </w:rPr>
            </m:ctrlPr>
          </m:fPr>
          <m:num>
            <m:r>
              <w:rPr>
                <w:rFonts w:ascii="Cambria Math" w:hAnsi="Cambria Math" w:cs="Times New Roman"/>
                <w:color w:val="000000" w:themeColor="text1"/>
                <w:sz w:val="24"/>
                <w:szCs w:val="24"/>
                <w:lang w:val="uk-UA"/>
              </w:rPr>
              <m:t>JD - 2451545.0</m:t>
            </m:r>
          </m:num>
          <m:den>
            <m:r>
              <w:rPr>
                <w:rFonts w:ascii="Cambria Math" w:hAnsi="Cambria Math" w:cs="Times New Roman"/>
                <w:color w:val="000000" w:themeColor="text1"/>
                <w:sz w:val="24"/>
                <w:szCs w:val="24"/>
                <w:lang w:val="uk-UA"/>
              </w:rPr>
              <m:t>36525</m:t>
            </m:r>
          </m:den>
        </m:f>
      </m:oMath>
      <w:r w:rsidR="00E602C9">
        <w:rPr>
          <w:rFonts w:cs="Times New Roman"/>
          <w:color w:val="000000" w:themeColor="text1"/>
          <w:sz w:val="24"/>
          <w:szCs w:val="24"/>
          <w:lang w:val="uk-UA"/>
        </w:rPr>
        <w:t>.</w:t>
      </w:r>
      <w:r w:rsidRPr="003A58BD">
        <w:rPr>
          <w:rFonts w:cs="Times New Roman"/>
          <w:color w:val="000000" w:themeColor="text1"/>
          <w:sz w:val="24"/>
          <w:szCs w:val="24"/>
          <w:lang w:val="uk-UA"/>
        </w:rPr>
        <w:t xml:space="preserve">                                                      (1)</w:t>
      </w:r>
    </w:p>
    <w:p w14:paraId="039A0F28"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 xml:space="preserve">Місцевий зоряний час </w:t>
      </w:r>
      <w:proofErr w:type="spellStart"/>
      <w:r w:rsidRPr="003A58BD">
        <w:rPr>
          <w:rFonts w:cs="Times New Roman"/>
          <w:color w:val="000000" w:themeColor="text1"/>
          <w:sz w:val="24"/>
          <w:szCs w:val="24"/>
          <w:lang w:val="uk-UA"/>
        </w:rPr>
        <w:t>LST</w:t>
      </w:r>
      <w:proofErr w:type="spellEnd"/>
      <w:r w:rsidRPr="003A58BD">
        <w:rPr>
          <w:rFonts w:cs="Times New Roman"/>
          <w:color w:val="000000" w:themeColor="text1"/>
          <w:sz w:val="24"/>
          <w:szCs w:val="24"/>
          <w:lang w:val="uk-UA"/>
        </w:rPr>
        <w:t xml:space="preserve"> обчислюється за поліноміальним виразом з роботи [14] з подальшим додаванням довготи спостерігача </w:t>
      </w:r>
      <w:proofErr w:type="spellStart"/>
      <w:r w:rsidRPr="003A58BD">
        <w:rPr>
          <w:rFonts w:cs="Times New Roman"/>
          <w:i/>
          <w:iCs/>
          <w:color w:val="000000" w:themeColor="text1"/>
          <w:sz w:val="24"/>
          <w:szCs w:val="24"/>
          <w:lang w:val="uk-UA"/>
        </w:rPr>
        <w:t>LST</w:t>
      </w:r>
      <w:proofErr w:type="spellEnd"/>
      <w:r w:rsidRPr="003A58BD">
        <w:rPr>
          <w:rFonts w:cs="Times New Roman"/>
          <w:i/>
          <w:iCs/>
          <w:color w:val="000000" w:themeColor="text1"/>
          <w:sz w:val="24"/>
          <w:szCs w:val="24"/>
          <w:lang w:val="uk-UA"/>
        </w:rPr>
        <w:t xml:space="preserve"> = θ + L</w:t>
      </w:r>
      <w:r w:rsidRPr="003A58BD">
        <w:rPr>
          <w:rFonts w:cs="Times New Roman"/>
          <w:color w:val="000000" w:themeColor="text1"/>
          <w:sz w:val="24"/>
          <w:szCs w:val="24"/>
          <w:lang w:val="uk-UA"/>
        </w:rPr>
        <w:t>.</w:t>
      </w:r>
    </w:p>
    <w:p w14:paraId="4844369E"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b/>
          <w:i/>
          <w:iCs/>
          <w:color w:val="000000" w:themeColor="text1"/>
          <w:sz w:val="24"/>
          <w:szCs w:val="24"/>
          <w:lang w:val="uk-UA"/>
        </w:rPr>
        <w:t>Визначення положення Сонця.</w:t>
      </w:r>
      <w:r w:rsidRPr="003A58BD">
        <w:rPr>
          <w:rFonts w:cs="Times New Roman"/>
          <w:color w:val="000000" w:themeColor="text1"/>
          <w:sz w:val="24"/>
          <w:szCs w:val="24"/>
          <w:lang w:val="uk-UA"/>
        </w:rPr>
        <w:t xml:space="preserve"> Еліптична довгота Сонця обчислюється через середню довготу L₀ та середню аномалію M, які є поліноміальними функціями від T. Рівняння центру C враховує ексцентриситет земної орбіти і обчислюється з виразу:</w:t>
      </w:r>
    </w:p>
    <w:p w14:paraId="7BF027FF"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C = (1,9146 - 0,004817  T)  sin M + 0,019993 sin 2M + 0,00029 sin 3M</m:t>
        </m:r>
      </m:oMath>
      <w:r w:rsidRPr="003A58BD">
        <w:rPr>
          <w:rFonts w:cs="Times New Roman"/>
          <w:color w:val="000000" w:themeColor="text1"/>
          <w:sz w:val="24"/>
          <w:szCs w:val="24"/>
          <w:lang w:val="uk-UA"/>
        </w:rPr>
        <w:t xml:space="preserve">      (2)</w:t>
      </w:r>
    </w:p>
    <w:p w14:paraId="473B6609" w14:textId="77777777" w:rsidR="008071DF" w:rsidRPr="003A58BD" w:rsidRDefault="008071DF" w:rsidP="003A58BD">
      <w:pPr>
        <w:spacing w:before="60"/>
        <w:ind w:firstLine="425"/>
        <w:jc w:val="both"/>
        <w:rPr>
          <w:rFonts w:cs="Times New Roman"/>
          <w:color w:val="000000" w:themeColor="text1"/>
          <w:sz w:val="24"/>
          <w:szCs w:val="24"/>
          <w:lang w:val="uk-UA"/>
        </w:rPr>
      </w:pPr>
      <w:r w:rsidRPr="003A58BD">
        <w:rPr>
          <w:rFonts w:cs="Times New Roman"/>
          <w:color w:val="000000" w:themeColor="text1"/>
          <w:sz w:val="24"/>
          <w:szCs w:val="24"/>
          <w:lang w:val="uk-UA"/>
        </w:rPr>
        <w:t xml:space="preserve">Еліптична довгота визначається як λ = L₀ + C. </w:t>
      </w:r>
    </w:p>
    <w:p w14:paraId="4CC63F9C"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 xml:space="preserve">Оскільки Сонце рухається практично в площині екліптики, еліптична широта β ≈ 0. </w:t>
      </w:r>
    </w:p>
    <w:p w14:paraId="6C83236E"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Перетворення в екваторіальні координати виконується з урахуванням нахилу екліптики ε,  представленого в роботі [15]:</w:t>
      </w:r>
    </w:p>
    <w:p w14:paraId="7DF3120B"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sin δ = sin β ⋅ cos ε + cos β ⋅ sin ε ⋅ sin λ</m:t>
        </m:r>
      </m:oMath>
      <w:r w:rsidRPr="003A58BD">
        <w:rPr>
          <w:rFonts w:cs="Times New Roman"/>
          <w:color w:val="000000" w:themeColor="text1"/>
          <w:sz w:val="24"/>
          <w:szCs w:val="24"/>
          <w:lang w:val="uk-UA"/>
        </w:rPr>
        <w:t xml:space="preserve">                              (3)</w:t>
      </w:r>
    </w:p>
    <w:p w14:paraId="71081D2A"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 xml:space="preserve">tan α = </m:t>
        </m:r>
        <m:f>
          <m:fPr>
            <m:ctrlPr>
              <w:rPr>
                <w:rFonts w:ascii="Cambria Math" w:hAnsi="Cambria Math" w:cs="Times New Roman"/>
                <w:color w:val="000000" w:themeColor="text1"/>
                <w:sz w:val="24"/>
                <w:szCs w:val="24"/>
                <w:lang w:val="uk-UA"/>
              </w:rPr>
            </m:ctrlPr>
          </m:fPr>
          <m:num>
            <m:r>
              <w:rPr>
                <w:rFonts w:ascii="Cambria Math" w:hAnsi="Cambria Math" w:cs="Times New Roman"/>
                <w:color w:val="000000" w:themeColor="text1"/>
                <w:sz w:val="24"/>
                <w:szCs w:val="24"/>
                <w:lang w:val="uk-UA"/>
              </w:rPr>
              <m:t>sin λ ⋅ cos ε - tan β ⋅ sin ε</m:t>
            </m:r>
          </m:num>
          <m:den>
            <m:r>
              <w:rPr>
                <w:rFonts w:ascii="Cambria Math" w:hAnsi="Cambria Math" w:cs="Times New Roman"/>
                <w:color w:val="000000" w:themeColor="text1"/>
                <w:sz w:val="24"/>
                <w:szCs w:val="24"/>
                <w:lang w:val="uk-UA"/>
              </w:rPr>
              <m:t>cos λ</m:t>
            </m:r>
          </m:den>
        </m:f>
      </m:oMath>
      <w:r w:rsidRPr="003A58BD">
        <w:rPr>
          <w:rFonts w:cs="Times New Roman"/>
          <w:color w:val="000000" w:themeColor="text1"/>
          <w:sz w:val="24"/>
          <w:szCs w:val="24"/>
          <w:lang w:val="uk-UA"/>
        </w:rPr>
        <w:t xml:space="preserve">                                           (4)</w:t>
      </w:r>
    </w:p>
    <w:p w14:paraId="5F53C71F"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 xml:space="preserve">Для отримання горизонтальних координат спочатку обчислюється часовий кут </w:t>
      </w:r>
    </w:p>
    <w:p w14:paraId="2C0ADBA3" w14:textId="77777777" w:rsidR="008071DF" w:rsidRPr="003A58BD" w:rsidRDefault="008071DF" w:rsidP="003A58BD">
      <w:pPr>
        <w:spacing w:before="60" w:after="60"/>
        <w:ind w:firstLine="425"/>
        <w:jc w:val="right"/>
        <w:rPr>
          <w:rFonts w:cs="Times New Roman"/>
          <w:color w:val="000000" w:themeColor="text1"/>
          <w:sz w:val="24"/>
          <w:szCs w:val="24"/>
          <w:lang w:val="uk-UA"/>
        </w:rPr>
      </w:pPr>
      <w:r w:rsidRPr="003A58BD">
        <w:rPr>
          <w:rFonts w:cs="Times New Roman"/>
          <w:color w:val="000000" w:themeColor="text1"/>
          <w:sz w:val="24"/>
          <w:szCs w:val="24"/>
          <w:lang w:val="uk-UA"/>
        </w:rPr>
        <w:t xml:space="preserve">H = </w:t>
      </w:r>
      <w:proofErr w:type="spellStart"/>
      <w:r w:rsidRPr="003A58BD">
        <w:rPr>
          <w:rFonts w:cs="Times New Roman"/>
          <w:color w:val="000000" w:themeColor="text1"/>
          <w:sz w:val="24"/>
          <w:szCs w:val="24"/>
          <w:lang w:val="uk-UA"/>
        </w:rPr>
        <w:t>LST</w:t>
      </w:r>
      <w:proofErr w:type="spellEnd"/>
      <w:r w:rsidRPr="003A58BD">
        <w:rPr>
          <w:rFonts w:cs="Times New Roman"/>
          <w:color w:val="000000" w:themeColor="text1"/>
          <w:sz w:val="24"/>
          <w:szCs w:val="24"/>
          <w:lang w:val="uk-UA"/>
        </w:rPr>
        <w:t xml:space="preserve"> – α                                                       (5)</w:t>
      </w:r>
    </w:p>
    <w:p w14:paraId="3798BADB"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Після чого знаходять висоту світила h та його азимут A:</w:t>
      </w:r>
    </w:p>
    <w:p w14:paraId="794537B3"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sin h = sin φ ⋅ sin δ + cos φ ⋅ cos δ ⋅ cos H</m:t>
        </m:r>
      </m:oMath>
      <w:r w:rsidRPr="003A58BD">
        <w:rPr>
          <w:rFonts w:cs="Times New Roman"/>
          <w:color w:val="000000" w:themeColor="text1"/>
          <w:sz w:val="24"/>
          <w:szCs w:val="24"/>
          <w:lang w:val="uk-UA"/>
        </w:rPr>
        <w:t xml:space="preserve">                        (6)</w:t>
      </w:r>
    </w:p>
    <w:p w14:paraId="6F76CD8E"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 xml:space="preserve">tan A = </m:t>
        </m:r>
        <m:f>
          <m:fPr>
            <m:ctrlPr>
              <w:rPr>
                <w:rFonts w:ascii="Cambria Math" w:hAnsi="Cambria Math" w:cs="Times New Roman"/>
                <w:color w:val="000000" w:themeColor="text1"/>
                <w:sz w:val="24"/>
                <w:szCs w:val="24"/>
                <w:lang w:val="uk-UA"/>
              </w:rPr>
            </m:ctrlPr>
          </m:fPr>
          <m:num>
            <m:r>
              <w:rPr>
                <w:rFonts w:ascii="Cambria Math" w:hAnsi="Cambria Math" w:cs="Times New Roman"/>
                <w:color w:val="000000" w:themeColor="text1"/>
                <w:sz w:val="24"/>
                <w:szCs w:val="24"/>
                <w:lang w:val="uk-UA"/>
              </w:rPr>
              <m:t>sin H</m:t>
            </m:r>
          </m:num>
          <m:den>
            <m:r>
              <w:rPr>
                <w:rFonts w:ascii="Cambria Math" w:hAnsi="Cambria Math" w:cs="Times New Roman"/>
                <w:color w:val="000000" w:themeColor="text1"/>
                <w:sz w:val="24"/>
                <w:szCs w:val="24"/>
                <w:lang w:val="uk-UA"/>
              </w:rPr>
              <m:t>cos H ⋅ sin φ - tan δ ⋅ cos φ</m:t>
            </m:r>
          </m:den>
        </m:f>
      </m:oMath>
      <w:r w:rsidRPr="003A58BD">
        <w:rPr>
          <w:rFonts w:cs="Times New Roman"/>
          <w:color w:val="000000" w:themeColor="text1"/>
          <w:sz w:val="24"/>
          <w:szCs w:val="24"/>
          <w:lang w:val="uk-UA"/>
        </w:rPr>
        <w:t xml:space="preserve">                                         (7)</w:t>
      </w:r>
    </w:p>
    <w:p w14:paraId="3BB8A06B" w14:textId="77777777"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Корекцію атмосферної рефракції виконують за формулою, наведеною в [9], що враховує поправку до геометричної висоти:</w:t>
      </w:r>
    </w:p>
    <w:p w14:paraId="34EF0F00"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 xml:space="preserve">Δh ≈ </m:t>
        </m:r>
        <m:f>
          <m:fPr>
            <m:ctrlPr>
              <w:rPr>
                <w:rFonts w:ascii="Cambria Math" w:hAnsi="Cambria Math" w:cs="Times New Roman"/>
                <w:color w:val="000000" w:themeColor="text1"/>
                <w:sz w:val="24"/>
                <w:szCs w:val="24"/>
                <w:lang w:val="uk-UA"/>
              </w:rPr>
            </m:ctrlPr>
          </m:fPr>
          <m:num>
            <m:r>
              <w:rPr>
                <w:rFonts w:ascii="Cambria Math" w:hAnsi="Cambria Math" w:cs="Times New Roman"/>
                <w:color w:val="000000" w:themeColor="text1"/>
                <w:sz w:val="24"/>
                <w:szCs w:val="24"/>
                <w:lang w:val="uk-UA"/>
              </w:rPr>
              <m:t>1.02'</m:t>
            </m:r>
          </m:num>
          <m:den>
            <m:func>
              <m:funcPr>
                <m:ctrlPr>
                  <w:rPr>
                    <w:rFonts w:ascii="Cambria Math" w:hAnsi="Cambria Math" w:cs="Times New Roman"/>
                    <w:color w:val="000000" w:themeColor="text1"/>
                    <w:sz w:val="24"/>
                    <w:szCs w:val="24"/>
                    <w:lang w:val="uk-UA"/>
                  </w:rPr>
                </m:ctrlPr>
              </m:funcPr>
              <m:fName>
                <m:r>
                  <m:rPr>
                    <m:sty m:val="p"/>
                  </m:rPr>
                  <w:rPr>
                    <w:rFonts w:ascii="Cambria Math" w:hAnsi="Cambria Math" w:cs="Times New Roman"/>
                    <w:color w:val="000000" w:themeColor="text1"/>
                    <w:sz w:val="24"/>
                    <w:szCs w:val="24"/>
                    <w:lang w:val="uk-UA"/>
                  </w:rPr>
                  <m:t>tan</m:t>
                </m:r>
              </m:fName>
              <m:e>
                <m:d>
                  <m:dPr>
                    <m:ctrlPr>
                      <w:rPr>
                        <w:rFonts w:ascii="Cambria Math" w:hAnsi="Cambria Math" w:cs="Times New Roman"/>
                        <w:color w:val="000000" w:themeColor="text1"/>
                        <w:sz w:val="24"/>
                        <w:szCs w:val="24"/>
                        <w:lang w:val="uk-UA"/>
                      </w:rPr>
                    </m:ctrlPr>
                  </m:dPr>
                  <m:e>
                    <m:r>
                      <w:rPr>
                        <w:rFonts w:ascii="Cambria Math" w:hAnsi="Cambria Math" w:cs="Times New Roman"/>
                        <w:color w:val="000000" w:themeColor="text1"/>
                        <w:sz w:val="24"/>
                        <w:szCs w:val="24"/>
                        <w:lang w:val="uk-UA"/>
                      </w:rPr>
                      <m:t xml:space="preserve">h + </m:t>
                    </m:r>
                    <m:f>
                      <m:fPr>
                        <m:ctrlPr>
                          <w:rPr>
                            <w:rFonts w:ascii="Cambria Math" w:hAnsi="Cambria Math" w:cs="Times New Roman"/>
                            <w:color w:val="000000" w:themeColor="text1"/>
                            <w:sz w:val="24"/>
                            <w:szCs w:val="24"/>
                            <w:lang w:val="uk-UA"/>
                          </w:rPr>
                        </m:ctrlPr>
                      </m:fPr>
                      <m:num>
                        <m:r>
                          <w:rPr>
                            <w:rFonts w:ascii="Cambria Math" w:hAnsi="Cambria Math" w:cs="Times New Roman"/>
                            <w:color w:val="000000" w:themeColor="text1"/>
                            <w:sz w:val="24"/>
                            <w:szCs w:val="24"/>
                            <w:lang w:val="uk-UA"/>
                          </w:rPr>
                          <m:t>10.3</m:t>
                        </m:r>
                      </m:num>
                      <m:den>
                        <m:r>
                          <w:rPr>
                            <w:rFonts w:ascii="Cambria Math" w:hAnsi="Cambria Math" w:cs="Times New Roman"/>
                            <w:color w:val="000000" w:themeColor="text1"/>
                            <w:sz w:val="24"/>
                            <w:szCs w:val="24"/>
                            <w:lang w:val="uk-UA"/>
                          </w:rPr>
                          <m:t>h + 5.11</m:t>
                        </m:r>
                      </m:den>
                    </m:f>
                  </m:e>
                </m:d>
              </m:e>
            </m:func>
          </m:den>
        </m:f>
      </m:oMath>
      <w:r w:rsidRPr="003A58BD">
        <w:rPr>
          <w:rFonts w:cs="Times New Roman"/>
          <w:color w:val="000000" w:themeColor="text1"/>
          <w:sz w:val="24"/>
          <w:szCs w:val="24"/>
          <w:lang w:val="uk-UA"/>
        </w:rPr>
        <w:t xml:space="preserve">                                                       (8)</w:t>
      </w:r>
    </w:p>
    <w:p w14:paraId="521F3C94" w14:textId="77777777" w:rsidR="008071DF" w:rsidRPr="00E602C9" w:rsidRDefault="008071DF" w:rsidP="003A58BD">
      <w:pPr>
        <w:ind w:firstLine="426"/>
        <w:jc w:val="both"/>
        <w:rPr>
          <w:rFonts w:cs="Times New Roman"/>
          <w:color w:val="000000" w:themeColor="text1"/>
          <w:kern w:val="24"/>
          <w:sz w:val="24"/>
          <w:szCs w:val="24"/>
          <w:lang w:val="uk-UA"/>
        </w:rPr>
      </w:pPr>
      <w:r w:rsidRPr="00E602C9">
        <w:rPr>
          <w:rFonts w:cs="Times New Roman"/>
          <w:color w:val="000000" w:themeColor="text1"/>
          <w:kern w:val="24"/>
          <w:sz w:val="24"/>
          <w:szCs w:val="24"/>
          <w:lang w:val="uk-UA"/>
        </w:rPr>
        <w:t>Ця корекція є суттєвою при малих висотах світила над горизонтом.</w:t>
      </w:r>
    </w:p>
    <w:p w14:paraId="1363E1D8" w14:textId="0F368C73" w:rsidR="008071DF" w:rsidRPr="00E602C9" w:rsidRDefault="008071DF" w:rsidP="003A58BD">
      <w:pPr>
        <w:ind w:firstLine="426"/>
        <w:jc w:val="both"/>
        <w:rPr>
          <w:rFonts w:cs="Times New Roman"/>
          <w:color w:val="000000" w:themeColor="text1"/>
          <w:kern w:val="24"/>
          <w:sz w:val="24"/>
          <w:szCs w:val="24"/>
          <w:lang w:val="uk-UA"/>
        </w:rPr>
      </w:pPr>
      <w:r w:rsidRPr="00E602C9">
        <w:rPr>
          <w:rFonts w:cs="Times New Roman"/>
          <w:b/>
          <w:i/>
          <w:iCs/>
          <w:color w:val="000000" w:themeColor="text1"/>
          <w:kern w:val="24"/>
          <w:sz w:val="24"/>
          <w:szCs w:val="24"/>
          <w:lang w:val="uk-UA"/>
        </w:rPr>
        <w:t>Визначення положення Місяця</w:t>
      </w:r>
      <w:r w:rsidRPr="00E602C9">
        <w:rPr>
          <w:rFonts w:cs="Times New Roman"/>
          <w:bCs/>
          <w:i/>
          <w:iCs/>
          <w:color w:val="000000" w:themeColor="text1"/>
          <w:kern w:val="24"/>
          <w:sz w:val="24"/>
          <w:szCs w:val="24"/>
          <w:lang w:val="uk-UA"/>
        </w:rPr>
        <w:t>.</w:t>
      </w:r>
      <w:r w:rsidRPr="00E602C9">
        <w:rPr>
          <w:rFonts w:cs="Times New Roman"/>
          <w:color w:val="000000" w:themeColor="text1"/>
          <w:kern w:val="24"/>
          <w:sz w:val="24"/>
          <w:szCs w:val="24"/>
          <w:lang w:val="uk-UA"/>
        </w:rPr>
        <w:t xml:space="preserve"> Обчислення координат Місяця є значно складнішим, ніж для Сонця, оскільки його рух суттєво залежить від гравітаційних збурень з боку Сонця та </w:t>
      </w:r>
      <w:proofErr w:type="spellStart"/>
      <w:r w:rsidRPr="00E602C9">
        <w:rPr>
          <w:rFonts w:cs="Times New Roman"/>
          <w:color w:val="000000" w:themeColor="text1"/>
          <w:kern w:val="24"/>
          <w:sz w:val="24"/>
          <w:szCs w:val="24"/>
          <w:lang w:val="uk-UA"/>
        </w:rPr>
        <w:t>нерівномірностей</w:t>
      </w:r>
      <w:proofErr w:type="spellEnd"/>
      <w:r w:rsidRPr="00E602C9">
        <w:rPr>
          <w:rFonts w:cs="Times New Roman"/>
          <w:color w:val="000000" w:themeColor="text1"/>
          <w:kern w:val="24"/>
          <w:sz w:val="24"/>
          <w:szCs w:val="24"/>
          <w:lang w:val="uk-UA"/>
        </w:rPr>
        <w:t xml:space="preserve"> гравітаційного поля Землі. Для опису орбіти використовують п’ять основних кутових параметрів, які є поліноміальними функціями від параметра: </w:t>
      </w:r>
      <w:r w:rsidRPr="00E602C9">
        <w:rPr>
          <w:rFonts w:cs="Times New Roman"/>
          <w:i/>
          <w:iCs/>
          <w:color w:val="000000" w:themeColor="text1"/>
          <w:kern w:val="24"/>
          <w:sz w:val="24"/>
          <w:szCs w:val="24"/>
          <w:lang w:val="uk-UA"/>
        </w:rPr>
        <w:t>L′</w:t>
      </w:r>
      <w:r w:rsidR="00E602C9">
        <w:rPr>
          <w:rFonts w:cs="Times New Roman"/>
          <w:color w:val="000000" w:themeColor="text1"/>
          <w:kern w:val="24"/>
          <w:sz w:val="24"/>
          <w:szCs w:val="24"/>
          <w:lang w:val="uk-UA"/>
        </w:rPr>
        <w:t> </w:t>
      </w:r>
      <w:r w:rsidR="00E602C9" w:rsidRPr="00E602C9">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 xml:space="preserve">середня довгота Місяця; </w:t>
      </w:r>
      <w:r w:rsidRPr="00E602C9">
        <w:rPr>
          <w:rFonts w:cs="Times New Roman"/>
          <w:i/>
          <w:iCs/>
          <w:color w:val="000000" w:themeColor="text1"/>
          <w:kern w:val="24"/>
          <w:sz w:val="24"/>
          <w:szCs w:val="24"/>
          <w:lang w:val="uk-UA"/>
        </w:rPr>
        <w:t>D</w:t>
      </w:r>
      <w:r w:rsidRPr="00E602C9">
        <w:rPr>
          <w:rFonts w:cs="Times New Roman"/>
          <w:color w:val="000000" w:themeColor="text1"/>
          <w:kern w:val="24"/>
          <w:sz w:val="24"/>
          <w:szCs w:val="24"/>
          <w:lang w:val="uk-UA"/>
        </w:rPr>
        <w:t xml:space="preserve"> </w:t>
      </w:r>
      <w:r w:rsidR="00E602C9" w:rsidRPr="00E602C9">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 xml:space="preserve">середня елонгація; </w:t>
      </w:r>
      <w:r w:rsidRPr="00E602C9">
        <w:rPr>
          <w:rFonts w:cs="Times New Roman"/>
          <w:i/>
          <w:iCs/>
          <w:color w:val="000000" w:themeColor="text1"/>
          <w:kern w:val="24"/>
          <w:sz w:val="24"/>
          <w:szCs w:val="24"/>
          <w:lang w:val="uk-UA"/>
        </w:rPr>
        <w:t>M</w:t>
      </w:r>
      <w:r w:rsidRPr="00E602C9">
        <w:rPr>
          <w:rFonts w:cs="Times New Roman"/>
          <w:color w:val="000000" w:themeColor="text1"/>
          <w:kern w:val="24"/>
          <w:sz w:val="24"/>
          <w:szCs w:val="24"/>
          <w:lang w:val="uk-UA"/>
        </w:rPr>
        <w:t xml:space="preserve"> </w:t>
      </w:r>
      <w:r w:rsidR="00E602C9" w:rsidRPr="00E602C9">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 xml:space="preserve">середня аномалія Сонця; </w:t>
      </w:r>
      <w:r w:rsidRPr="00E602C9">
        <w:rPr>
          <w:rFonts w:cs="Times New Roman"/>
          <w:i/>
          <w:iCs/>
          <w:color w:val="000000" w:themeColor="text1"/>
          <w:kern w:val="24"/>
          <w:sz w:val="24"/>
          <w:szCs w:val="24"/>
          <w:lang w:val="uk-UA"/>
        </w:rPr>
        <w:t>M′</w:t>
      </w:r>
      <w:r w:rsidRPr="00E602C9">
        <w:rPr>
          <w:rFonts w:cs="Times New Roman"/>
          <w:color w:val="000000" w:themeColor="text1"/>
          <w:kern w:val="24"/>
          <w:sz w:val="24"/>
          <w:szCs w:val="24"/>
          <w:lang w:val="uk-UA"/>
        </w:rPr>
        <w:t xml:space="preserve"> </w:t>
      </w:r>
      <w:r w:rsidR="00E602C9" w:rsidRPr="00E602C9">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 xml:space="preserve">середня аномалія Місяця; </w:t>
      </w:r>
      <w:r w:rsidRPr="00E602C9">
        <w:rPr>
          <w:rFonts w:cs="Times New Roman"/>
          <w:i/>
          <w:iCs/>
          <w:color w:val="000000" w:themeColor="text1"/>
          <w:kern w:val="24"/>
          <w:sz w:val="24"/>
          <w:szCs w:val="24"/>
          <w:lang w:val="uk-UA"/>
        </w:rPr>
        <w:t>F</w:t>
      </w:r>
      <w:r w:rsidRPr="00E602C9">
        <w:rPr>
          <w:rFonts w:cs="Times New Roman"/>
          <w:color w:val="000000" w:themeColor="text1"/>
          <w:kern w:val="24"/>
          <w:sz w:val="24"/>
          <w:szCs w:val="24"/>
          <w:lang w:val="uk-UA"/>
        </w:rPr>
        <w:t xml:space="preserve"> </w:t>
      </w:r>
      <w:r w:rsidR="00E602C9" w:rsidRPr="00E602C9">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аргумент широти Місяця.</w:t>
      </w:r>
    </w:p>
    <w:p w14:paraId="79DBDA68" w14:textId="3CC895C5" w:rsidR="008071DF" w:rsidRPr="00E602C9" w:rsidRDefault="008071DF" w:rsidP="003A58BD">
      <w:pPr>
        <w:ind w:firstLine="426"/>
        <w:jc w:val="both"/>
        <w:rPr>
          <w:rFonts w:cs="Times New Roman"/>
          <w:color w:val="000000" w:themeColor="text1"/>
          <w:kern w:val="24"/>
          <w:sz w:val="24"/>
          <w:szCs w:val="24"/>
          <w:lang w:val="uk-UA"/>
        </w:rPr>
      </w:pPr>
      <w:r w:rsidRPr="00E602C9">
        <w:rPr>
          <w:rFonts w:cs="Times New Roman"/>
          <w:color w:val="000000" w:themeColor="text1"/>
          <w:kern w:val="24"/>
          <w:sz w:val="24"/>
          <w:szCs w:val="24"/>
          <w:lang w:val="uk-UA"/>
        </w:rPr>
        <w:t>Еліптична довгота Місяця визначається як сума середньої довготи L′ та десяти періодичних членів, кожен з яких є тригонометричною функцією лінійних комбінацій зазначених параметрів. Еліптична широта визначається п’ятьма членами ряду</w:t>
      </w:r>
      <w:r w:rsidR="00CD7ABF">
        <w:rPr>
          <w:rFonts w:cs="Times New Roman"/>
          <w:color w:val="000000" w:themeColor="text1"/>
          <w:kern w:val="24"/>
          <w:sz w:val="24"/>
          <w:szCs w:val="24"/>
          <w:lang w:val="uk-UA"/>
        </w:rPr>
        <w:t>.</w:t>
      </w:r>
    </w:p>
    <w:p w14:paraId="0256B7CE" w14:textId="77777777" w:rsidR="008071DF" w:rsidRPr="00E602C9" w:rsidRDefault="008071DF" w:rsidP="003A58BD">
      <w:pPr>
        <w:ind w:firstLine="426"/>
        <w:jc w:val="both"/>
        <w:rPr>
          <w:rFonts w:cs="Times New Roman"/>
          <w:color w:val="000000" w:themeColor="text1"/>
          <w:spacing w:val="-4"/>
          <w:kern w:val="24"/>
          <w:sz w:val="24"/>
          <w:szCs w:val="24"/>
          <w:lang w:val="uk-UA"/>
        </w:rPr>
      </w:pPr>
      <w:r w:rsidRPr="00E602C9">
        <w:rPr>
          <w:rFonts w:cs="Times New Roman"/>
          <w:color w:val="000000" w:themeColor="text1"/>
          <w:spacing w:val="-4"/>
          <w:kern w:val="24"/>
          <w:sz w:val="24"/>
          <w:szCs w:val="24"/>
          <w:lang w:val="uk-UA"/>
        </w:rPr>
        <w:lastRenderedPageBreak/>
        <w:t>Після визначення екліптичних координат Місяця їх перетворюють в екваторіальні та горизонтальні координати за формулами (3), (4), (6), (7), аналогічно до алгоритму для Сонця.</w:t>
      </w:r>
    </w:p>
    <w:p w14:paraId="53D5FC3A" w14:textId="2E6AB12C" w:rsidR="008071DF" w:rsidRPr="00E602C9" w:rsidRDefault="008071DF" w:rsidP="003A58BD">
      <w:pPr>
        <w:ind w:firstLine="426"/>
        <w:jc w:val="both"/>
        <w:rPr>
          <w:rFonts w:cs="Times New Roman"/>
          <w:color w:val="000000" w:themeColor="text1"/>
          <w:kern w:val="24"/>
          <w:sz w:val="24"/>
          <w:szCs w:val="24"/>
          <w:lang w:val="uk-UA"/>
        </w:rPr>
      </w:pPr>
      <w:r w:rsidRPr="00E602C9">
        <w:rPr>
          <w:rFonts w:cs="Times New Roman"/>
          <w:color w:val="000000" w:themeColor="text1"/>
          <w:kern w:val="24"/>
          <w:sz w:val="24"/>
          <w:szCs w:val="24"/>
          <w:lang w:val="uk-UA"/>
        </w:rPr>
        <w:t>На відміну від Сонця, для Місяця необхідно враховувати горизонтальний паралакс</w:t>
      </w:r>
      <w:r w:rsidR="00CD7ABF">
        <w:rPr>
          <w:rFonts w:cs="Times New Roman"/>
          <w:color w:val="000000" w:themeColor="text1"/>
          <w:kern w:val="24"/>
          <w:sz w:val="24"/>
          <w:szCs w:val="24"/>
          <w:lang w:val="uk-UA"/>
        </w:rPr>
        <w:t xml:space="preserve"> </w:t>
      </w:r>
      <w:r w:rsidR="00CD7ABF" w:rsidRPr="00CD7ABF">
        <w:rPr>
          <w:rFonts w:cs="Times New Roman"/>
          <w:color w:val="000000" w:themeColor="text1"/>
          <w:kern w:val="24"/>
          <w:sz w:val="24"/>
          <w:szCs w:val="24"/>
          <w:lang w:val="uk-UA"/>
        </w:rPr>
        <w:t xml:space="preserve">– </w:t>
      </w:r>
      <w:r w:rsidRPr="00E602C9">
        <w:rPr>
          <w:rFonts w:cs="Times New Roman"/>
          <w:color w:val="000000" w:themeColor="text1"/>
          <w:kern w:val="24"/>
          <w:sz w:val="24"/>
          <w:szCs w:val="24"/>
          <w:lang w:val="uk-UA"/>
        </w:rPr>
        <w:t xml:space="preserve">зміщення видимого положення світила, який виникає через те, що спостерігач знаходиться не в центрі Землі, а на її поверхні. Горизонтальний паралакс π залежить від відстані до Місяця та радіуса Землі і становить приблизно 0,95°. </w:t>
      </w:r>
    </w:p>
    <w:p w14:paraId="533A2539" w14:textId="77777777" w:rsidR="008071DF" w:rsidRPr="00E602C9" w:rsidRDefault="008071DF" w:rsidP="003A58BD">
      <w:pPr>
        <w:ind w:firstLine="426"/>
        <w:jc w:val="both"/>
        <w:rPr>
          <w:rFonts w:cs="Times New Roman"/>
          <w:color w:val="000000" w:themeColor="text1"/>
          <w:kern w:val="24"/>
          <w:sz w:val="24"/>
          <w:szCs w:val="24"/>
          <w:lang w:val="uk-UA"/>
        </w:rPr>
      </w:pPr>
      <w:r w:rsidRPr="00E602C9">
        <w:rPr>
          <w:rFonts w:cs="Times New Roman"/>
          <w:color w:val="000000" w:themeColor="text1"/>
          <w:kern w:val="24"/>
          <w:sz w:val="24"/>
          <w:szCs w:val="24"/>
          <w:lang w:val="uk-UA"/>
        </w:rPr>
        <w:t>Поправка до висоти Місяця (корекція висоти) визначається за формулою</w:t>
      </w:r>
    </w:p>
    <w:p w14:paraId="78B2D89D" w14:textId="77777777" w:rsidR="008071DF" w:rsidRPr="003A58BD" w:rsidRDefault="008071DF" w:rsidP="003A58BD">
      <w:pPr>
        <w:spacing w:before="60" w:after="60"/>
        <w:ind w:firstLine="425"/>
        <w:jc w:val="right"/>
        <w:rPr>
          <w:rFonts w:cs="Times New Roman"/>
          <w:color w:val="000000" w:themeColor="text1"/>
          <w:sz w:val="24"/>
          <w:szCs w:val="24"/>
          <w:lang w:val="uk-UA"/>
        </w:rPr>
      </w:pPr>
      <m:oMath>
        <m:r>
          <w:rPr>
            <w:rFonts w:ascii="Cambria Math" w:hAnsi="Cambria Math" w:cs="Times New Roman"/>
            <w:color w:val="000000" w:themeColor="text1"/>
            <w:sz w:val="24"/>
            <w:szCs w:val="24"/>
            <w:lang w:val="uk-UA"/>
          </w:rPr>
          <m:t>h' = h - π ⋅ cos h</m:t>
        </m:r>
      </m:oMath>
      <w:r w:rsidRPr="003A58BD">
        <w:rPr>
          <w:rFonts w:cs="Times New Roman"/>
          <w:color w:val="000000" w:themeColor="text1"/>
          <w:sz w:val="24"/>
          <w:szCs w:val="24"/>
          <w:lang w:val="uk-UA"/>
        </w:rPr>
        <w:t xml:space="preserve">                                                    (9)</w:t>
      </w:r>
    </w:p>
    <w:p w14:paraId="002D083C" w14:textId="77777777" w:rsidR="008071DF" w:rsidRPr="00CD7ABF" w:rsidRDefault="008071DF" w:rsidP="003A58BD">
      <w:pPr>
        <w:ind w:firstLine="426"/>
        <w:jc w:val="both"/>
        <w:rPr>
          <w:rFonts w:cs="Times New Roman"/>
          <w:color w:val="000000" w:themeColor="text1"/>
          <w:kern w:val="24"/>
          <w:sz w:val="24"/>
          <w:szCs w:val="24"/>
          <w:lang w:val="uk-UA"/>
        </w:rPr>
      </w:pPr>
      <w:r w:rsidRPr="00CD7ABF">
        <w:rPr>
          <w:rFonts w:cs="Times New Roman"/>
          <w:b/>
          <w:i/>
          <w:iCs/>
          <w:color w:val="000000" w:themeColor="text1"/>
          <w:kern w:val="24"/>
          <w:sz w:val="24"/>
          <w:szCs w:val="24"/>
          <w:lang w:val="uk-UA"/>
        </w:rPr>
        <w:t xml:space="preserve">Реалізація та </w:t>
      </w:r>
      <w:proofErr w:type="spellStart"/>
      <w:r w:rsidRPr="00CD7ABF">
        <w:rPr>
          <w:rFonts w:cs="Times New Roman"/>
          <w:b/>
          <w:i/>
          <w:iCs/>
          <w:color w:val="000000" w:themeColor="text1"/>
          <w:kern w:val="24"/>
          <w:sz w:val="24"/>
          <w:szCs w:val="24"/>
          <w:lang w:val="uk-UA"/>
        </w:rPr>
        <w:t>валідація</w:t>
      </w:r>
      <w:proofErr w:type="spellEnd"/>
      <w:r w:rsidRPr="00CD7ABF">
        <w:rPr>
          <w:rFonts w:cs="Times New Roman"/>
          <w:b/>
          <w:bCs/>
          <w:i/>
          <w:iCs/>
          <w:color w:val="000000" w:themeColor="text1"/>
          <w:kern w:val="24"/>
          <w:sz w:val="24"/>
          <w:szCs w:val="24"/>
          <w:lang w:val="uk-UA"/>
        </w:rPr>
        <w:t>.</w:t>
      </w:r>
      <w:r w:rsidRPr="00CD7ABF">
        <w:rPr>
          <w:rFonts w:cs="Times New Roman"/>
          <w:color w:val="000000" w:themeColor="text1"/>
          <w:kern w:val="24"/>
          <w:sz w:val="24"/>
          <w:szCs w:val="24"/>
          <w:lang w:val="uk-UA"/>
        </w:rPr>
        <w:t xml:space="preserve"> Алгоритми реалізовано мовою </w:t>
      </w:r>
      <w:proofErr w:type="spellStart"/>
      <w:r w:rsidRPr="00CD7ABF">
        <w:rPr>
          <w:rFonts w:cs="Times New Roman"/>
          <w:color w:val="000000" w:themeColor="text1"/>
          <w:kern w:val="24"/>
          <w:sz w:val="24"/>
          <w:szCs w:val="24"/>
          <w:lang w:val="uk-UA"/>
        </w:rPr>
        <w:t>TypeScript</w:t>
      </w:r>
      <w:proofErr w:type="spellEnd"/>
      <w:r w:rsidRPr="00CD7ABF">
        <w:rPr>
          <w:rFonts w:cs="Times New Roman"/>
          <w:color w:val="000000" w:themeColor="text1"/>
          <w:kern w:val="24"/>
          <w:sz w:val="24"/>
          <w:szCs w:val="24"/>
          <w:lang w:val="uk-UA"/>
        </w:rPr>
        <w:t xml:space="preserve"> у вигляді трьох модулів: </w:t>
      </w:r>
      <w:proofErr w:type="spellStart"/>
      <w:r w:rsidRPr="00CD7ABF">
        <w:rPr>
          <w:rFonts w:cs="Times New Roman"/>
          <w:color w:val="000000" w:themeColor="text1"/>
          <w:kern w:val="24"/>
          <w:sz w:val="24"/>
          <w:szCs w:val="24"/>
          <w:lang w:val="uk-UA"/>
        </w:rPr>
        <w:t>sunCalc.ts</w:t>
      </w:r>
      <w:proofErr w:type="spellEnd"/>
      <w:r w:rsidRPr="00CD7ABF">
        <w:rPr>
          <w:rFonts w:cs="Times New Roman"/>
          <w:color w:val="000000" w:themeColor="text1"/>
          <w:kern w:val="24"/>
          <w:sz w:val="24"/>
          <w:szCs w:val="24"/>
          <w:lang w:val="uk-UA"/>
        </w:rPr>
        <w:t xml:space="preserve"> (положення Сонця), </w:t>
      </w:r>
      <w:proofErr w:type="spellStart"/>
      <w:r w:rsidRPr="00CD7ABF">
        <w:rPr>
          <w:rFonts w:cs="Times New Roman"/>
          <w:color w:val="000000" w:themeColor="text1"/>
          <w:kern w:val="24"/>
          <w:sz w:val="24"/>
          <w:szCs w:val="24"/>
          <w:lang w:val="uk-UA"/>
        </w:rPr>
        <w:t>moonCalc.ts</w:t>
      </w:r>
      <w:proofErr w:type="spellEnd"/>
      <w:r w:rsidRPr="00CD7ABF">
        <w:rPr>
          <w:rFonts w:cs="Times New Roman"/>
          <w:color w:val="000000" w:themeColor="text1"/>
          <w:kern w:val="24"/>
          <w:sz w:val="24"/>
          <w:szCs w:val="24"/>
          <w:lang w:val="uk-UA"/>
        </w:rPr>
        <w:t xml:space="preserve"> (положення Місяця) та </w:t>
      </w:r>
      <w:proofErr w:type="spellStart"/>
      <w:r w:rsidRPr="00CD7ABF">
        <w:rPr>
          <w:rFonts w:cs="Times New Roman"/>
          <w:color w:val="000000" w:themeColor="text1"/>
          <w:kern w:val="24"/>
          <w:sz w:val="24"/>
          <w:szCs w:val="24"/>
          <w:lang w:val="uk-UA"/>
        </w:rPr>
        <w:t>utils.ts</w:t>
      </w:r>
      <w:proofErr w:type="spellEnd"/>
      <w:r w:rsidRPr="00CD7ABF">
        <w:rPr>
          <w:rFonts w:cs="Times New Roman"/>
          <w:color w:val="000000" w:themeColor="text1"/>
          <w:kern w:val="24"/>
          <w:sz w:val="24"/>
          <w:szCs w:val="24"/>
          <w:lang w:val="uk-UA"/>
        </w:rPr>
        <w:t xml:space="preserve"> (спільні функції). Модулі інтегровано в мобільний додаток на платформі </w:t>
      </w:r>
      <w:proofErr w:type="spellStart"/>
      <w:r w:rsidRPr="00CD7ABF">
        <w:rPr>
          <w:rFonts w:cs="Times New Roman"/>
          <w:color w:val="000000" w:themeColor="text1"/>
          <w:kern w:val="24"/>
          <w:sz w:val="24"/>
          <w:szCs w:val="24"/>
          <w:lang w:val="uk-UA"/>
        </w:rPr>
        <w:t>React</w:t>
      </w:r>
      <w:proofErr w:type="spellEnd"/>
      <w:r w:rsidRPr="00CD7ABF">
        <w:rPr>
          <w:rFonts w:cs="Times New Roman"/>
          <w:color w:val="000000" w:themeColor="text1"/>
          <w:kern w:val="24"/>
          <w:sz w:val="24"/>
          <w:szCs w:val="24"/>
          <w:lang w:val="uk-UA"/>
        </w:rPr>
        <w:t xml:space="preserve"> </w:t>
      </w:r>
      <w:proofErr w:type="spellStart"/>
      <w:r w:rsidRPr="00CD7ABF">
        <w:rPr>
          <w:rFonts w:cs="Times New Roman"/>
          <w:color w:val="000000" w:themeColor="text1"/>
          <w:kern w:val="24"/>
          <w:sz w:val="24"/>
          <w:szCs w:val="24"/>
          <w:lang w:val="uk-UA"/>
        </w:rPr>
        <w:t>Native</w:t>
      </w:r>
      <w:proofErr w:type="spellEnd"/>
      <w:r w:rsidRPr="00CD7ABF">
        <w:rPr>
          <w:rFonts w:cs="Times New Roman"/>
          <w:color w:val="000000" w:themeColor="text1"/>
          <w:kern w:val="24"/>
          <w:sz w:val="24"/>
          <w:szCs w:val="24"/>
          <w:lang w:val="uk-UA"/>
        </w:rPr>
        <w:t>. Усі обчислення виконуються локально на пристрої без потреби у мережевому з’єднанні. На рис. 1 наведено скріншоти мобільного застосунку, що використовується для обчислення азимуту та висоти небесних світил у цьому дослідженні.</w:t>
      </w:r>
    </w:p>
    <w:tbl>
      <w:tblPr>
        <w:tblW w:w="6323" w:type="dxa"/>
        <w:jc w:val="center"/>
        <w:tblLook w:val="04A0" w:firstRow="1" w:lastRow="0" w:firstColumn="1" w:lastColumn="0" w:noHBand="0" w:noVBand="1"/>
      </w:tblPr>
      <w:tblGrid>
        <w:gridCol w:w="6323"/>
      </w:tblGrid>
      <w:tr w:rsidR="00127DB3" w:rsidRPr="003A58BD" w14:paraId="33C8F067" w14:textId="77777777" w:rsidTr="008D7698">
        <w:trPr>
          <w:trHeight w:val="4420"/>
          <w:jc w:val="center"/>
        </w:trPr>
        <w:tc>
          <w:tcPr>
            <w:tcW w:w="6323" w:type="dxa"/>
          </w:tcPr>
          <w:p w14:paraId="02207F86" w14:textId="77777777" w:rsidR="008071DF" w:rsidRPr="003A58BD" w:rsidRDefault="008071DF" w:rsidP="00CD7ABF">
            <w:pPr>
              <w:spacing w:before="60" w:after="60"/>
              <w:jc w:val="center"/>
              <w:rPr>
                <w:rFonts w:cs="Times New Roman"/>
                <w:color w:val="000000" w:themeColor="text1"/>
                <w:sz w:val="20"/>
                <w:szCs w:val="20"/>
                <w:lang w:val="uk-UA"/>
              </w:rPr>
            </w:pPr>
            <w:r w:rsidRPr="003A58BD">
              <w:rPr>
                <w:rFonts w:cs="Times New Roman"/>
                <w:noProof/>
                <w:color w:val="000000" w:themeColor="text1"/>
                <w:sz w:val="20"/>
                <w:szCs w:val="20"/>
                <w:lang w:val="uk-UA" w:eastAsia="ru-RU"/>
              </w:rPr>
              <w:drawing>
                <wp:inline distT="0" distB="0" distL="0" distR="0" wp14:anchorId="2A8E40D5" wp14:editId="4E1BA725">
                  <wp:extent cx="1630524" cy="3116985"/>
                  <wp:effectExtent l="0" t="0" r="8255" b="7620"/>
                  <wp:docPr id="2" name="Рисунок 2" descr="e5658eed-8dd7-4b4f-a7d1-f900227a4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5658eed-8dd7-4b4f-a7d1-f900227a4fe8"/>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643002" cy="3140838"/>
                          </a:xfrm>
                          <a:prstGeom prst="rect">
                            <a:avLst/>
                          </a:prstGeom>
                          <a:noFill/>
                          <a:ln>
                            <a:noFill/>
                          </a:ln>
                        </pic:spPr>
                      </pic:pic>
                    </a:graphicData>
                  </a:graphic>
                </wp:inline>
              </w:drawing>
            </w:r>
            <w:r w:rsidRPr="003A58BD">
              <w:rPr>
                <w:rFonts w:cs="Times New Roman"/>
                <w:color w:val="000000" w:themeColor="text1"/>
                <w:sz w:val="20"/>
                <w:szCs w:val="20"/>
                <w:lang w:val="uk-UA"/>
              </w:rPr>
              <w:t xml:space="preserve">        </w:t>
            </w:r>
            <w:r w:rsidRPr="003A58BD">
              <w:rPr>
                <w:rFonts w:cs="Times New Roman"/>
                <w:noProof/>
                <w:color w:val="000000" w:themeColor="text1"/>
                <w:sz w:val="20"/>
                <w:szCs w:val="20"/>
                <w:lang w:val="uk-UA" w:eastAsia="ru-RU"/>
              </w:rPr>
              <w:drawing>
                <wp:inline distT="0" distB="0" distL="0" distR="0" wp14:anchorId="4C78FEAF" wp14:editId="15E81F32">
                  <wp:extent cx="1661160" cy="3118320"/>
                  <wp:effectExtent l="0" t="0" r="0" b="6350"/>
                  <wp:docPr id="1" name="Рисунок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675552" cy="3145337"/>
                          </a:xfrm>
                          <a:prstGeom prst="rect">
                            <a:avLst/>
                          </a:prstGeom>
                          <a:noFill/>
                          <a:ln>
                            <a:noFill/>
                          </a:ln>
                        </pic:spPr>
                      </pic:pic>
                    </a:graphicData>
                  </a:graphic>
                </wp:inline>
              </w:drawing>
            </w:r>
          </w:p>
        </w:tc>
      </w:tr>
    </w:tbl>
    <w:p w14:paraId="3EBB6627" w14:textId="0C596A93" w:rsidR="008071DF" w:rsidRPr="003A58BD" w:rsidRDefault="008071DF" w:rsidP="003A58BD">
      <w:pPr>
        <w:spacing w:after="80"/>
        <w:jc w:val="center"/>
        <w:rPr>
          <w:rFonts w:cs="Times New Roman"/>
          <w:i/>
          <w:iCs/>
          <w:color w:val="000000" w:themeColor="text1"/>
          <w:sz w:val="24"/>
          <w:szCs w:val="24"/>
          <w:lang w:val="uk-UA"/>
        </w:rPr>
      </w:pPr>
      <w:r w:rsidRPr="003A58BD">
        <w:rPr>
          <w:rFonts w:cs="Times New Roman"/>
          <w:i/>
          <w:iCs/>
          <w:color w:val="000000" w:themeColor="text1"/>
          <w:sz w:val="24"/>
          <w:szCs w:val="24"/>
          <w:lang w:val="uk-UA"/>
        </w:rPr>
        <w:t xml:space="preserve">Рис. 1. </w:t>
      </w:r>
      <w:proofErr w:type="spellStart"/>
      <w:r w:rsidRPr="003A58BD">
        <w:rPr>
          <w:rFonts w:cs="Times New Roman"/>
          <w:i/>
          <w:iCs/>
          <w:color w:val="000000" w:themeColor="text1"/>
          <w:sz w:val="24"/>
          <w:szCs w:val="24"/>
          <w:lang w:val="uk-UA"/>
        </w:rPr>
        <w:t>Скр</w:t>
      </w:r>
      <w:r w:rsidR="00192CF8">
        <w:rPr>
          <w:rFonts w:cs="Times New Roman"/>
          <w:i/>
          <w:iCs/>
          <w:color w:val="000000" w:themeColor="text1"/>
          <w:sz w:val="24"/>
          <w:szCs w:val="24"/>
          <w:lang w:val="uk-UA"/>
        </w:rPr>
        <w:t>и</w:t>
      </w:r>
      <w:r w:rsidRPr="003A58BD">
        <w:rPr>
          <w:rFonts w:cs="Times New Roman"/>
          <w:i/>
          <w:iCs/>
          <w:color w:val="000000" w:themeColor="text1"/>
          <w:sz w:val="24"/>
          <w:szCs w:val="24"/>
          <w:lang w:val="uk-UA"/>
        </w:rPr>
        <w:t>ншоти</w:t>
      </w:r>
      <w:proofErr w:type="spellEnd"/>
      <w:r w:rsidRPr="003A58BD">
        <w:rPr>
          <w:rFonts w:cs="Times New Roman"/>
          <w:i/>
          <w:iCs/>
          <w:color w:val="000000" w:themeColor="text1"/>
          <w:sz w:val="24"/>
          <w:szCs w:val="24"/>
          <w:lang w:val="uk-UA"/>
        </w:rPr>
        <w:t xml:space="preserve"> мобільного застосунку</w:t>
      </w:r>
    </w:p>
    <w:p w14:paraId="364AC2A1" w14:textId="05017219" w:rsidR="008071DF" w:rsidRPr="003A58BD" w:rsidRDefault="008071DF" w:rsidP="003A58BD">
      <w:pPr>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CD7ABF">
        <w:rPr>
          <w:rFonts w:cs="Times New Roman"/>
          <w:color w:val="000000" w:themeColor="text1"/>
          <w:sz w:val="22"/>
          <w:szCs w:val="22"/>
          <w:lang w:val="uk-UA"/>
        </w:rPr>
        <w:t>.</w:t>
      </w:r>
    </w:p>
    <w:p w14:paraId="0565429F" w14:textId="77777777" w:rsidR="008071DF" w:rsidRPr="00192CF8" w:rsidRDefault="008071DF" w:rsidP="003A58BD">
      <w:pPr>
        <w:spacing w:before="120"/>
        <w:ind w:firstLine="426"/>
        <w:jc w:val="both"/>
        <w:rPr>
          <w:rFonts w:cs="Times New Roman"/>
          <w:color w:val="000000" w:themeColor="text1"/>
          <w:kern w:val="24"/>
          <w:sz w:val="24"/>
          <w:szCs w:val="24"/>
          <w:lang w:val="uk-UA"/>
        </w:rPr>
      </w:pPr>
      <w:r w:rsidRPr="00192CF8">
        <w:rPr>
          <w:rFonts w:cs="Times New Roman"/>
          <w:color w:val="000000" w:themeColor="text1"/>
          <w:kern w:val="24"/>
          <w:sz w:val="24"/>
          <w:szCs w:val="24"/>
          <w:lang w:val="uk-UA"/>
        </w:rPr>
        <w:t xml:space="preserve">Результати визначення значень азимутів та висоти небесних світил за допомогою мобільного застосунку порівнювались із двома незалежними еталонними джерелами: </w:t>
      </w:r>
      <w:proofErr w:type="spellStart"/>
      <w:r w:rsidRPr="00192CF8">
        <w:rPr>
          <w:rFonts w:cs="Times New Roman"/>
          <w:color w:val="000000" w:themeColor="text1"/>
          <w:kern w:val="24"/>
          <w:sz w:val="24"/>
          <w:szCs w:val="24"/>
          <w:lang w:val="uk-UA"/>
        </w:rPr>
        <w:t>NOAA</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Solar</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Position</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Calculator</w:t>
      </w:r>
      <w:proofErr w:type="spellEnd"/>
      <w:r w:rsidRPr="00192CF8">
        <w:rPr>
          <w:rFonts w:cs="Times New Roman"/>
          <w:color w:val="000000" w:themeColor="text1"/>
          <w:kern w:val="24"/>
          <w:sz w:val="24"/>
          <w:szCs w:val="24"/>
          <w:lang w:val="uk-UA"/>
        </w:rPr>
        <w:t xml:space="preserve"> [16] для Сонця та </w:t>
      </w:r>
      <w:proofErr w:type="spellStart"/>
      <w:r w:rsidRPr="00192CF8">
        <w:rPr>
          <w:rFonts w:cs="Times New Roman"/>
          <w:color w:val="000000" w:themeColor="text1"/>
          <w:kern w:val="24"/>
          <w:sz w:val="24"/>
          <w:szCs w:val="24"/>
          <w:lang w:val="uk-UA"/>
        </w:rPr>
        <w:t>U.S</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Naval</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Observatory</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Altitude</w:t>
      </w:r>
      <w:proofErr w:type="spellEnd"/>
      <w:r w:rsidRPr="00192CF8">
        <w:rPr>
          <w:rFonts w:cs="Times New Roman"/>
          <w:color w:val="000000" w:themeColor="text1"/>
          <w:kern w:val="24"/>
          <w:sz w:val="24"/>
          <w:szCs w:val="24"/>
          <w:lang w:val="uk-UA"/>
        </w:rPr>
        <w:t>/</w:t>
      </w:r>
      <w:proofErr w:type="spellStart"/>
      <w:r w:rsidRPr="00192CF8">
        <w:rPr>
          <w:rFonts w:cs="Times New Roman"/>
          <w:color w:val="000000" w:themeColor="text1"/>
          <w:kern w:val="24"/>
          <w:sz w:val="24"/>
          <w:szCs w:val="24"/>
          <w:lang w:val="uk-UA"/>
        </w:rPr>
        <w:t>Azimuth</w:t>
      </w:r>
      <w:proofErr w:type="spellEnd"/>
      <w:r w:rsidRPr="00192CF8">
        <w:rPr>
          <w:rFonts w:cs="Times New Roman"/>
          <w:color w:val="000000" w:themeColor="text1"/>
          <w:kern w:val="24"/>
          <w:sz w:val="24"/>
          <w:szCs w:val="24"/>
          <w:lang w:val="uk-UA"/>
        </w:rPr>
        <w:t xml:space="preserve"> </w:t>
      </w:r>
      <w:proofErr w:type="spellStart"/>
      <w:r w:rsidRPr="00192CF8">
        <w:rPr>
          <w:rFonts w:cs="Times New Roman"/>
          <w:color w:val="000000" w:themeColor="text1"/>
          <w:kern w:val="24"/>
          <w:sz w:val="24"/>
          <w:szCs w:val="24"/>
          <w:lang w:val="uk-UA"/>
        </w:rPr>
        <w:t>Table</w:t>
      </w:r>
      <w:proofErr w:type="spellEnd"/>
      <w:r w:rsidRPr="00192CF8">
        <w:rPr>
          <w:rFonts w:cs="Times New Roman"/>
          <w:color w:val="000000" w:themeColor="text1"/>
          <w:kern w:val="24"/>
          <w:sz w:val="24"/>
          <w:szCs w:val="24"/>
          <w:lang w:val="uk-UA"/>
        </w:rPr>
        <w:t xml:space="preserve"> [17] для Місяця. </w:t>
      </w:r>
    </w:p>
    <w:p w14:paraId="18B982BD" w14:textId="77777777" w:rsidR="008071DF" w:rsidRPr="00192CF8" w:rsidRDefault="008071DF" w:rsidP="003A58BD">
      <w:pPr>
        <w:ind w:firstLine="426"/>
        <w:jc w:val="both"/>
        <w:rPr>
          <w:rFonts w:cs="Times New Roman"/>
          <w:color w:val="000000" w:themeColor="text1"/>
          <w:kern w:val="24"/>
          <w:sz w:val="24"/>
          <w:szCs w:val="24"/>
          <w:lang w:val="uk-UA"/>
        </w:rPr>
      </w:pPr>
      <w:proofErr w:type="spellStart"/>
      <w:r w:rsidRPr="00192CF8">
        <w:rPr>
          <w:rFonts w:cs="Times New Roman"/>
          <w:color w:val="000000" w:themeColor="text1"/>
          <w:kern w:val="24"/>
          <w:sz w:val="24"/>
          <w:szCs w:val="24"/>
          <w:lang w:val="uk-UA"/>
        </w:rPr>
        <w:t>Валідацію</w:t>
      </w:r>
      <w:proofErr w:type="spellEnd"/>
      <w:r w:rsidRPr="00192CF8">
        <w:rPr>
          <w:rFonts w:cs="Times New Roman"/>
          <w:color w:val="000000" w:themeColor="text1"/>
          <w:kern w:val="24"/>
          <w:sz w:val="24"/>
          <w:szCs w:val="24"/>
          <w:lang w:val="uk-UA"/>
        </w:rPr>
        <w:t xml:space="preserve"> проведено для трьох контрольних пунктів, що охоплюють різні широтні зони: м. Львів (Україна, 49°50′ N, 24°00′ E), м. Ліма (Перу, 12°03′ S, 77°02′ W) та м. Рейк’явік (Ісландія, 64°08′ N, 21°54′ W). Такий вибір дозволяє перевірити коректність алгоритмів у широкому діапазоні геометричних умов. Львів представляє помірні широти, Ліма — </w:t>
      </w:r>
      <w:proofErr w:type="spellStart"/>
      <w:r w:rsidRPr="00192CF8">
        <w:rPr>
          <w:rFonts w:cs="Times New Roman"/>
          <w:color w:val="000000" w:themeColor="text1"/>
          <w:kern w:val="24"/>
          <w:sz w:val="24"/>
          <w:szCs w:val="24"/>
          <w:lang w:val="uk-UA"/>
        </w:rPr>
        <w:t>приекваторіальні</w:t>
      </w:r>
      <w:proofErr w:type="spellEnd"/>
      <w:r w:rsidRPr="00192CF8">
        <w:rPr>
          <w:rFonts w:cs="Times New Roman"/>
          <w:color w:val="000000" w:themeColor="text1"/>
          <w:kern w:val="24"/>
          <w:sz w:val="24"/>
          <w:szCs w:val="24"/>
          <w:lang w:val="uk-UA"/>
        </w:rPr>
        <w:t xml:space="preserve"> умови Південної півкулі, де Сонце проходить поблизу зеніту, а Рейк’явік — високі північні широти, де Сонце і Місяць тривалий час перебувають на малих висотах над горизонтом.</w:t>
      </w:r>
    </w:p>
    <w:p w14:paraId="1FD9503F" w14:textId="55D02DA2" w:rsidR="008071DF" w:rsidRPr="00192CF8" w:rsidRDefault="008071DF" w:rsidP="00807B47">
      <w:pPr>
        <w:spacing w:line="252" w:lineRule="auto"/>
        <w:ind w:firstLine="426"/>
        <w:jc w:val="both"/>
        <w:rPr>
          <w:rFonts w:cs="Times New Roman"/>
          <w:color w:val="000000" w:themeColor="text1"/>
          <w:kern w:val="24"/>
          <w:sz w:val="24"/>
          <w:szCs w:val="24"/>
          <w:lang w:val="uk-UA"/>
        </w:rPr>
      </w:pPr>
      <w:r w:rsidRPr="00192CF8">
        <w:rPr>
          <w:rFonts w:cs="Times New Roman"/>
          <w:b/>
          <w:i/>
          <w:iCs/>
          <w:color w:val="000000" w:themeColor="text1"/>
          <w:kern w:val="24"/>
          <w:sz w:val="24"/>
          <w:szCs w:val="24"/>
          <w:lang w:val="uk-UA"/>
        </w:rPr>
        <w:t>Результати для Львова</w:t>
      </w:r>
      <w:r w:rsidRPr="00192CF8">
        <w:rPr>
          <w:rFonts w:cs="Times New Roman"/>
          <w:b/>
          <w:bCs/>
          <w:i/>
          <w:iCs/>
          <w:color w:val="000000" w:themeColor="text1"/>
          <w:kern w:val="24"/>
          <w:sz w:val="24"/>
          <w:szCs w:val="24"/>
          <w:lang w:val="uk-UA"/>
        </w:rPr>
        <w:t>.</w:t>
      </w:r>
      <w:r w:rsidRPr="00192CF8">
        <w:rPr>
          <w:rFonts w:cs="Times New Roman"/>
          <w:color w:val="000000" w:themeColor="text1"/>
          <w:kern w:val="24"/>
          <w:sz w:val="24"/>
          <w:szCs w:val="24"/>
          <w:lang w:val="uk-UA"/>
        </w:rPr>
        <w:t xml:space="preserve"> </w:t>
      </w:r>
      <w:r w:rsidRPr="00192CF8">
        <w:rPr>
          <w:rFonts w:cs="Times New Roman"/>
          <w:iCs/>
          <w:color w:val="000000" w:themeColor="text1"/>
          <w:kern w:val="24"/>
          <w:sz w:val="24"/>
          <w:szCs w:val="24"/>
          <w:lang w:val="uk-UA"/>
        </w:rPr>
        <w:t>Обчислення горизонтальних координат Сонця і Місяця</w:t>
      </w:r>
      <w:r w:rsidRPr="00192CF8">
        <w:rPr>
          <w:rFonts w:cs="Times New Roman"/>
          <w:i/>
          <w:color w:val="000000" w:themeColor="text1"/>
          <w:kern w:val="24"/>
          <w:sz w:val="24"/>
          <w:szCs w:val="24"/>
          <w:lang w:val="uk-UA"/>
        </w:rPr>
        <w:t xml:space="preserve"> </w:t>
      </w:r>
      <w:r w:rsidRPr="00192CF8">
        <w:rPr>
          <w:rFonts w:cs="Times New Roman"/>
          <w:color w:val="000000" w:themeColor="text1"/>
          <w:kern w:val="24"/>
          <w:sz w:val="24"/>
          <w:szCs w:val="24"/>
          <w:lang w:val="uk-UA"/>
        </w:rPr>
        <w:t xml:space="preserve">для Львова виконувались протягом 27–28 лютого 2026 р. у різний час доби, що забезпечило різноманітність положень світил на небесній сфері. Порівняння обчислених координат </w:t>
      </w:r>
      <w:r w:rsidRPr="00192CF8">
        <w:rPr>
          <w:rFonts w:cs="Times New Roman"/>
          <w:color w:val="000000" w:themeColor="text1"/>
          <w:kern w:val="24"/>
          <w:sz w:val="24"/>
          <w:szCs w:val="24"/>
          <w:lang w:val="uk-UA"/>
        </w:rPr>
        <w:lastRenderedPageBreak/>
        <w:t xml:space="preserve">Сонця в навігаційному додатку (A додаток, h додаток) з даними </w:t>
      </w:r>
      <w:proofErr w:type="spellStart"/>
      <w:r w:rsidRPr="00192CF8">
        <w:rPr>
          <w:rFonts w:cs="Times New Roman"/>
          <w:color w:val="000000" w:themeColor="text1"/>
          <w:kern w:val="24"/>
          <w:sz w:val="24"/>
          <w:szCs w:val="24"/>
          <w:lang w:val="uk-UA"/>
        </w:rPr>
        <w:t>NOAA</w:t>
      </w:r>
      <w:proofErr w:type="spellEnd"/>
      <w:r w:rsidRPr="00192CF8">
        <w:rPr>
          <w:rFonts w:cs="Times New Roman"/>
          <w:color w:val="000000" w:themeColor="text1"/>
          <w:kern w:val="24"/>
          <w:sz w:val="24"/>
          <w:szCs w:val="24"/>
          <w:lang w:val="uk-UA"/>
        </w:rPr>
        <w:t>, які були прийняті за еталонні (A еталон, h еталон) представлено в табл.</w:t>
      </w:r>
      <w:r w:rsidR="00287510">
        <w:rPr>
          <w:rFonts w:cs="Times New Roman"/>
          <w:color w:val="000000" w:themeColor="text1"/>
          <w:kern w:val="24"/>
          <w:sz w:val="24"/>
          <w:szCs w:val="24"/>
          <w:lang w:val="uk-UA"/>
        </w:rPr>
        <w:t> </w:t>
      </w:r>
      <w:r w:rsidRPr="00192CF8">
        <w:rPr>
          <w:rFonts w:cs="Times New Roman"/>
          <w:color w:val="000000" w:themeColor="text1"/>
          <w:kern w:val="24"/>
          <w:sz w:val="24"/>
          <w:szCs w:val="24"/>
          <w:lang w:val="uk-UA"/>
        </w:rPr>
        <w:t xml:space="preserve">1. Результати порівняння демонструють високу точність обчислень. Абсолютне відхилення </w:t>
      </w:r>
      <w:r w:rsidR="00287510">
        <w:rPr>
          <w:rFonts w:cs="Times New Roman"/>
          <w:color w:val="000000" w:themeColor="text1"/>
          <w:kern w:val="24"/>
          <w:sz w:val="24"/>
          <w:szCs w:val="24"/>
          <w:lang w:val="uk-UA"/>
        </w:rPr>
        <w:t>визначеного азимута</w:t>
      </w:r>
      <w:r w:rsidRPr="00192CF8">
        <w:rPr>
          <w:rFonts w:cs="Times New Roman"/>
          <w:color w:val="000000" w:themeColor="text1"/>
          <w:kern w:val="24"/>
          <w:sz w:val="24"/>
          <w:szCs w:val="24"/>
          <w:lang w:val="uk-UA"/>
        </w:rPr>
        <w:t xml:space="preserve"> від </w:t>
      </w:r>
      <w:r w:rsidR="00287510">
        <w:rPr>
          <w:rFonts w:cs="Times New Roman"/>
          <w:color w:val="000000" w:themeColor="text1"/>
          <w:kern w:val="24"/>
          <w:sz w:val="24"/>
          <w:szCs w:val="24"/>
          <w:lang w:val="uk-UA"/>
        </w:rPr>
        <w:t>еталона</w:t>
      </w:r>
      <w:r w:rsidRPr="00192CF8">
        <w:rPr>
          <w:rFonts w:cs="Times New Roman"/>
          <w:color w:val="000000" w:themeColor="text1"/>
          <w:kern w:val="24"/>
          <w:sz w:val="24"/>
          <w:szCs w:val="24"/>
          <w:lang w:val="uk-UA"/>
        </w:rPr>
        <w:t xml:space="preserve"> не перевищує 0,04°, висоти — 0,03°. Відхилення є рівномірно малими для всіх спостережень незалежно від висоти Сонця над горизонтом.</w:t>
      </w:r>
    </w:p>
    <w:p w14:paraId="6201ADD8" w14:textId="77777777" w:rsidR="008071DF" w:rsidRPr="00192CF8" w:rsidRDefault="008071DF" w:rsidP="00807B47">
      <w:pPr>
        <w:spacing w:before="120" w:after="60" w:line="252" w:lineRule="auto"/>
        <w:ind w:firstLine="426"/>
        <w:jc w:val="both"/>
        <w:rPr>
          <w:rFonts w:cs="Times New Roman"/>
          <w:color w:val="000000" w:themeColor="text1"/>
          <w:kern w:val="24"/>
          <w:sz w:val="24"/>
          <w:szCs w:val="24"/>
          <w:lang w:val="uk-UA"/>
        </w:rPr>
      </w:pPr>
      <w:r w:rsidRPr="00192CF8">
        <w:rPr>
          <w:rFonts w:cs="Times New Roman"/>
          <w:i/>
          <w:iCs/>
          <w:color w:val="000000" w:themeColor="text1"/>
          <w:kern w:val="24"/>
          <w:sz w:val="24"/>
          <w:szCs w:val="24"/>
          <w:lang w:val="uk-UA"/>
        </w:rPr>
        <w:t xml:space="preserve">Таблиця 1 — Порівняння обчислених координат Сонця з даними </w:t>
      </w:r>
      <w:proofErr w:type="spellStart"/>
      <w:r w:rsidRPr="00192CF8">
        <w:rPr>
          <w:rFonts w:cs="Times New Roman"/>
          <w:i/>
          <w:iCs/>
          <w:color w:val="000000" w:themeColor="text1"/>
          <w:kern w:val="24"/>
          <w:sz w:val="24"/>
          <w:szCs w:val="24"/>
          <w:lang w:val="uk-UA"/>
        </w:rPr>
        <w:t>NOAA</w:t>
      </w:r>
      <w:proofErr w:type="spellEnd"/>
      <w:r w:rsidRPr="00192CF8">
        <w:rPr>
          <w:rFonts w:cs="Times New Roman"/>
          <w:i/>
          <w:iCs/>
          <w:color w:val="000000" w:themeColor="text1"/>
          <w:kern w:val="24"/>
          <w:sz w:val="24"/>
          <w:szCs w:val="24"/>
          <w:lang w:val="uk-UA"/>
        </w:rPr>
        <w:t xml:space="preserve"> (Львів)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7"/>
        <w:gridCol w:w="1071"/>
        <w:gridCol w:w="1071"/>
        <w:gridCol w:w="1071"/>
        <w:gridCol w:w="1071"/>
        <w:gridCol w:w="1071"/>
        <w:gridCol w:w="1071"/>
        <w:gridCol w:w="1071"/>
        <w:gridCol w:w="1068"/>
      </w:tblGrid>
      <w:tr w:rsidR="00127DB3" w:rsidRPr="003A58BD" w14:paraId="43AFAC38"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75772FE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7874A09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Дата</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2D423A7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 xml:space="preserve">Час </w:t>
            </w:r>
            <w:proofErr w:type="spellStart"/>
            <w:r w:rsidRPr="003A58BD">
              <w:rPr>
                <w:rFonts w:cs="Times New Roman"/>
                <w:b/>
                <w:bCs/>
                <w:color w:val="000000" w:themeColor="text1"/>
                <w:sz w:val="20"/>
                <w:szCs w:val="20"/>
                <w:lang w:val="uk-UA"/>
              </w:rPr>
              <w:t>UTC</w:t>
            </w:r>
            <w:proofErr w:type="spellEnd"/>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60C8DCB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A додаток</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14C72B66"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h додаток</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37D8AB4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A еталон</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0E2F26EC"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b/>
                <w:bCs/>
                <w:color w:val="000000" w:themeColor="text1"/>
                <w:sz w:val="20"/>
                <w:szCs w:val="20"/>
                <w:lang w:val="uk-UA"/>
              </w:rPr>
              <w:t>h еталон</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41F4EFB2" w14:textId="77777777" w:rsidR="008071DF" w:rsidRPr="003A58BD" w:rsidRDefault="008071DF" w:rsidP="00807B47">
            <w:pPr>
              <w:spacing w:line="252" w:lineRule="auto"/>
              <w:jc w:val="center"/>
              <w:rPr>
                <w:rFonts w:cs="Times New Roman"/>
                <w:color w:val="000000" w:themeColor="text1"/>
                <w:sz w:val="20"/>
                <w:szCs w:val="20"/>
                <w:lang w:val="uk-UA"/>
              </w:rPr>
            </w:pPr>
            <w:proofErr w:type="spellStart"/>
            <w:r w:rsidRPr="003A58BD">
              <w:rPr>
                <w:rFonts w:cs="Times New Roman"/>
                <w:b/>
                <w:bCs/>
                <w:color w:val="000000" w:themeColor="text1"/>
                <w:sz w:val="20"/>
                <w:szCs w:val="20"/>
                <w:lang w:val="uk-UA"/>
              </w:rPr>
              <w:t>ΔA</w:t>
            </w:r>
            <w:proofErr w:type="spellEnd"/>
          </w:p>
        </w:tc>
        <w:tc>
          <w:tcPr>
            <w:tcW w:w="589"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6C9C4FD6" w14:textId="77777777" w:rsidR="008071DF" w:rsidRPr="003A58BD" w:rsidRDefault="008071DF" w:rsidP="00807B47">
            <w:pPr>
              <w:spacing w:line="252" w:lineRule="auto"/>
              <w:jc w:val="center"/>
              <w:rPr>
                <w:rFonts w:cs="Times New Roman"/>
                <w:color w:val="000000" w:themeColor="text1"/>
                <w:sz w:val="20"/>
                <w:szCs w:val="20"/>
                <w:lang w:val="uk-UA"/>
              </w:rPr>
            </w:pPr>
            <w:proofErr w:type="spellStart"/>
            <w:r w:rsidRPr="003A58BD">
              <w:rPr>
                <w:rFonts w:cs="Times New Roman"/>
                <w:b/>
                <w:bCs/>
                <w:color w:val="000000" w:themeColor="text1"/>
                <w:sz w:val="20"/>
                <w:szCs w:val="20"/>
                <w:lang w:val="uk-UA"/>
              </w:rPr>
              <w:t>Δh</w:t>
            </w:r>
            <w:proofErr w:type="spellEnd"/>
          </w:p>
        </w:tc>
      </w:tr>
      <w:tr w:rsidR="00127DB3" w:rsidRPr="003A58BD" w14:paraId="0107D89F"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56EB457"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30938D5"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3D62B4E"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14:00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A4826B3"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203,75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D01994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29,20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16273D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203,75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901DAC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29,19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733444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0,00</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4CE7FC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r>
      <w:tr w:rsidR="00127DB3" w:rsidRPr="003A58BD" w14:paraId="6B6122D3"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50E068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61C6C4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B7327A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15:00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BC57F9B"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219,39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2BD538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24,15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4397D9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219,39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C92E74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24,14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ABEC909"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0,00</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433340F"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r>
      <w:tr w:rsidR="00127DB3" w:rsidRPr="003A58BD" w14:paraId="150DB11D"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881F0C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3</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BFE4945"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54DD38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16:00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5B7C40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233,40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5E7CA96"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17,18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8539D28"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233,40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AC0D80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17,17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32B7B59"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0,00</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627EF2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r>
      <w:tr w:rsidR="00127DB3" w:rsidRPr="003A58BD" w14:paraId="23CD814A"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9505D2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B11B2A6"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0FF6737"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17:00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1278BD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246,02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52B747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8,89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F1EF0A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246,02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1027209"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8,88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5DD8E6C"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0,00</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FADA63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r>
      <w:tr w:rsidR="00127DB3" w:rsidRPr="003A58BD" w14:paraId="7FDEF73C"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DE5C568"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2D2F23D"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1A3BE4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20:00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1C701B5"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280,87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A994FC7"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−19,58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69642A9"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280,86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D881E2B"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−19,59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9FA2A1E"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D2E9A36"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+0,01</w:t>
            </w:r>
          </w:p>
        </w:tc>
      </w:tr>
      <w:tr w:rsidR="00127DB3" w:rsidRPr="003A58BD" w14:paraId="3410F13B"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7BFAF1C"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FAD97D0"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28.02.2026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1A6142D"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08:00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B60E7E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111,18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FAC5AEF"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7,12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229658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111,20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927E83E"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7,10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B057F52"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−0,02</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CF23CBD"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+0,02</w:t>
            </w:r>
          </w:p>
        </w:tc>
      </w:tr>
      <w:tr w:rsidR="00127DB3" w:rsidRPr="003A58BD" w14:paraId="0878760B" w14:textId="77777777" w:rsidTr="00287510">
        <w:trPr>
          <w:jc w:val="center"/>
        </w:trPr>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90344B8"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D7009F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28.02.2026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E3BB26F"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12:00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3391468"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169,34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FD0A99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31,77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3067DC4"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169,30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B138A5E"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31,80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7AFFA8A"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+0,04</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52B4811" w14:textId="77777777" w:rsidR="008071DF" w:rsidRPr="003A58BD" w:rsidRDefault="008071DF" w:rsidP="00807B47">
            <w:pPr>
              <w:spacing w:line="252" w:lineRule="auto"/>
              <w:jc w:val="center"/>
              <w:rPr>
                <w:rFonts w:cs="Times New Roman"/>
                <w:color w:val="000000" w:themeColor="text1"/>
                <w:sz w:val="20"/>
                <w:szCs w:val="20"/>
                <w:lang w:val="uk-UA"/>
              </w:rPr>
            </w:pPr>
            <w:r w:rsidRPr="003A58BD">
              <w:rPr>
                <w:rFonts w:cs="Times New Roman"/>
                <w:color w:val="000000" w:themeColor="text1"/>
                <w:sz w:val="20"/>
                <w:szCs w:val="20"/>
                <w:lang w:val="uk-UA"/>
              </w:rPr>
              <w:t>−0,03</w:t>
            </w:r>
          </w:p>
        </w:tc>
      </w:tr>
    </w:tbl>
    <w:p w14:paraId="10552A83" w14:textId="1860BE42" w:rsidR="008071DF" w:rsidRPr="003A58BD" w:rsidRDefault="008071DF" w:rsidP="00807B47">
      <w:pPr>
        <w:spacing w:line="252" w:lineRule="auto"/>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0C54C8">
        <w:rPr>
          <w:rFonts w:cs="Times New Roman"/>
          <w:color w:val="000000" w:themeColor="text1"/>
          <w:sz w:val="22"/>
          <w:szCs w:val="22"/>
          <w:lang w:val="uk-UA"/>
        </w:rPr>
        <w:t>.</w:t>
      </w:r>
    </w:p>
    <w:p w14:paraId="4D62E0CB" w14:textId="42AA2AC7" w:rsidR="008071DF" w:rsidRPr="000C54C8" w:rsidRDefault="008071DF" w:rsidP="00807B47">
      <w:pPr>
        <w:spacing w:before="120" w:line="252" w:lineRule="auto"/>
        <w:ind w:firstLine="425"/>
        <w:jc w:val="both"/>
        <w:rPr>
          <w:rFonts w:cs="Times New Roman"/>
          <w:color w:val="000000" w:themeColor="text1"/>
          <w:spacing w:val="2"/>
          <w:kern w:val="24"/>
          <w:sz w:val="24"/>
          <w:szCs w:val="24"/>
          <w:lang w:val="uk-UA"/>
        </w:rPr>
      </w:pPr>
      <w:r w:rsidRPr="000C54C8">
        <w:rPr>
          <w:rFonts w:cs="Times New Roman"/>
          <w:color w:val="000000" w:themeColor="text1"/>
          <w:spacing w:val="2"/>
          <w:kern w:val="24"/>
          <w:sz w:val="24"/>
          <w:szCs w:val="24"/>
          <w:lang w:val="uk-UA"/>
        </w:rPr>
        <w:t xml:space="preserve">Порівняння обчислених координат Місяця в навігаційному додатку з даними </w:t>
      </w:r>
      <w:proofErr w:type="spellStart"/>
      <w:r w:rsidRPr="000C54C8">
        <w:rPr>
          <w:rFonts w:cs="Times New Roman"/>
          <w:color w:val="000000" w:themeColor="text1"/>
          <w:spacing w:val="2"/>
          <w:kern w:val="24"/>
          <w:sz w:val="24"/>
          <w:szCs w:val="24"/>
          <w:lang w:val="uk-UA"/>
        </w:rPr>
        <w:t>USNO</w:t>
      </w:r>
      <w:proofErr w:type="spellEnd"/>
      <w:r w:rsidRPr="000C54C8">
        <w:rPr>
          <w:rFonts w:cs="Times New Roman"/>
          <w:color w:val="000000" w:themeColor="text1"/>
          <w:spacing w:val="2"/>
          <w:kern w:val="24"/>
          <w:sz w:val="24"/>
          <w:szCs w:val="24"/>
          <w:lang w:val="uk-UA"/>
        </w:rPr>
        <w:t>, які були прийняті за еталонні представлено в табл.</w:t>
      </w:r>
      <w:r w:rsidR="00287510" w:rsidRPr="000C54C8">
        <w:rPr>
          <w:rFonts w:cs="Times New Roman"/>
          <w:color w:val="000000" w:themeColor="text1"/>
          <w:spacing w:val="2"/>
          <w:kern w:val="24"/>
          <w:sz w:val="24"/>
          <w:szCs w:val="24"/>
          <w:lang w:val="uk-UA"/>
        </w:rPr>
        <w:t> </w:t>
      </w:r>
      <w:r w:rsidRPr="000C54C8">
        <w:rPr>
          <w:rFonts w:cs="Times New Roman"/>
          <w:color w:val="000000" w:themeColor="text1"/>
          <w:spacing w:val="2"/>
          <w:kern w:val="24"/>
          <w:sz w:val="24"/>
          <w:szCs w:val="24"/>
          <w:lang w:val="uk-UA"/>
        </w:rPr>
        <w:t>2. Для Місяця похибки дещо більші, що є очікуваним з огляду на складність місячної орбіти та використання скороченого ряду збурень. Максимальне відхилення азимут</w:t>
      </w:r>
      <w:r w:rsidR="00287510" w:rsidRPr="000C54C8">
        <w:rPr>
          <w:rFonts w:cs="Times New Roman"/>
          <w:color w:val="000000" w:themeColor="text1"/>
          <w:spacing w:val="2"/>
          <w:kern w:val="24"/>
          <w:sz w:val="24"/>
          <w:szCs w:val="24"/>
          <w:lang w:val="uk-UA"/>
        </w:rPr>
        <w:t>а</w:t>
      </w:r>
      <w:r w:rsidRPr="000C54C8">
        <w:rPr>
          <w:rFonts w:cs="Times New Roman"/>
          <w:color w:val="000000" w:themeColor="text1"/>
          <w:spacing w:val="2"/>
          <w:kern w:val="24"/>
          <w:sz w:val="24"/>
          <w:szCs w:val="24"/>
          <w:lang w:val="uk-UA"/>
        </w:rPr>
        <w:t xml:space="preserve"> становить 0,2° і спостерігається при великих значеннях азимут</w:t>
      </w:r>
      <w:r w:rsidR="00287510" w:rsidRPr="000C54C8">
        <w:rPr>
          <w:rFonts w:cs="Times New Roman"/>
          <w:color w:val="000000" w:themeColor="text1"/>
          <w:spacing w:val="2"/>
          <w:kern w:val="24"/>
          <w:sz w:val="24"/>
          <w:szCs w:val="24"/>
          <w:lang w:val="uk-UA"/>
        </w:rPr>
        <w:t>а</w:t>
      </w:r>
      <w:r w:rsidRPr="000C54C8">
        <w:rPr>
          <w:rFonts w:cs="Times New Roman"/>
          <w:color w:val="000000" w:themeColor="text1"/>
          <w:spacing w:val="2"/>
          <w:kern w:val="24"/>
          <w:sz w:val="24"/>
          <w:szCs w:val="24"/>
          <w:lang w:val="uk-UA"/>
        </w:rPr>
        <w:t xml:space="preserve"> (240–288°). Похибка висоти є стабільно низькою </w:t>
      </w:r>
      <w:r w:rsidR="00287510" w:rsidRPr="000C54C8">
        <w:rPr>
          <w:rFonts w:cs="Times New Roman"/>
          <w:color w:val="000000" w:themeColor="text1"/>
          <w:spacing w:val="2"/>
          <w:kern w:val="24"/>
          <w:sz w:val="24"/>
          <w:szCs w:val="24"/>
          <w:lang w:val="uk-UA"/>
        </w:rPr>
        <w:t>–</w:t>
      </w:r>
      <w:r w:rsidRPr="000C54C8">
        <w:rPr>
          <w:rFonts w:cs="Times New Roman"/>
          <w:color w:val="000000" w:themeColor="text1"/>
          <w:spacing w:val="2"/>
          <w:kern w:val="24"/>
          <w:sz w:val="24"/>
          <w:szCs w:val="24"/>
          <w:lang w:val="uk-UA"/>
        </w:rPr>
        <w:t xml:space="preserve"> не перевищує 0,1°.</w:t>
      </w:r>
    </w:p>
    <w:p w14:paraId="4826BCA6" w14:textId="6A47D86D" w:rsidR="008071DF" w:rsidRPr="003A58BD" w:rsidRDefault="008071DF" w:rsidP="00807B47">
      <w:pPr>
        <w:spacing w:before="120" w:after="60" w:line="252" w:lineRule="auto"/>
        <w:ind w:firstLine="425"/>
        <w:jc w:val="both"/>
        <w:rPr>
          <w:rFonts w:cs="Times New Roman"/>
          <w:color w:val="000000" w:themeColor="text1"/>
          <w:sz w:val="24"/>
          <w:szCs w:val="24"/>
          <w:lang w:val="uk-UA"/>
        </w:rPr>
      </w:pPr>
      <w:r w:rsidRPr="003A58BD">
        <w:rPr>
          <w:rFonts w:cs="Times New Roman"/>
          <w:i/>
          <w:iCs/>
          <w:color w:val="000000" w:themeColor="text1"/>
          <w:sz w:val="24"/>
          <w:szCs w:val="24"/>
          <w:lang w:val="uk-UA"/>
        </w:rPr>
        <w:t xml:space="preserve">Таблиця 2 </w:t>
      </w:r>
      <w:r w:rsidR="00807B47">
        <w:rPr>
          <w:rFonts w:cs="Times New Roman"/>
          <w:i/>
          <w:iCs/>
          <w:color w:val="000000" w:themeColor="text1"/>
          <w:sz w:val="24"/>
          <w:szCs w:val="24"/>
          <w:lang w:val="uk-UA"/>
        </w:rPr>
        <w:t>–</w:t>
      </w:r>
      <w:r w:rsidRPr="003A58BD">
        <w:rPr>
          <w:rFonts w:cs="Times New Roman"/>
          <w:i/>
          <w:iCs/>
          <w:color w:val="000000" w:themeColor="text1"/>
          <w:sz w:val="24"/>
          <w:szCs w:val="24"/>
          <w:lang w:val="uk-UA"/>
        </w:rPr>
        <w:t xml:space="preserve"> Порівняння обчислених координат Місяця з даними </w:t>
      </w:r>
      <w:proofErr w:type="spellStart"/>
      <w:r w:rsidRPr="003A58BD">
        <w:rPr>
          <w:rFonts w:cs="Times New Roman"/>
          <w:i/>
          <w:iCs/>
          <w:color w:val="000000" w:themeColor="text1"/>
          <w:sz w:val="24"/>
          <w:szCs w:val="24"/>
          <w:lang w:val="uk-UA"/>
        </w:rPr>
        <w:t>USNO</w:t>
      </w:r>
      <w:proofErr w:type="spellEnd"/>
      <w:r w:rsidRPr="003A58BD">
        <w:rPr>
          <w:rFonts w:cs="Times New Roman"/>
          <w:i/>
          <w:iCs/>
          <w:color w:val="000000" w:themeColor="text1"/>
          <w:sz w:val="24"/>
          <w:szCs w:val="24"/>
          <w:lang w:val="uk-UA"/>
        </w:rPr>
        <w:t xml:space="preserve"> (Львів)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7"/>
        <w:gridCol w:w="1071"/>
        <w:gridCol w:w="1071"/>
        <w:gridCol w:w="1071"/>
        <w:gridCol w:w="1071"/>
        <w:gridCol w:w="1071"/>
        <w:gridCol w:w="1071"/>
        <w:gridCol w:w="1071"/>
        <w:gridCol w:w="1068"/>
      </w:tblGrid>
      <w:tr w:rsidR="00127DB3" w:rsidRPr="000C54C8" w14:paraId="02B3C94E" w14:textId="77777777" w:rsidTr="000C54C8">
        <w:tc>
          <w:tcPr>
            <w:tcW w:w="274"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111FF537"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120EE858"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Дата</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60F435A2"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 xml:space="preserve">Час </w:t>
            </w:r>
            <w:proofErr w:type="spellStart"/>
            <w:r w:rsidRPr="000C54C8">
              <w:rPr>
                <w:rFonts w:cs="Times New Roman"/>
                <w:b/>
                <w:bCs/>
                <w:color w:val="000000" w:themeColor="text1"/>
                <w:sz w:val="20"/>
                <w:szCs w:val="20"/>
                <w:lang w:val="uk-UA"/>
              </w:rPr>
              <w:t>UTC</w:t>
            </w:r>
            <w:proofErr w:type="spellEnd"/>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13BA748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A додаток</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73141482"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h додаток</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6463C067"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A еталон</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61D90EF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b/>
                <w:bCs/>
                <w:color w:val="000000" w:themeColor="text1"/>
                <w:sz w:val="20"/>
                <w:szCs w:val="20"/>
                <w:lang w:val="uk-UA"/>
              </w:rPr>
              <w:t>h еталон</w:t>
            </w:r>
          </w:p>
        </w:tc>
        <w:tc>
          <w:tcPr>
            <w:tcW w:w="591"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5F1F70D1" w14:textId="77777777" w:rsidR="008071DF" w:rsidRPr="000C54C8" w:rsidRDefault="008071DF" w:rsidP="00807B47">
            <w:pPr>
              <w:spacing w:line="252" w:lineRule="auto"/>
              <w:jc w:val="center"/>
              <w:rPr>
                <w:rFonts w:cs="Times New Roman"/>
                <w:color w:val="000000" w:themeColor="text1"/>
                <w:sz w:val="20"/>
                <w:szCs w:val="20"/>
                <w:lang w:val="uk-UA"/>
              </w:rPr>
            </w:pPr>
            <w:proofErr w:type="spellStart"/>
            <w:r w:rsidRPr="000C54C8">
              <w:rPr>
                <w:rFonts w:cs="Times New Roman"/>
                <w:b/>
                <w:bCs/>
                <w:color w:val="000000" w:themeColor="text1"/>
                <w:sz w:val="20"/>
                <w:szCs w:val="20"/>
                <w:lang w:val="uk-UA"/>
              </w:rPr>
              <w:t>ΔA</w:t>
            </w:r>
            <w:proofErr w:type="spellEnd"/>
          </w:p>
        </w:tc>
        <w:tc>
          <w:tcPr>
            <w:tcW w:w="589" w:type="pct"/>
            <w:tcBorders>
              <w:top w:val="single" w:sz="1" w:space="0" w:color="000000"/>
              <w:left w:val="single" w:sz="1" w:space="0" w:color="000000"/>
              <w:bottom w:val="single" w:sz="1" w:space="0" w:color="000000"/>
              <w:right w:val="single" w:sz="1" w:space="0" w:color="000000"/>
            </w:tcBorders>
            <w:shd w:val="clear" w:color="auto" w:fill="DAE9F7"/>
            <w:tcMar>
              <w:top w:w="0" w:type="dxa"/>
              <w:left w:w="60" w:type="dxa"/>
              <w:bottom w:w="0" w:type="dxa"/>
              <w:right w:w="60" w:type="dxa"/>
            </w:tcMar>
            <w:vAlign w:val="center"/>
          </w:tcPr>
          <w:p w14:paraId="5437FB62" w14:textId="77777777" w:rsidR="008071DF" w:rsidRPr="000C54C8" w:rsidRDefault="008071DF" w:rsidP="00807B47">
            <w:pPr>
              <w:spacing w:line="252" w:lineRule="auto"/>
              <w:jc w:val="center"/>
              <w:rPr>
                <w:rFonts w:cs="Times New Roman"/>
                <w:color w:val="000000" w:themeColor="text1"/>
                <w:sz w:val="20"/>
                <w:szCs w:val="20"/>
                <w:lang w:val="uk-UA"/>
              </w:rPr>
            </w:pPr>
            <w:proofErr w:type="spellStart"/>
            <w:r w:rsidRPr="000C54C8">
              <w:rPr>
                <w:rFonts w:cs="Times New Roman"/>
                <w:b/>
                <w:bCs/>
                <w:color w:val="000000" w:themeColor="text1"/>
                <w:sz w:val="20"/>
                <w:szCs w:val="20"/>
                <w:lang w:val="uk-UA"/>
              </w:rPr>
              <w:t>Δh</w:t>
            </w:r>
            <w:proofErr w:type="spellEnd"/>
          </w:p>
        </w:tc>
      </w:tr>
      <w:tr w:rsidR="00127DB3" w:rsidRPr="000C54C8" w14:paraId="339B7E22"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63E5BA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14DDBFF"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2FDB27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14:00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9B31C45"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59,2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7507C01"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7,7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5B20348"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59,1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934E7F4"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7,8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DB34CCB"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295B05C"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2097ABD1"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F42A77B"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B1FFE4F"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56C1AC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15:00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F4D1F49"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69,4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CB6142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15,9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030E85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69,3</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F4D9A28"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16,0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F1FE0D9"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501C96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496AC8E2"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5A72406"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3</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81DF5BD"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0691B5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16:00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B4BB877"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79,5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2F0ACD6"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24,8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6234E1C"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79,4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3783CC6"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24,9</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6C03F0A"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83F249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485DE7A1"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0A969C2"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E4B0149"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E7CFDC6"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17:00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C206DD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90,2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323CECA"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34,0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FC0FFDC"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90,0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A248B0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34,1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6F5E81A"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+0,2</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2D60A81"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4908E7C2"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58BF37D"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508E0B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27.02.2026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0A2CD29"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20:00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0A58CB7"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136,2</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A1414D5"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59,5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F700CBD"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136,1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8A594F1"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59,6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34F92B5"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EBBE339"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1991A76B"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5AFE67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828B5F8"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28.02.2026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CD9F66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00:00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0CE0137"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240,4</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5A117F3C"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52,5</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C4AFBFB"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240,6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13B1CE9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52,6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74E1FE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−0,2</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7B2A1C6E"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r w:rsidR="00127DB3" w:rsidRPr="000C54C8" w14:paraId="0800EC17" w14:textId="77777777" w:rsidTr="000C54C8">
        <w:tc>
          <w:tcPr>
            <w:tcW w:w="274"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3D0664D"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CF154D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28.02.2026</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014F9C4A"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04:00</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662B6593"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288,1</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29E49611"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15,7</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15DCB10"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288,3</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6440A31"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15,8</w:t>
            </w:r>
          </w:p>
        </w:tc>
        <w:tc>
          <w:tcPr>
            <w:tcW w:w="591"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3B47CA6D"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−0,2</w:t>
            </w:r>
          </w:p>
        </w:tc>
        <w:tc>
          <w:tcPr>
            <w:tcW w:w="589" w:type="pct"/>
            <w:tcBorders>
              <w:top w:val="single" w:sz="1" w:space="0" w:color="000000"/>
              <w:left w:val="single" w:sz="1" w:space="0" w:color="000000"/>
              <w:bottom w:val="single" w:sz="1" w:space="0" w:color="000000"/>
              <w:right w:val="single" w:sz="1" w:space="0" w:color="000000"/>
            </w:tcBorders>
            <w:tcMar>
              <w:top w:w="0" w:type="dxa"/>
              <w:left w:w="60" w:type="dxa"/>
              <w:bottom w:w="0" w:type="dxa"/>
              <w:right w:w="60" w:type="dxa"/>
            </w:tcMar>
            <w:vAlign w:val="center"/>
          </w:tcPr>
          <w:p w14:paraId="4C2D7C28" w14:textId="77777777" w:rsidR="008071DF" w:rsidRPr="000C54C8" w:rsidRDefault="008071DF" w:rsidP="00807B47">
            <w:pPr>
              <w:spacing w:line="252" w:lineRule="auto"/>
              <w:jc w:val="center"/>
              <w:rPr>
                <w:rFonts w:cs="Times New Roman"/>
                <w:color w:val="000000" w:themeColor="text1"/>
                <w:sz w:val="20"/>
                <w:szCs w:val="20"/>
                <w:lang w:val="uk-UA"/>
              </w:rPr>
            </w:pPr>
            <w:r w:rsidRPr="000C54C8">
              <w:rPr>
                <w:rFonts w:cs="Times New Roman"/>
                <w:color w:val="000000" w:themeColor="text1"/>
                <w:sz w:val="20"/>
                <w:szCs w:val="20"/>
                <w:lang w:val="uk-UA"/>
              </w:rPr>
              <w:t>−0,1</w:t>
            </w:r>
          </w:p>
        </w:tc>
      </w:tr>
    </w:tbl>
    <w:p w14:paraId="266DF4DD" w14:textId="526FB92D" w:rsidR="008071DF" w:rsidRPr="003A58BD" w:rsidRDefault="008071DF" w:rsidP="00807B47">
      <w:pPr>
        <w:spacing w:line="252" w:lineRule="auto"/>
        <w:ind w:firstLine="426"/>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0C54C8">
        <w:rPr>
          <w:rFonts w:cs="Times New Roman"/>
          <w:color w:val="000000" w:themeColor="text1"/>
          <w:sz w:val="22"/>
          <w:szCs w:val="22"/>
          <w:lang w:val="uk-UA"/>
        </w:rPr>
        <w:t>.</w:t>
      </w:r>
    </w:p>
    <w:p w14:paraId="329D2E57" w14:textId="77777777" w:rsidR="008071DF" w:rsidRPr="003A58BD" w:rsidRDefault="008071DF" w:rsidP="00807B47">
      <w:pPr>
        <w:spacing w:before="120" w:line="252" w:lineRule="auto"/>
        <w:ind w:firstLine="425"/>
        <w:jc w:val="both"/>
        <w:rPr>
          <w:rFonts w:cs="Times New Roman"/>
          <w:color w:val="000000" w:themeColor="text1"/>
          <w:sz w:val="24"/>
          <w:szCs w:val="24"/>
          <w:lang w:val="uk-UA"/>
        </w:rPr>
      </w:pPr>
      <w:r w:rsidRPr="003A58BD">
        <w:rPr>
          <w:rFonts w:cs="Times New Roman"/>
          <w:color w:val="000000" w:themeColor="text1"/>
          <w:sz w:val="24"/>
          <w:szCs w:val="24"/>
          <w:lang w:val="uk-UA"/>
        </w:rPr>
        <w:t>На основі порівняння визначених координат Сонця і Місяця з еталонними значеннями проведено оцінку точності, результати якої наведено в табл. 3 у вигляді середніх (</w:t>
      </w:r>
      <w:proofErr w:type="spellStart"/>
      <w:r w:rsidRPr="003A58BD">
        <w:rPr>
          <w:rFonts w:cs="Times New Roman"/>
          <w:color w:val="000000" w:themeColor="text1"/>
          <w:sz w:val="24"/>
          <w:szCs w:val="24"/>
          <w:lang w:val="uk-UA"/>
        </w:rPr>
        <w:t>Mean</w:t>
      </w:r>
      <w:proofErr w:type="spellEnd"/>
      <w:r w:rsidRPr="003A58BD">
        <w:rPr>
          <w:rFonts w:cs="Times New Roman"/>
          <w:color w:val="000000" w:themeColor="text1"/>
          <w:sz w:val="24"/>
          <w:szCs w:val="24"/>
          <w:lang w:val="uk-UA"/>
        </w:rPr>
        <w:t>), максимальних (</w:t>
      </w:r>
      <w:proofErr w:type="spellStart"/>
      <w:r w:rsidRPr="003A58BD">
        <w:rPr>
          <w:rFonts w:cs="Times New Roman"/>
          <w:color w:val="000000" w:themeColor="text1"/>
          <w:sz w:val="24"/>
          <w:szCs w:val="24"/>
          <w:lang w:val="uk-UA"/>
        </w:rPr>
        <w:t>Max</w:t>
      </w:r>
      <w:proofErr w:type="spellEnd"/>
      <w:r w:rsidRPr="003A58BD">
        <w:rPr>
          <w:rFonts w:cs="Times New Roman"/>
          <w:color w:val="000000" w:themeColor="text1"/>
          <w:sz w:val="24"/>
          <w:szCs w:val="24"/>
          <w:lang w:val="uk-UA"/>
        </w:rPr>
        <w:t>) та середньоквадратичних похибок (</w:t>
      </w:r>
      <w:proofErr w:type="spellStart"/>
      <w:r w:rsidRPr="003A58BD">
        <w:rPr>
          <w:rFonts w:cs="Times New Roman"/>
          <w:color w:val="000000" w:themeColor="text1"/>
          <w:sz w:val="24"/>
          <w:szCs w:val="24"/>
          <w:lang w:val="uk-UA"/>
        </w:rPr>
        <w:t>СКП</w:t>
      </w:r>
      <w:proofErr w:type="spellEnd"/>
      <w:r w:rsidRPr="003A58BD">
        <w:rPr>
          <w:rFonts w:cs="Times New Roman"/>
          <w:color w:val="000000" w:themeColor="text1"/>
          <w:sz w:val="24"/>
          <w:szCs w:val="24"/>
          <w:lang w:val="uk-UA"/>
        </w:rPr>
        <w:t>).</w:t>
      </w:r>
    </w:p>
    <w:p w14:paraId="669C1051" w14:textId="3358B90B" w:rsidR="008071DF" w:rsidRPr="003A58BD" w:rsidRDefault="008071DF" w:rsidP="00807B47">
      <w:pPr>
        <w:spacing w:before="120" w:after="60" w:line="252" w:lineRule="auto"/>
        <w:ind w:firstLine="425"/>
        <w:jc w:val="both"/>
        <w:rPr>
          <w:rFonts w:cs="Times New Roman"/>
          <w:color w:val="000000" w:themeColor="text1"/>
          <w:sz w:val="24"/>
          <w:szCs w:val="24"/>
          <w:lang w:val="uk-UA"/>
        </w:rPr>
      </w:pPr>
      <w:r w:rsidRPr="003A58BD">
        <w:rPr>
          <w:rFonts w:cs="Times New Roman"/>
          <w:i/>
          <w:iCs/>
          <w:color w:val="000000" w:themeColor="text1"/>
          <w:sz w:val="24"/>
          <w:szCs w:val="24"/>
          <w:lang w:val="uk-UA"/>
        </w:rPr>
        <w:t xml:space="preserve">Таблиця 3 </w:t>
      </w:r>
      <w:r w:rsidR="00807B47">
        <w:rPr>
          <w:rFonts w:cs="Times New Roman"/>
          <w:i/>
          <w:iCs/>
          <w:color w:val="000000" w:themeColor="text1"/>
          <w:sz w:val="24"/>
          <w:szCs w:val="24"/>
          <w:lang w:val="uk-UA"/>
        </w:rPr>
        <w:t>–</w:t>
      </w:r>
      <w:r w:rsidRPr="003A58BD">
        <w:rPr>
          <w:rFonts w:cs="Times New Roman"/>
          <w:i/>
          <w:iCs/>
          <w:color w:val="000000" w:themeColor="text1"/>
          <w:sz w:val="24"/>
          <w:szCs w:val="24"/>
          <w:lang w:val="uk-UA"/>
        </w:rPr>
        <w:t xml:space="preserve"> Статистичні показники похибок для Сонця і Місяця (Львів) </w:t>
      </w:r>
    </w:p>
    <w:tbl>
      <w:tblPr>
        <w:tblStyle w:val="100"/>
        <w:tblW w:w="5000" w:type="pct"/>
        <w:tblLook w:val="0020" w:firstRow="1" w:lastRow="0" w:firstColumn="0" w:lastColumn="0" w:noHBand="0" w:noVBand="0"/>
      </w:tblPr>
      <w:tblGrid>
        <w:gridCol w:w="1314"/>
        <w:gridCol w:w="1249"/>
        <w:gridCol w:w="1523"/>
        <w:gridCol w:w="1251"/>
        <w:gridCol w:w="1239"/>
        <w:gridCol w:w="1239"/>
        <w:gridCol w:w="1239"/>
      </w:tblGrid>
      <w:tr w:rsidR="00127DB3" w:rsidRPr="003A58BD" w14:paraId="0A77A09B" w14:textId="77777777" w:rsidTr="00B24A72">
        <w:trPr>
          <w:trHeight w:val="20"/>
        </w:trPr>
        <w:tc>
          <w:tcPr>
            <w:tcW w:w="726" w:type="pct"/>
            <w:vMerge w:val="restart"/>
            <w:shd w:val="clear" w:color="auto" w:fill="DEEAF6" w:themeFill="accent1" w:themeFillTint="33"/>
            <w:vAlign w:val="center"/>
          </w:tcPr>
          <w:p w14:paraId="0C2AD56F" w14:textId="77777777" w:rsidR="008071DF" w:rsidRPr="003A58BD" w:rsidRDefault="008071DF" w:rsidP="00807B47">
            <w:pPr>
              <w:widowControl w:val="0"/>
              <w:spacing w:line="252" w:lineRule="auto"/>
              <w:jc w:val="center"/>
              <w:rPr>
                <w:sz w:val="20"/>
                <w:szCs w:val="20"/>
              </w:rPr>
            </w:pPr>
            <w:r w:rsidRPr="003A58BD">
              <w:rPr>
                <w:sz w:val="20"/>
                <w:szCs w:val="20"/>
              </w:rPr>
              <w:t>Параметр</w:t>
            </w:r>
          </w:p>
        </w:tc>
        <w:tc>
          <w:tcPr>
            <w:tcW w:w="690" w:type="pct"/>
            <w:shd w:val="clear" w:color="auto" w:fill="DEEAF6" w:themeFill="accent1" w:themeFillTint="33"/>
            <w:vAlign w:val="center"/>
          </w:tcPr>
          <w:p w14:paraId="624ACD47"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Mean</w:t>
            </w:r>
            <w:proofErr w:type="spellEnd"/>
            <w:r w:rsidRPr="003A58BD">
              <w:rPr>
                <w:sz w:val="20"/>
                <w:szCs w:val="20"/>
              </w:rPr>
              <w:t>, °</w:t>
            </w:r>
          </w:p>
        </w:tc>
        <w:tc>
          <w:tcPr>
            <w:tcW w:w="841" w:type="pct"/>
            <w:shd w:val="clear" w:color="auto" w:fill="DEEAF6" w:themeFill="accent1" w:themeFillTint="33"/>
            <w:vAlign w:val="center"/>
          </w:tcPr>
          <w:p w14:paraId="6AB20158"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Max</w:t>
            </w:r>
            <w:proofErr w:type="spellEnd"/>
            <w:r w:rsidRPr="003A58BD">
              <w:rPr>
                <w:sz w:val="20"/>
                <w:szCs w:val="20"/>
              </w:rPr>
              <w:t>, °</w:t>
            </w:r>
          </w:p>
        </w:tc>
        <w:tc>
          <w:tcPr>
            <w:tcW w:w="691" w:type="pct"/>
            <w:shd w:val="clear" w:color="auto" w:fill="DEEAF6" w:themeFill="accent1" w:themeFillTint="33"/>
            <w:vAlign w:val="center"/>
          </w:tcPr>
          <w:p w14:paraId="49EA8408"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СКП</w:t>
            </w:r>
            <w:proofErr w:type="spellEnd"/>
            <w:r w:rsidRPr="003A58BD">
              <w:rPr>
                <w:sz w:val="20"/>
                <w:szCs w:val="20"/>
              </w:rPr>
              <w:t>, °</w:t>
            </w:r>
          </w:p>
        </w:tc>
        <w:tc>
          <w:tcPr>
            <w:tcW w:w="684" w:type="pct"/>
            <w:shd w:val="clear" w:color="auto" w:fill="DEEAF6" w:themeFill="accent1" w:themeFillTint="33"/>
            <w:vAlign w:val="center"/>
          </w:tcPr>
          <w:p w14:paraId="44D7F26F"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Mean</w:t>
            </w:r>
            <w:proofErr w:type="spellEnd"/>
            <w:r w:rsidRPr="003A58BD">
              <w:rPr>
                <w:sz w:val="20"/>
                <w:szCs w:val="20"/>
              </w:rPr>
              <w:t>, °</w:t>
            </w:r>
          </w:p>
        </w:tc>
        <w:tc>
          <w:tcPr>
            <w:tcW w:w="684" w:type="pct"/>
            <w:shd w:val="clear" w:color="auto" w:fill="DEEAF6" w:themeFill="accent1" w:themeFillTint="33"/>
            <w:vAlign w:val="center"/>
          </w:tcPr>
          <w:p w14:paraId="2B7C69C3"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Max</w:t>
            </w:r>
            <w:proofErr w:type="spellEnd"/>
            <w:r w:rsidRPr="003A58BD">
              <w:rPr>
                <w:sz w:val="20"/>
                <w:szCs w:val="20"/>
              </w:rPr>
              <w:t>, °</w:t>
            </w:r>
          </w:p>
        </w:tc>
        <w:tc>
          <w:tcPr>
            <w:tcW w:w="684" w:type="pct"/>
            <w:shd w:val="clear" w:color="auto" w:fill="DEEAF6" w:themeFill="accent1" w:themeFillTint="33"/>
            <w:vAlign w:val="center"/>
          </w:tcPr>
          <w:p w14:paraId="5EF224B8" w14:textId="77777777" w:rsidR="008071DF" w:rsidRPr="003A58BD" w:rsidRDefault="008071DF" w:rsidP="00807B47">
            <w:pPr>
              <w:widowControl w:val="0"/>
              <w:spacing w:line="252" w:lineRule="auto"/>
              <w:jc w:val="center"/>
              <w:rPr>
                <w:sz w:val="20"/>
                <w:szCs w:val="20"/>
              </w:rPr>
            </w:pPr>
            <w:proofErr w:type="spellStart"/>
            <w:r w:rsidRPr="003A58BD">
              <w:rPr>
                <w:sz w:val="20"/>
                <w:szCs w:val="20"/>
              </w:rPr>
              <w:t>СКП</w:t>
            </w:r>
            <w:proofErr w:type="spellEnd"/>
            <w:r w:rsidRPr="003A58BD">
              <w:rPr>
                <w:sz w:val="20"/>
                <w:szCs w:val="20"/>
              </w:rPr>
              <w:t>, °</w:t>
            </w:r>
          </w:p>
        </w:tc>
      </w:tr>
      <w:tr w:rsidR="00127DB3" w:rsidRPr="003A58BD" w14:paraId="1DB129C3" w14:textId="77777777" w:rsidTr="00B24A72">
        <w:trPr>
          <w:trHeight w:val="20"/>
        </w:trPr>
        <w:tc>
          <w:tcPr>
            <w:tcW w:w="726" w:type="pct"/>
            <w:vMerge/>
            <w:shd w:val="clear" w:color="auto" w:fill="DEEAF6" w:themeFill="accent1" w:themeFillTint="33"/>
            <w:vAlign w:val="center"/>
          </w:tcPr>
          <w:p w14:paraId="2A591428" w14:textId="77777777" w:rsidR="008071DF" w:rsidRPr="003A58BD" w:rsidRDefault="008071DF" w:rsidP="00807B47">
            <w:pPr>
              <w:widowControl w:val="0"/>
              <w:spacing w:line="252" w:lineRule="auto"/>
              <w:jc w:val="center"/>
              <w:rPr>
                <w:sz w:val="20"/>
                <w:szCs w:val="20"/>
              </w:rPr>
            </w:pPr>
          </w:p>
        </w:tc>
        <w:tc>
          <w:tcPr>
            <w:tcW w:w="2222" w:type="pct"/>
            <w:gridSpan w:val="3"/>
            <w:shd w:val="clear" w:color="auto" w:fill="DEEAF6" w:themeFill="accent1" w:themeFillTint="33"/>
            <w:vAlign w:val="center"/>
          </w:tcPr>
          <w:p w14:paraId="3666FEB3" w14:textId="77777777" w:rsidR="008071DF" w:rsidRPr="003A58BD" w:rsidRDefault="008071DF" w:rsidP="00807B47">
            <w:pPr>
              <w:widowControl w:val="0"/>
              <w:spacing w:line="252" w:lineRule="auto"/>
              <w:jc w:val="center"/>
              <w:rPr>
                <w:sz w:val="20"/>
                <w:szCs w:val="20"/>
              </w:rPr>
            </w:pPr>
            <w:r w:rsidRPr="003A58BD">
              <w:rPr>
                <w:sz w:val="20"/>
                <w:szCs w:val="20"/>
              </w:rPr>
              <w:t>Сонце</w:t>
            </w:r>
          </w:p>
        </w:tc>
        <w:tc>
          <w:tcPr>
            <w:tcW w:w="2053" w:type="pct"/>
            <w:gridSpan w:val="3"/>
            <w:shd w:val="clear" w:color="auto" w:fill="DEEAF6" w:themeFill="accent1" w:themeFillTint="33"/>
            <w:vAlign w:val="center"/>
          </w:tcPr>
          <w:p w14:paraId="2845ED66" w14:textId="77777777" w:rsidR="008071DF" w:rsidRPr="003A58BD" w:rsidRDefault="008071DF" w:rsidP="00807B47">
            <w:pPr>
              <w:widowControl w:val="0"/>
              <w:spacing w:line="252" w:lineRule="auto"/>
              <w:jc w:val="center"/>
              <w:rPr>
                <w:sz w:val="20"/>
                <w:szCs w:val="20"/>
              </w:rPr>
            </w:pPr>
            <w:r w:rsidRPr="003A58BD">
              <w:rPr>
                <w:sz w:val="20"/>
                <w:szCs w:val="20"/>
              </w:rPr>
              <w:t>Місяць</w:t>
            </w:r>
          </w:p>
        </w:tc>
      </w:tr>
      <w:tr w:rsidR="00127DB3" w:rsidRPr="003A58BD" w14:paraId="2AD94C3E" w14:textId="77777777" w:rsidTr="00B24A72">
        <w:trPr>
          <w:trHeight w:val="20"/>
        </w:trPr>
        <w:tc>
          <w:tcPr>
            <w:tcW w:w="726" w:type="pct"/>
          </w:tcPr>
          <w:p w14:paraId="309BF129" w14:textId="77777777" w:rsidR="008071DF" w:rsidRPr="003A58BD" w:rsidRDefault="008071DF" w:rsidP="00807B47">
            <w:pPr>
              <w:widowControl w:val="0"/>
              <w:spacing w:line="252" w:lineRule="auto"/>
              <w:jc w:val="center"/>
              <w:rPr>
                <w:sz w:val="20"/>
                <w:szCs w:val="20"/>
              </w:rPr>
            </w:pPr>
            <w:r w:rsidRPr="003A58BD">
              <w:rPr>
                <w:sz w:val="20"/>
                <w:szCs w:val="20"/>
              </w:rPr>
              <w:t>Азимут</w:t>
            </w:r>
          </w:p>
        </w:tc>
        <w:tc>
          <w:tcPr>
            <w:tcW w:w="690" w:type="pct"/>
          </w:tcPr>
          <w:p w14:paraId="697F8B22" w14:textId="77777777" w:rsidR="008071DF" w:rsidRPr="003A58BD" w:rsidRDefault="008071DF" w:rsidP="00807B47">
            <w:pPr>
              <w:widowControl w:val="0"/>
              <w:spacing w:line="252" w:lineRule="auto"/>
              <w:jc w:val="center"/>
              <w:rPr>
                <w:sz w:val="20"/>
                <w:szCs w:val="20"/>
              </w:rPr>
            </w:pPr>
            <w:r w:rsidRPr="003A58BD">
              <w:rPr>
                <w:sz w:val="20"/>
                <w:szCs w:val="20"/>
              </w:rPr>
              <w:t>0,010</w:t>
            </w:r>
          </w:p>
        </w:tc>
        <w:tc>
          <w:tcPr>
            <w:tcW w:w="841" w:type="pct"/>
          </w:tcPr>
          <w:p w14:paraId="5D097E00" w14:textId="77777777" w:rsidR="008071DF" w:rsidRPr="003A58BD" w:rsidRDefault="008071DF" w:rsidP="00807B47">
            <w:pPr>
              <w:widowControl w:val="0"/>
              <w:spacing w:line="252" w:lineRule="auto"/>
              <w:jc w:val="center"/>
              <w:rPr>
                <w:sz w:val="20"/>
                <w:szCs w:val="20"/>
              </w:rPr>
            </w:pPr>
            <w:r w:rsidRPr="003A58BD">
              <w:rPr>
                <w:sz w:val="20"/>
                <w:szCs w:val="20"/>
              </w:rPr>
              <w:t>0,040</w:t>
            </w:r>
          </w:p>
        </w:tc>
        <w:tc>
          <w:tcPr>
            <w:tcW w:w="691" w:type="pct"/>
          </w:tcPr>
          <w:p w14:paraId="5033C05B" w14:textId="77777777" w:rsidR="008071DF" w:rsidRPr="003A58BD" w:rsidRDefault="008071DF" w:rsidP="00807B47">
            <w:pPr>
              <w:widowControl w:val="0"/>
              <w:spacing w:line="252" w:lineRule="auto"/>
              <w:jc w:val="center"/>
              <w:rPr>
                <w:sz w:val="20"/>
                <w:szCs w:val="20"/>
              </w:rPr>
            </w:pPr>
            <w:r w:rsidRPr="003A58BD">
              <w:rPr>
                <w:sz w:val="20"/>
                <w:szCs w:val="20"/>
              </w:rPr>
              <w:t>0,017</w:t>
            </w:r>
          </w:p>
        </w:tc>
        <w:tc>
          <w:tcPr>
            <w:tcW w:w="684" w:type="pct"/>
          </w:tcPr>
          <w:p w14:paraId="6C6754A6" w14:textId="77777777" w:rsidR="008071DF" w:rsidRPr="003A58BD" w:rsidRDefault="008071DF" w:rsidP="00807B47">
            <w:pPr>
              <w:widowControl w:val="0"/>
              <w:spacing w:line="252" w:lineRule="auto"/>
              <w:jc w:val="center"/>
              <w:rPr>
                <w:sz w:val="20"/>
                <w:szCs w:val="20"/>
              </w:rPr>
            </w:pPr>
            <w:r w:rsidRPr="003A58BD">
              <w:rPr>
                <w:sz w:val="20"/>
                <w:szCs w:val="20"/>
              </w:rPr>
              <w:t>0,14</w:t>
            </w:r>
          </w:p>
        </w:tc>
        <w:tc>
          <w:tcPr>
            <w:tcW w:w="684" w:type="pct"/>
          </w:tcPr>
          <w:p w14:paraId="53274C3B" w14:textId="77777777" w:rsidR="008071DF" w:rsidRPr="003A58BD" w:rsidRDefault="008071DF" w:rsidP="00807B47">
            <w:pPr>
              <w:widowControl w:val="0"/>
              <w:spacing w:line="252" w:lineRule="auto"/>
              <w:jc w:val="center"/>
              <w:rPr>
                <w:sz w:val="20"/>
                <w:szCs w:val="20"/>
              </w:rPr>
            </w:pPr>
            <w:r w:rsidRPr="003A58BD">
              <w:rPr>
                <w:sz w:val="20"/>
                <w:szCs w:val="20"/>
              </w:rPr>
              <w:t>0,20</w:t>
            </w:r>
          </w:p>
        </w:tc>
        <w:tc>
          <w:tcPr>
            <w:tcW w:w="684" w:type="pct"/>
          </w:tcPr>
          <w:p w14:paraId="25A44AE0" w14:textId="77777777" w:rsidR="008071DF" w:rsidRPr="003A58BD" w:rsidRDefault="008071DF" w:rsidP="00807B47">
            <w:pPr>
              <w:widowControl w:val="0"/>
              <w:spacing w:line="252" w:lineRule="auto"/>
              <w:jc w:val="center"/>
              <w:rPr>
                <w:sz w:val="20"/>
                <w:szCs w:val="20"/>
              </w:rPr>
            </w:pPr>
            <w:r w:rsidRPr="003A58BD">
              <w:rPr>
                <w:sz w:val="20"/>
                <w:szCs w:val="20"/>
              </w:rPr>
              <w:t>0,15</w:t>
            </w:r>
          </w:p>
        </w:tc>
      </w:tr>
      <w:tr w:rsidR="00127DB3" w:rsidRPr="003A58BD" w14:paraId="082F3838" w14:textId="77777777" w:rsidTr="00B24A72">
        <w:trPr>
          <w:trHeight w:val="20"/>
        </w:trPr>
        <w:tc>
          <w:tcPr>
            <w:tcW w:w="726" w:type="pct"/>
          </w:tcPr>
          <w:p w14:paraId="6D4EAA55" w14:textId="77777777" w:rsidR="008071DF" w:rsidRPr="003A58BD" w:rsidRDefault="008071DF" w:rsidP="00807B47">
            <w:pPr>
              <w:widowControl w:val="0"/>
              <w:spacing w:line="252" w:lineRule="auto"/>
              <w:jc w:val="center"/>
              <w:rPr>
                <w:sz w:val="20"/>
                <w:szCs w:val="20"/>
              </w:rPr>
            </w:pPr>
            <w:r w:rsidRPr="003A58BD">
              <w:rPr>
                <w:sz w:val="20"/>
                <w:szCs w:val="20"/>
              </w:rPr>
              <w:t>Висота</w:t>
            </w:r>
          </w:p>
        </w:tc>
        <w:tc>
          <w:tcPr>
            <w:tcW w:w="690" w:type="pct"/>
          </w:tcPr>
          <w:p w14:paraId="7DE9677A" w14:textId="77777777" w:rsidR="008071DF" w:rsidRPr="003A58BD" w:rsidRDefault="008071DF" w:rsidP="00807B47">
            <w:pPr>
              <w:widowControl w:val="0"/>
              <w:spacing w:line="252" w:lineRule="auto"/>
              <w:jc w:val="center"/>
              <w:rPr>
                <w:sz w:val="20"/>
                <w:szCs w:val="20"/>
              </w:rPr>
            </w:pPr>
            <w:r w:rsidRPr="003A58BD">
              <w:rPr>
                <w:sz w:val="20"/>
                <w:szCs w:val="20"/>
              </w:rPr>
              <w:t>0,014</w:t>
            </w:r>
          </w:p>
        </w:tc>
        <w:tc>
          <w:tcPr>
            <w:tcW w:w="841" w:type="pct"/>
          </w:tcPr>
          <w:p w14:paraId="7E33A309" w14:textId="77777777" w:rsidR="008071DF" w:rsidRPr="003A58BD" w:rsidRDefault="008071DF" w:rsidP="00807B47">
            <w:pPr>
              <w:widowControl w:val="0"/>
              <w:spacing w:line="252" w:lineRule="auto"/>
              <w:jc w:val="center"/>
              <w:rPr>
                <w:sz w:val="20"/>
                <w:szCs w:val="20"/>
              </w:rPr>
            </w:pPr>
            <w:r w:rsidRPr="003A58BD">
              <w:rPr>
                <w:sz w:val="20"/>
                <w:szCs w:val="20"/>
              </w:rPr>
              <w:t>0,030</w:t>
            </w:r>
          </w:p>
        </w:tc>
        <w:tc>
          <w:tcPr>
            <w:tcW w:w="691" w:type="pct"/>
          </w:tcPr>
          <w:p w14:paraId="1E0289E1" w14:textId="77777777" w:rsidR="008071DF" w:rsidRPr="003A58BD" w:rsidRDefault="008071DF" w:rsidP="00807B47">
            <w:pPr>
              <w:widowControl w:val="0"/>
              <w:spacing w:line="252" w:lineRule="auto"/>
              <w:jc w:val="center"/>
              <w:rPr>
                <w:sz w:val="20"/>
                <w:szCs w:val="20"/>
              </w:rPr>
            </w:pPr>
            <w:r w:rsidRPr="003A58BD">
              <w:rPr>
                <w:sz w:val="20"/>
                <w:szCs w:val="20"/>
              </w:rPr>
              <w:t>0,016</w:t>
            </w:r>
          </w:p>
        </w:tc>
        <w:tc>
          <w:tcPr>
            <w:tcW w:w="684" w:type="pct"/>
          </w:tcPr>
          <w:p w14:paraId="62704F15" w14:textId="77777777" w:rsidR="008071DF" w:rsidRPr="003A58BD" w:rsidRDefault="008071DF" w:rsidP="00807B47">
            <w:pPr>
              <w:widowControl w:val="0"/>
              <w:spacing w:line="252" w:lineRule="auto"/>
              <w:jc w:val="center"/>
              <w:rPr>
                <w:sz w:val="20"/>
                <w:szCs w:val="20"/>
              </w:rPr>
            </w:pPr>
            <w:r w:rsidRPr="003A58BD">
              <w:rPr>
                <w:sz w:val="20"/>
                <w:szCs w:val="20"/>
              </w:rPr>
              <w:t>0,10</w:t>
            </w:r>
          </w:p>
        </w:tc>
        <w:tc>
          <w:tcPr>
            <w:tcW w:w="684" w:type="pct"/>
          </w:tcPr>
          <w:p w14:paraId="0996CA60" w14:textId="77777777" w:rsidR="008071DF" w:rsidRPr="003A58BD" w:rsidRDefault="008071DF" w:rsidP="00807B47">
            <w:pPr>
              <w:widowControl w:val="0"/>
              <w:spacing w:line="252" w:lineRule="auto"/>
              <w:jc w:val="center"/>
              <w:rPr>
                <w:sz w:val="20"/>
                <w:szCs w:val="20"/>
              </w:rPr>
            </w:pPr>
            <w:r w:rsidRPr="003A58BD">
              <w:rPr>
                <w:sz w:val="20"/>
                <w:szCs w:val="20"/>
              </w:rPr>
              <w:t>0,10</w:t>
            </w:r>
          </w:p>
        </w:tc>
        <w:tc>
          <w:tcPr>
            <w:tcW w:w="684" w:type="pct"/>
          </w:tcPr>
          <w:p w14:paraId="78DE6E02" w14:textId="77777777" w:rsidR="008071DF" w:rsidRPr="003A58BD" w:rsidRDefault="008071DF" w:rsidP="00807B47">
            <w:pPr>
              <w:widowControl w:val="0"/>
              <w:spacing w:line="252" w:lineRule="auto"/>
              <w:jc w:val="center"/>
              <w:rPr>
                <w:sz w:val="20"/>
                <w:szCs w:val="20"/>
              </w:rPr>
            </w:pPr>
            <w:r w:rsidRPr="003A58BD">
              <w:rPr>
                <w:sz w:val="20"/>
                <w:szCs w:val="20"/>
              </w:rPr>
              <w:t>0,10</w:t>
            </w:r>
          </w:p>
        </w:tc>
      </w:tr>
    </w:tbl>
    <w:p w14:paraId="168C68A1" w14:textId="231FCCF7" w:rsidR="008071DF" w:rsidRPr="003A58BD" w:rsidRDefault="008071DF" w:rsidP="00807B47">
      <w:pPr>
        <w:spacing w:line="252" w:lineRule="auto"/>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0C54C8">
        <w:rPr>
          <w:rFonts w:cs="Times New Roman"/>
          <w:color w:val="000000" w:themeColor="text1"/>
          <w:sz w:val="22"/>
          <w:szCs w:val="22"/>
          <w:lang w:val="uk-UA"/>
        </w:rPr>
        <w:t>.</w:t>
      </w:r>
    </w:p>
    <w:p w14:paraId="65ECAD40" w14:textId="409049F6" w:rsidR="008071DF" w:rsidRPr="00807B47" w:rsidRDefault="008071DF" w:rsidP="00807B47">
      <w:pPr>
        <w:spacing w:before="120" w:line="252" w:lineRule="auto"/>
        <w:ind w:firstLine="425"/>
        <w:jc w:val="both"/>
        <w:rPr>
          <w:rFonts w:cs="Times New Roman"/>
          <w:color w:val="000000" w:themeColor="text1"/>
          <w:kern w:val="24"/>
          <w:sz w:val="24"/>
          <w:szCs w:val="24"/>
          <w:lang w:val="uk-UA"/>
        </w:rPr>
      </w:pPr>
      <w:r w:rsidRPr="00807B47">
        <w:rPr>
          <w:rFonts w:cs="Times New Roman"/>
          <w:b/>
          <w:i/>
          <w:iCs/>
          <w:color w:val="000000" w:themeColor="text1"/>
          <w:kern w:val="24"/>
          <w:sz w:val="24"/>
          <w:szCs w:val="24"/>
          <w:lang w:val="uk-UA"/>
        </w:rPr>
        <w:t>Результати для Ліми</w:t>
      </w:r>
      <w:r w:rsidRPr="00807B47">
        <w:rPr>
          <w:rFonts w:cs="Times New Roman"/>
          <w:bCs/>
          <w:i/>
          <w:iCs/>
          <w:color w:val="000000" w:themeColor="text1"/>
          <w:kern w:val="24"/>
          <w:sz w:val="24"/>
          <w:szCs w:val="24"/>
          <w:lang w:val="uk-UA"/>
        </w:rPr>
        <w:t xml:space="preserve">. </w:t>
      </w:r>
      <w:r w:rsidRPr="00807B47">
        <w:rPr>
          <w:rFonts w:cs="Times New Roman"/>
          <w:bCs/>
          <w:iCs/>
          <w:color w:val="000000" w:themeColor="text1"/>
          <w:kern w:val="24"/>
          <w:sz w:val="24"/>
          <w:szCs w:val="24"/>
          <w:lang w:val="uk-UA"/>
        </w:rPr>
        <w:t>Визначення координат для Ліми виконувались 3 березня 2026 р. Кульмінаційні висоти Сонця сягали 82,66°. Аналогічно як для Львова виконувалось п</w:t>
      </w:r>
      <w:r w:rsidRPr="00807B47">
        <w:rPr>
          <w:rFonts w:cs="Times New Roman"/>
          <w:color w:val="000000" w:themeColor="text1"/>
          <w:kern w:val="24"/>
          <w:sz w:val="24"/>
          <w:szCs w:val="24"/>
          <w:lang w:val="uk-UA"/>
        </w:rPr>
        <w:t xml:space="preserve">орівняння обчислених координат Сонця в навігаційному додатку з еталонними даними </w:t>
      </w:r>
      <w:proofErr w:type="spellStart"/>
      <w:r w:rsidRPr="00807B47">
        <w:rPr>
          <w:rFonts w:cs="Times New Roman"/>
          <w:color w:val="000000" w:themeColor="text1"/>
          <w:kern w:val="24"/>
          <w:sz w:val="24"/>
          <w:szCs w:val="24"/>
          <w:lang w:val="uk-UA"/>
        </w:rPr>
        <w:t>NOAA</w:t>
      </w:r>
      <w:proofErr w:type="spellEnd"/>
      <w:r w:rsidRPr="00807B47">
        <w:rPr>
          <w:rFonts w:cs="Times New Roman"/>
          <w:color w:val="000000" w:themeColor="text1"/>
          <w:kern w:val="24"/>
          <w:sz w:val="24"/>
          <w:szCs w:val="24"/>
          <w:lang w:val="uk-UA"/>
        </w:rPr>
        <w:t xml:space="preserve">. Абсолютне відхилення </w:t>
      </w:r>
      <w:r w:rsidR="00B24A72" w:rsidRPr="00807B47">
        <w:rPr>
          <w:rFonts w:cs="Times New Roman"/>
          <w:color w:val="000000" w:themeColor="text1"/>
          <w:kern w:val="24"/>
          <w:sz w:val="24"/>
          <w:szCs w:val="24"/>
          <w:lang w:val="uk-UA"/>
        </w:rPr>
        <w:t>азимута</w:t>
      </w:r>
      <w:r w:rsidRPr="00807B47">
        <w:rPr>
          <w:rFonts w:cs="Times New Roman"/>
          <w:color w:val="000000" w:themeColor="text1"/>
          <w:kern w:val="24"/>
          <w:sz w:val="24"/>
          <w:szCs w:val="24"/>
          <w:lang w:val="uk-UA"/>
        </w:rPr>
        <w:t xml:space="preserve"> Сонця для Ліми не перевищує 0,02°, висоти — 0,09°. Навіть для спостереження о 12:00 </w:t>
      </w:r>
      <w:proofErr w:type="spellStart"/>
      <w:r w:rsidRPr="00807B47">
        <w:rPr>
          <w:rFonts w:cs="Times New Roman"/>
          <w:color w:val="000000" w:themeColor="text1"/>
          <w:kern w:val="24"/>
          <w:sz w:val="24"/>
          <w:szCs w:val="24"/>
          <w:lang w:val="uk-UA"/>
        </w:rPr>
        <w:t>UTC</w:t>
      </w:r>
      <w:proofErr w:type="spellEnd"/>
      <w:r w:rsidRPr="00807B47">
        <w:rPr>
          <w:rFonts w:cs="Times New Roman"/>
          <w:color w:val="000000" w:themeColor="text1"/>
          <w:kern w:val="24"/>
          <w:sz w:val="24"/>
          <w:szCs w:val="24"/>
          <w:lang w:val="uk-UA"/>
        </w:rPr>
        <w:t xml:space="preserve">, коли Сонце перебувало майже в зеніті, відхилення </w:t>
      </w:r>
      <w:r w:rsidR="00B24A72" w:rsidRPr="00807B47">
        <w:rPr>
          <w:rFonts w:cs="Times New Roman"/>
          <w:color w:val="000000" w:themeColor="text1"/>
          <w:kern w:val="24"/>
          <w:sz w:val="24"/>
          <w:szCs w:val="24"/>
          <w:lang w:val="uk-UA"/>
        </w:rPr>
        <w:t>азимута</w:t>
      </w:r>
      <w:r w:rsidRPr="00807B47">
        <w:rPr>
          <w:rFonts w:cs="Times New Roman"/>
          <w:color w:val="000000" w:themeColor="text1"/>
          <w:kern w:val="24"/>
          <w:sz w:val="24"/>
          <w:szCs w:val="24"/>
          <w:lang w:val="uk-UA"/>
        </w:rPr>
        <w:t xml:space="preserve"> становить лише 0,01°, що підтверджує стійкість алгоритму.</w:t>
      </w:r>
    </w:p>
    <w:p w14:paraId="43BF673C" w14:textId="2E83DC2F" w:rsidR="008071DF" w:rsidRPr="00807B47" w:rsidRDefault="008071DF" w:rsidP="00807B47">
      <w:pPr>
        <w:ind w:firstLine="425"/>
        <w:jc w:val="both"/>
        <w:rPr>
          <w:rFonts w:cs="Times New Roman"/>
          <w:color w:val="000000" w:themeColor="text1"/>
          <w:kern w:val="24"/>
          <w:sz w:val="24"/>
          <w:szCs w:val="24"/>
          <w:lang w:val="uk-UA"/>
        </w:rPr>
      </w:pPr>
      <w:r w:rsidRPr="00807B47">
        <w:rPr>
          <w:rFonts w:cs="Times New Roman"/>
          <w:color w:val="000000" w:themeColor="text1"/>
          <w:kern w:val="24"/>
          <w:sz w:val="24"/>
          <w:szCs w:val="24"/>
          <w:lang w:val="uk-UA"/>
        </w:rPr>
        <w:lastRenderedPageBreak/>
        <w:t xml:space="preserve">Для Місяця в Лімі максимальне відхилення </w:t>
      </w:r>
      <w:r w:rsidR="00B24A72" w:rsidRPr="00807B47">
        <w:rPr>
          <w:rFonts w:cs="Times New Roman"/>
          <w:color w:val="000000" w:themeColor="text1"/>
          <w:kern w:val="24"/>
          <w:sz w:val="24"/>
          <w:szCs w:val="24"/>
          <w:lang w:val="uk-UA"/>
        </w:rPr>
        <w:t>азимута</w:t>
      </w:r>
      <w:r w:rsidRPr="00807B47">
        <w:rPr>
          <w:rFonts w:cs="Times New Roman"/>
          <w:color w:val="000000" w:themeColor="text1"/>
          <w:kern w:val="24"/>
          <w:sz w:val="24"/>
          <w:szCs w:val="24"/>
          <w:lang w:val="uk-UA"/>
        </w:rPr>
        <w:t xml:space="preserve"> становить 0,3°, висоти — також 0,3° (при висоті Місяця 69,7°, тобто знову поблизу зеніту). </w:t>
      </w:r>
      <w:proofErr w:type="spellStart"/>
      <w:r w:rsidRPr="00807B47">
        <w:rPr>
          <w:rFonts w:cs="Times New Roman"/>
          <w:color w:val="000000" w:themeColor="text1"/>
          <w:kern w:val="24"/>
          <w:sz w:val="24"/>
          <w:szCs w:val="24"/>
          <w:lang w:val="uk-UA"/>
        </w:rPr>
        <w:t>СКП</w:t>
      </w:r>
      <w:proofErr w:type="spellEnd"/>
      <w:r w:rsidRPr="00807B47">
        <w:rPr>
          <w:rFonts w:cs="Times New Roman"/>
          <w:color w:val="000000" w:themeColor="text1"/>
          <w:kern w:val="24"/>
          <w:sz w:val="24"/>
          <w:szCs w:val="24"/>
          <w:lang w:val="uk-UA"/>
        </w:rPr>
        <w:t xml:space="preserve"> азимуту Місяця для Ліми (0,26°) є найбільшою серед усіх шести наборів даних, що пов’язано як зі складністю місячної орбіти, так і з екваторіальними умовами спостережень.</w:t>
      </w:r>
    </w:p>
    <w:p w14:paraId="20E853B9" w14:textId="780065E0" w:rsidR="008071DF" w:rsidRPr="00807B47" w:rsidRDefault="008071DF" w:rsidP="00807B47">
      <w:pPr>
        <w:ind w:firstLine="425"/>
        <w:jc w:val="both"/>
        <w:rPr>
          <w:rFonts w:cs="Times New Roman"/>
          <w:color w:val="000000" w:themeColor="text1"/>
          <w:kern w:val="24"/>
          <w:sz w:val="24"/>
          <w:szCs w:val="24"/>
          <w:lang w:val="uk-UA"/>
        </w:rPr>
      </w:pPr>
      <w:r w:rsidRPr="00807B47">
        <w:rPr>
          <w:rFonts w:cs="Times New Roman"/>
          <w:color w:val="000000" w:themeColor="text1"/>
          <w:kern w:val="24"/>
          <w:sz w:val="24"/>
          <w:szCs w:val="24"/>
          <w:lang w:val="uk-UA"/>
        </w:rPr>
        <w:t xml:space="preserve">Оцінка точності результатів порівняння обчислених в додатку значень </w:t>
      </w:r>
      <w:r w:rsidR="00807B47" w:rsidRPr="00807B47">
        <w:rPr>
          <w:rFonts w:cs="Times New Roman"/>
          <w:color w:val="000000" w:themeColor="text1"/>
          <w:kern w:val="24"/>
          <w:sz w:val="24"/>
          <w:szCs w:val="24"/>
          <w:lang w:val="uk-UA"/>
        </w:rPr>
        <w:t>азимута</w:t>
      </w:r>
      <w:r w:rsidRPr="00807B47">
        <w:rPr>
          <w:rFonts w:cs="Times New Roman"/>
          <w:color w:val="000000" w:themeColor="text1"/>
          <w:kern w:val="24"/>
          <w:sz w:val="24"/>
          <w:szCs w:val="24"/>
          <w:lang w:val="uk-UA"/>
        </w:rPr>
        <w:t xml:space="preserve"> та висоти Сонця і Місяця з еталонними величинами представлена в табл.</w:t>
      </w:r>
      <w:r w:rsidR="00807B47" w:rsidRPr="00807B47">
        <w:rPr>
          <w:rFonts w:cs="Times New Roman"/>
          <w:color w:val="000000" w:themeColor="text1"/>
          <w:kern w:val="24"/>
          <w:sz w:val="24"/>
          <w:szCs w:val="24"/>
          <w:lang w:val="uk-UA"/>
        </w:rPr>
        <w:t xml:space="preserve"> </w:t>
      </w:r>
      <w:r w:rsidRPr="00807B47">
        <w:rPr>
          <w:rFonts w:cs="Times New Roman"/>
          <w:color w:val="000000" w:themeColor="text1"/>
          <w:kern w:val="24"/>
          <w:sz w:val="24"/>
          <w:szCs w:val="24"/>
          <w:lang w:val="uk-UA"/>
        </w:rPr>
        <w:t>4.</w:t>
      </w:r>
    </w:p>
    <w:p w14:paraId="42B684ED" w14:textId="77777777" w:rsidR="008071DF" w:rsidRPr="003A58BD" w:rsidRDefault="008071DF" w:rsidP="003A58BD">
      <w:pPr>
        <w:spacing w:before="120" w:after="60"/>
        <w:ind w:firstLine="425"/>
        <w:jc w:val="both"/>
        <w:rPr>
          <w:rFonts w:cs="Times New Roman"/>
          <w:color w:val="000000" w:themeColor="text1"/>
          <w:sz w:val="24"/>
          <w:szCs w:val="24"/>
          <w:lang w:val="uk-UA"/>
        </w:rPr>
      </w:pPr>
      <w:r w:rsidRPr="003A58BD">
        <w:rPr>
          <w:rFonts w:cs="Times New Roman"/>
          <w:i/>
          <w:iCs/>
          <w:color w:val="000000" w:themeColor="text1"/>
          <w:sz w:val="24"/>
          <w:szCs w:val="24"/>
          <w:lang w:val="uk-UA"/>
        </w:rPr>
        <w:t xml:space="preserve">Таблиця 4 — Статистичні показники похибок для Сонця і Місяця (Ліма)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CellMar>
          <w:left w:w="10" w:type="dxa"/>
          <w:right w:w="10" w:type="dxa"/>
        </w:tblCellMar>
        <w:tblLook w:val="0020" w:firstRow="1" w:lastRow="0" w:firstColumn="0" w:lastColumn="0" w:noHBand="0" w:noVBand="0"/>
      </w:tblPr>
      <w:tblGrid>
        <w:gridCol w:w="1315"/>
        <w:gridCol w:w="1250"/>
        <w:gridCol w:w="1524"/>
        <w:gridCol w:w="1252"/>
        <w:gridCol w:w="1239"/>
        <w:gridCol w:w="1239"/>
        <w:gridCol w:w="1239"/>
      </w:tblGrid>
      <w:tr w:rsidR="00127DB3" w:rsidRPr="003A58BD" w14:paraId="1B10E100" w14:textId="77777777" w:rsidTr="00E124E9">
        <w:tc>
          <w:tcPr>
            <w:tcW w:w="726" w:type="pct"/>
            <w:vMerge w:val="restart"/>
            <w:tcBorders>
              <w:top w:val="single" w:sz="1" w:space="0" w:color="000000"/>
              <w:left w:val="single" w:sz="1" w:space="0" w:color="000000"/>
              <w:right w:val="single" w:sz="1" w:space="0" w:color="000000"/>
            </w:tcBorders>
            <w:shd w:val="clear" w:color="auto" w:fill="DAE9F7"/>
            <w:tcMar>
              <w:top w:w="40" w:type="dxa"/>
              <w:left w:w="60" w:type="dxa"/>
              <w:bottom w:w="40" w:type="dxa"/>
              <w:right w:w="60" w:type="dxa"/>
            </w:tcMar>
            <w:vAlign w:val="center"/>
          </w:tcPr>
          <w:p w14:paraId="6F164F03" w14:textId="77777777" w:rsidR="008071DF" w:rsidRPr="003A58BD" w:rsidRDefault="008071DF" w:rsidP="003A58BD">
            <w:pPr>
              <w:jc w:val="center"/>
              <w:rPr>
                <w:rFonts w:cs="Times New Roman"/>
                <w:color w:val="000000" w:themeColor="text1"/>
                <w:lang w:val="uk-UA"/>
              </w:rPr>
            </w:pPr>
            <w:r w:rsidRPr="003A58BD">
              <w:rPr>
                <w:rFonts w:cs="Times New Roman"/>
                <w:b/>
                <w:bCs/>
                <w:color w:val="000000" w:themeColor="text1"/>
                <w:sz w:val="20"/>
                <w:szCs w:val="20"/>
                <w:lang w:val="uk-UA"/>
              </w:rPr>
              <w:t>Параметр</w:t>
            </w:r>
          </w:p>
        </w:tc>
        <w:tc>
          <w:tcPr>
            <w:tcW w:w="690" w:type="pct"/>
            <w:tcBorders>
              <w:top w:val="single" w:sz="1" w:space="0" w:color="000000"/>
              <w:left w:val="single" w:sz="1" w:space="0" w:color="000000"/>
              <w:bottom w:val="single" w:sz="1" w:space="0" w:color="000000"/>
              <w:right w:val="single" w:sz="1" w:space="0" w:color="000000"/>
            </w:tcBorders>
            <w:shd w:val="clear" w:color="auto" w:fill="DAE9F7"/>
            <w:tcMar>
              <w:top w:w="40" w:type="dxa"/>
              <w:left w:w="60" w:type="dxa"/>
              <w:bottom w:w="40" w:type="dxa"/>
              <w:right w:w="60" w:type="dxa"/>
            </w:tcMar>
            <w:vAlign w:val="center"/>
          </w:tcPr>
          <w:p w14:paraId="45E21AE7"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Mean</w:t>
            </w:r>
            <w:proofErr w:type="spellEnd"/>
            <w:r w:rsidRPr="003A58BD">
              <w:rPr>
                <w:rFonts w:cs="Times New Roman"/>
                <w:b/>
                <w:bCs/>
                <w:color w:val="000000" w:themeColor="text1"/>
                <w:sz w:val="20"/>
                <w:szCs w:val="20"/>
                <w:lang w:val="uk-UA"/>
              </w:rPr>
              <w:t>, °</w:t>
            </w:r>
          </w:p>
        </w:tc>
        <w:tc>
          <w:tcPr>
            <w:tcW w:w="841" w:type="pct"/>
            <w:tcBorders>
              <w:top w:val="single" w:sz="1" w:space="0" w:color="000000"/>
              <w:left w:val="single" w:sz="1" w:space="0" w:color="000000"/>
              <w:bottom w:val="single" w:sz="1" w:space="0" w:color="000000"/>
              <w:right w:val="single" w:sz="1" w:space="0" w:color="000000"/>
            </w:tcBorders>
            <w:shd w:val="clear" w:color="auto" w:fill="DAE9F7"/>
            <w:tcMar>
              <w:top w:w="40" w:type="dxa"/>
              <w:left w:w="60" w:type="dxa"/>
              <w:bottom w:w="40" w:type="dxa"/>
              <w:right w:w="60" w:type="dxa"/>
            </w:tcMar>
            <w:vAlign w:val="center"/>
          </w:tcPr>
          <w:p w14:paraId="0E2EF0A7"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Max</w:t>
            </w:r>
            <w:proofErr w:type="spellEnd"/>
            <w:r w:rsidRPr="003A58BD">
              <w:rPr>
                <w:rFonts w:cs="Times New Roman"/>
                <w:b/>
                <w:bCs/>
                <w:color w:val="000000" w:themeColor="text1"/>
                <w:sz w:val="20"/>
                <w:szCs w:val="20"/>
                <w:lang w:val="uk-UA"/>
              </w:rPr>
              <w:t>, °</w:t>
            </w:r>
          </w:p>
        </w:tc>
        <w:tc>
          <w:tcPr>
            <w:tcW w:w="690" w:type="pct"/>
            <w:tcBorders>
              <w:top w:val="single" w:sz="1" w:space="0" w:color="000000"/>
              <w:left w:val="single" w:sz="1" w:space="0" w:color="000000"/>
              <w:bottom w:val="single" w:sz="1" w:space="0" w:color="000000"/>
              <w:right w:val="single" w:sz="1" w:space="0" w:color="000000"/>
            </w:tcBorders>
            <w:shd w:val="clear" w:color="auto" w:fill="DAE9F7"/>
            <w:tcMar>
              <w:top w:w="40" w:type="dxa"/>
              <w:left w:w="60" w:type="dxa"/>
              <w:bottom w:w="40" w:type="dxa"/>
              <w:right w:w="60" w:type="dxa"/>
            </w:tcMar>
            <w:vAlign w:val="center"/>
          </w:tcPr>
          <w:p w14:paraId="39D2FD40"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СКП</w:t>
            </w:r>
            <w:proofErr w:type="spellEnd"/>
            <w:r w:rsidRPr="003A58BD">
              <w:rPr>
                <w:rFonts w:cs="Times New Roman"/>
                <w:b/>
                <w:bCs/>
                <w:color w:val="000000" w:themeColor="text1"/>
                <w:sz w:val="20"/>
                <w:szCs w:val="20"/>
                <w:lang w:val="uk-UA"/>
              </w:rPr>
              <w:t>, °</w:t>
            </w:r>
          </w:p>
        </w:tc>
        <w:tc>
          <w:tcPr>
            <w:tcW w:w="684" w:type="pct"/>
            <w:shd w:val="clear" w:color="auto" w:fill="DAE9F7"/>
            <w:vAlign w:val="center"/>
          </w:tcPr>
          <w:p w14:paraId="6E4A5E22"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Mean</w:t>
            </w:r>
            <w:proofErr w:type="spellEnd"/>
            <w:r w:rsidRPr="003A58BD">
              <w:rPr>
                <w:rFonts w:cs="Times New Roman"/>
                <w:b/>
                <w:bCs/>
                <w:color w:val="000000" w:themeColor="text1"/>
                <w:sz w:val="20"/>
                <w:szCs w:val="20"/>
                <w:lang w:val="uk-UA"/>
              </w:rPr>
              <w:t>, °</w:t>
            </w:r>
          </w:p>
        </w:tc>
        <w:tc>
          <w:tcPr>
            <w:tcW w:w="684" w:type="pct"/>
            <w:shd w:val="clear" w:color="auto" w:fill="DAE9F7"/>
            <w:vAlign w:val="center"/>
          </w:tcPr>
          <w:p w14:paraId="360A2F0B"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Max</w:t>
            </w:r>
            <w:proofErr w:type="spellEnd"/>
            <w:r w:rsidRPr="003A58BD">
              <w:rPr>
                <w:rFonts w:cs="Times New Roman"/>
                <w:b/>
                <w:bCs/>
                <w:color w:val="000000" w:themeColor="text1"/>
                <w:sz w:val="20"/>
                <w:szCs w:val="20"/>
                <w:lang w:val="uk-UA"/>
              </w:rPr>
              <w:t>, °</w:t>
            </w:r>
          </w:p>
        </w:tc>
        <w:tc>
          <w:tcPr>
            <w:tcW w:w="684" w:type="pct"/>
            <w:shd w:val="clear" w:color="auto" w:fill="DAE9F7"/>
            <w:vAlign w:val="center"/>
          </w:tcPr>
          <w:p w14:paraId="3FBB9A07" w14:textId="77777777" w:rsidR="008071DF" w:rsidRPr="003A58BD" w:rsidRDefault="008071DF" w:rsidP="003A58BD">
            <w:pPr>
              <w:jc w:val="center"/>
              <w:rPr>
                <w:rFonts w:cs="Times New Roman"/>
                <w:color w:val="000000" w:themeColor="text1"/>
                <w:lang w:val="uk-UA"/>
              </w:rPr>
            </w:pPr>
            <w:proofErr w:type="spellStart"/>
            <w:r w:rsidRPr="003A58BD">
              <w:rPr>
                <w:rFonts w:cs="Times New Roman"/>
                <w:b/>
                <w:bCs/>
                <w:color w:val="000000" w:themeColor="text1"/>
                <w:sz w:val="20"/>
                <w:szCs w:val="20"/>
                <w:lang w:val="uk-UA"/>
              </w:rPr>
              <w:t>СКП</w:t>
            </w:r>
            <w:proofErr w:type="spellEnd"/>
            <w:r w:rsidRPr="003A58BD">
              <w:rPr>
                <w:rFonts w:cs="Times New Roman"/>
                <w:b/>
                <w:bCs/>
                <w:color w:val="000000" w:themeColor="text1"/>
                <w:sz w:val="20"/>
                <w:szCs w:val="20"/>
                <w:lang w:val="uk-UA"/>
              </w:rPr>
              <w:t>, °</w:t>
            </w:r>
          </w:p>
        </w:tc>
      </w:tr>
      <w:tr w:rsidR="00127DB3" w:rsidRPr="003A58BD" w14:paraId="67A52423" w14:textId="77777777" w:rsidTr="00E124E9">
        <w:tc>
          <w:tcPr>
            <w:tcW w:w="726" w:type="pct"/>
            <w:vMerge/>
            <w:tcBorders>
              <w:left w:val="single" w:sz="1" w:space="0" w:color="000000"/>
              <w:bottom w:val="single" w:sz="1" w:space="0" w:color="000000"/>
              <w:right w:val="single" w:sz="1" w:space="0" w:color="000000"/>
            </w:tcBorders>
            <w:shd w:val="clear" w:color="auto" w:fill="DAE9F7"/>
            <w:tcMar>
              <w:top w:w="40" w:type="dxa"/>
              <w:left w:w="60" w:type="dxa"/>
              <w:bottom w:w="40" w:type="dxa"/>
              <w:right w:w="60" w:type="dxa"/>
            </w:tcMar>
            <w:vAlign w:val="center"/>
          </w:tcPr>
          <w:p w14:paraId="71948A66" w14:textId="77777777" w:rsidR="008071DF" w:rsidRPr="003A58BD" w:rsidRDefault="008071DF" w:rsidP="003A58BD">
            <w:pPr>
              <w:jc w:val="center"/>
              <w:rPr>
                <w:rFonts w:cs="Times New Roman"/>
                <w:b/>
                <w:bCs/>
                <w:color w:val="000000" w:themeColor="text1"/>
                <w:sz w:val="20"/>
                <w:szCs w:val="20"/>
                <w:lang w:val="uk-UA"/>
              </w:rPr>
            </w:pPr>
          </w:p>
        </w:tc>
        <w:tc>
          <w:tcPr>
            <w:tcW w:w="2222" w:type="pct"/>
            <w:gridSpan w:val="3"/>
            <w:tcBorders>
              <w:top w:val="single" w:sz="1" w:space="0" w:color="000000"/>
              <w:left w:val="single" w:sz="1" w:space="0" w:color="000000"/>
              <w:bottom w:val="single" w:sz="1" w:space="0" w:color="000000"/>
              <w:right w:val="single" w:sz="1" w:space="0" w:color="000000"/>
            </w:tcBorders>
            <w:shd w:val="clear" w:color="auto" w:fill="DAE9F7"/>
            <w:tcMar>
              <w:top w:w="40" w:type="dxa"/>
              <w:left w:w="60" w:type="dxa"/>
              <w:bottom w:w="40" w:type="dxa"/>
              <w:right w:w="60" w:type="dxa"/>
            </w:tcMar>
            <w:vAlign w:val="center"/>
          </w:tcPr>
          <w:p w14:paraId="6A8E5D3E" w14:textId="77777777" w:rsidR="008071DF" w:rsidRPr="003A58BD" w:rsidRDefault="008071DF" w:rsidP="003A58BD">
            <w:pPr>
              <w:jc w:val="center"/>
              <w:rPr>
                <w:rFonts w:cs="Times New Roman"/>
                <w:b/>
                <w:bCs/>
                <w:color w:val="000000" w:themeColor="text1"/>
                <w:sz w:val="20"/>
                <w:szCs w:val="20"/>
                <w:lang w:val="uk-UA"/>
              </w:rPr>
            </w:pPr>
            <w:r w:rsidRPr="003A58BD">
              <w:rPr>
                <w:rFonts w:cs="Times New Roman"/>
                <w:b/>
                <w:bCs/>
                <w:color w:val="000000" w:themeColor="text1"/>
                <w:sz w:val="20"/>
                <w:szCs w:val="20"/>
                <w:lang w:val="uk-UA"/>
              </w:rPr>
              <w:t>Сонце</w:t>
            </w:r>
          </w:p>
        </w:tc>
        <w:tc>
          <w:tcPr>
            <w:tcW w:w="2051" w:type="pct"/>
            <w:gridSpan w:val="3"/>
            <w:shd w:val="clear" w:color="auto" w:fill="DAE9F7"/>
            <w:vAlign w:val="center"/>
          </w:tcPr>
          <w:p w14:paraId="729C0CD4" w14:textId="77777777" w:rsidR="008071DF" w:rsidRPr="003A58BD" w:rsidRDefault="008071DF" w:rsidP="003A58BD">
            <w:pPr>
              <w:jc w:val="center"/>
              <w:rPr>
                <w:rFonts w:cs="Times New Roman"/>
                <w:b/>
                <w:bCs/>
                <w:color w:val="000000" w:themeColor="text1"/>
                <w:sz w:val="20"/>
                <w:szCs w:val="20"/>
                <w:lang w:val="uk-UA"/>
              </w:rPr>
            </w:pPr>
            <w:r w:rsidRPr="003A58BD">
              <w:rPr>
                <w:rFonts w:cs="Times New Roman"/>
                <w:b/>
                <w:bCs/>
                <w:color w:val="000000" w:themeColor="text1"/>
                <w:sz w:val="20"/>
                <w:szCs w:val="20"/>
                <w:lang w:val="uk-UA"/>
              </w:rPr>
              <w:t>Місяць</w:t>
            </w:r>
          </w:p>
        </w:tc>
      </w:tr>
      <w:tr w:rsidR="00127DB3" w:rsidRPr="003A58BD" w14:paraId="11B00459" w14:textId="77777777" w:rsidTr="00E124E9">
        <w:tc>
          <w:tcPr>
            <w:tcW w:w="726"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45684E1F"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Азимут</w:t>
            </w:r>
          </w:p>
        </w:tc>
        <w:tc>
          <w:tcPr>
            <w:tcW w:w="690"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4D89DB52"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0,007</w:t>
            </w:r>
          </w:p>
        </w:tc>
        <w:tc>
          <w:tcPr>
            <w:tcW w:w="841"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3CAFAD62"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0,020</w:t>
            </w:r>
          </w:p>
        </w:tc>
        <w:tc>
          <w:tcPr>
            <w:tcW w:w="690"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3A9B6537"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0,010</w:t>
            </w:r>
          </w:p>
        </w:tc>
        <w:tc>
          <w:tcPr>
            <w:tcW w:w="684" w:type="pct"/>
            <w:shd w:val="clear" w:color="auto" w:fill="FFFFFF"/>
            <w:vAlign w:val="center"/>
          </w:tcPr>
          <w:p w14:paraId="7686B5EF"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0,26</w:t>
            </w:r>
          </w:p>
        </w:tc>
        <w:tc>
          <w:tcPr>
            <w:tcW w:w="684" w:type="pct"/>
            <w:shd w:val="clear" w:color="auto" w:fill="FFFFFF"/>
            <w:vAlign w:val="center"/>
          </w:tcPr>
          <w:p w14:paraId="28FE928E"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0,30</w:t>
            </w:r>
          </w:p>
        </w:tc>
        <w:tc>
          <w:tcPr>
            <w:tcW w:w="684" w:type="pct"/>
            <w:shd w:val="clear" w:color="auto" w:fill="FFFFFF"/>
            <w:vAlign w:val="center"/>
          </w:tcPr>
          <w:p w14:paraId="49490776"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0,26</w:t>
            </w:r>
          </w:p>
        </w:tc>
      </w:tr>
      <w:tr w:rsidR="00127DB3" w:rsidRPr="003A58BD" w14:paraId="60F0DCB3" w14:textId="77777777" w:rsidTr="00E124E9">
        <w:tc>
          <w:tcPr>
            <w:tcW w:w="726"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28A392F0"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Висота</w:t>
            </w:r>
          </w:p>
        </w:tc>
        <w:tc>
          <w:tcPr>
            <w:tcW w:w="690"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2648DB67"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0,017</w:t>
            </w:r>
          </w:p>
        </w:tc>
        <w:tc>
          <w:tcPr>
            <w:tcW w:w="841"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5415CC91"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0,090</w:t>
            </w:r>
          </w:p>
        </w:tc>
        <w:tc>
          <w:tcPr>
            <w:tcW w:w="690" w:type="pct"/>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vAlign w:val="center"/>
          </w:tcPr>
          <w:p w14:paraId="6355C1D2"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0,035</w:t>
            </w:r>
          </w:p>
        </w:tc>
        <w:tc>
          <w:tcPr>
            <w:tcW w:w="684" w:type="pct"/>
            <w:shd w:val="clear" w:color="auto" w:fill="FFFFFF"/>
            <w:vAlign w:val="center"/>
          </w:tcPr>
          <w:p w14:paraId="6BF98BC0"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0,14</w:t>
            </w:r>
          </w:p>
        </w:tc>
        <w:tc>
          <w:tcPr>
            <w:tcW w:w="684" w:type="pct"/>
            <w:shd w:val="clear" w:color="auto" w:fill="FFFFFF"/>
            <w:vAlign w:val="center"/>
          </w:tcPr>
          <w:p w14:paraId="5F732542"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0,30</w:t>
            </w:r>
          </w:p>
        </w:tc>
        <w:tc>
          <w:tcPr>
            <w:tcW w:w="684" w:type="pct"/>
            <w:shd w:val="clear" w:color="auto" w:fill="FFFFFF"/>
            <w:vAlign w:val="center"/>
          </w:tcPr>
          <w:p w14:paraId="5F692D04" w14:textId="77777777" w:rsidR="008071DF" w:rsidRPr="003A58BD" w:rsidRDefault="008071DF" w:rsidP="003A58BD">
            <w:pPr>
              <w:jc w:val="center"/>
              <w:rPr>
                <w:rFonts w:cs="Times New Roman"/>
                <w:color w:val="000000" w:themeColor="text1"/>
                <w:lang w:val="uk-UA"/>
              </w:rPr>
            </w:pPr>
            <w:r w:rsidRPr="003A58BD">
              <w:rPr>
                <w:rFonts w:cs="Times New Roman"/>
                <w:color w:val="000000" w:themeColor="text1"/>
                <w:sz w:val="20"/>
                <w:szCs w:val="20"/>
                <w:lang w:val="uk-UA"/>
              </w:rPr>
              <w:t>0,16</w:t>
            </w:r>
          </w:p>
        </w:tc>
      </w:tr>
    </w:tbl>
    <w:p w14:paraId="134FAE99" w14:textId="77777777" w:rsidR="008071DF" w:rsidRPr="003A58BD" w:rsidRDefault="008071DF" w:rsidP="003A58BD">
      <w:pPr>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p>
    <w:p w14:paraId="12956D79" w14:textId="2946D070" w:rsidR="008071DF" w:rsidRPr="003A58BD" w:rsidRDefault="008071DF" w:rsidP="003A58BD">
      <w:pPr>
        <w:spacing w:before="120"/>
        <w:ind w:firstLine="426"/>
        <w:jc w:val="both"/>
        <w:rPr>
          <w:rFonts w:cs="Times New Roman"/>
          <w:bCs/>
          <w:iCs/>
          <w:color w:val="000000" w:themeColor="text1"/>
          <w:sz w:val="24"/>
          <w:szCs w:val="24"/>
          <w:lang w:val="uk-UA"/>
        </w:rPr>
      </w:pPr>
      <w:r w:rsidRPr="003A58BD">
        <w:rPr>
          <w:rFonts w:cs="Times New Roman"/>
          <w:b/>
          <w:i/>
          <w:iCs/>
          <w:color w:val="000000" w:themeColor="text1"/>
          <w:sz w:val="24"/>
          <w:szCs w:val="24"/>
          <w:lang w:val="uk-UA"/>
        </w:rPr>
        <w:t>Результати для Рейк’явіка</w:t>
      </w:r>
      <w:r w:rsidRPr="003A58BD">
        <w:rPr>
          <w:rFonts w:cs="Times New Roman"/>
          <w:bCs/>
          <w:i/>
          <w:iCs/>
          <w:color w:val="000000" w:themeColor="text1"/>
          <w:sz w:val="24"/>
          <w:szCs w:val="24"/>
          <w:lang w:val="uk-UA"/>
        </w:rPr>
        <w:t xml:space="preserve">. </w:t>
      </w:r>
      <w:r w:rsidRPr="003A58BD">
        <w:rPr>
          <w:rFonts w:cs="Times New Roman"/>
          <w:bCs/>
          <w:iCs/>
          <w:color w:val="000000" w:themeColor="text1"/>
          <w:sz w:val="24"/>
          <w:szCs w:val="24"/>
          <w:lang w:val="uk-UA"/>
        </w:rPr>
        <w:t xml:space="preserve">Обчислення горизонтальних координат Сонця і Місяця для Рейк’явіка виконувались 1 березня 2026 р. у різний час доби. Результати порівняння обчислених координат Сонця в Рейк’явіку з еталонними демонструють практично нульові відхилення </w:t>
      </w:r>
      <w:r w:rsidR="00807B47">
        <w:rPr>
          <w:rFonts w:cs="Times New Roman"/>
          <w:bCs/>
          <w:iCs/>
          <w:color w:val="000000" w:themeColor="text1"/>
          <w:sz w:val="24"/>
          <w:szCs w:val="24"/>
          <w:lang w:val="uk-UA"/>
        </w:rPr>
        <w:t>азимута</w:t>
      </w:r>
      <w:r w:rsidRPr="003A58BD">
        <w:rPr>
          <w:rFonts w:cs="Times New Roman"/>
          <w:bCs/>
          <w:iCs/>
          <w:color w:val="000000" w:themeColor="text1"/>
          <w:sz w:val="24"/>
          <w:szCs w:val="24"/>
          <w:lang w:val="uk-UA"/>
        </w:rPr>
        <w:t xml:space="preserve">: максимальне відхилення становить 0,01°. Для висоти відхилення також залишаються малими, хоча для спостережень із від’ємною висотою Сонця вони зростають до 0,04–0,11°. </w:t>
      </w:r>
      <w:proofErr w:type="spellStart"/>
      <w:r w:rsidRPr="003A58BD">
        <w:rPr>
          <w:rFonts w:cs="Times New Roman"/>
          <w:bCs/>
          <w:iCs/>
          <w:color w:val="000000" w:themeColor="text1"/>
          <w:sz w:val="24"/>
          <w:szCs w:val="24"/>
          <w:lang w:val="uk-UA"/>
        </w:rPr>
        <w:t>СКП</w:t>
      </w:r>
      <w:proofErr w:type="spellEnd"/>
      <w:r w:rsidRPr="003A58BD">
        <w:rPr>
          <w:rFonts w:cs="Times New Roman"/>
          <w:bCs/>
          <w:iCs/>
          <w:color w:val="000000" w:themeColor="text1"/>
          <w:sz w:val="24"/>
          <w:szCs w:val="24"/>
          <w:lang w:val="uk-UA"/>
        </w:rPr>
        <w:t xml:space="preserve"> азимуту Сонця для Рейк’явіка становить 0,007°, а висоти — 0,045°.</w:t>
      </w:r>
    </w:p>
    <w:p w14:paraId="099582D1" w14:textId="242DA4B4" w:rsidR="008071DF" w:rsidRPr="003A58BD" w:rsidRDefault="008071DF" w:rsidP="003A58BD">
      <w:pPr>
        <w:ind w:firstLine="426"/>
        <w:jc w:val="both"/>
        <w:rPr>
          <w:rFonts w:cs="Times New Roman"/>
          <w:color w:val="000000" w:themeColor="text1"/>
          <w:sz w:val="24"/>
          <w:szCs w:val="24"/>
          <w:lang w:val="uk-UA"/>
        </w:rPr>
      </w:pPr>
      <w:r w:rsidRPr="003A58BD">
        <w:rPr>
          <w:rFonts w:cs="Times New Roman"/>
          <w:bCs/>
          <w:color w:val="000000" w:themeColor="text1"/>
          <w:sz w:val="24"/>
          <w:szCs w:val="24"/>
          <w:lang w:val="uk-UA"/>
        </w:rPr>
        <w:t xml:space="preserve">Для Місяця в Рейк’явіку похибки визначення </w:t>
      </w:r>
      <w:r w:rsidR="00807B47">
        <w:rPr>
          <w:rFonts w:cs="Times New Roman"/>
          <w:bCs/>
          <w:color w:val="000000" w:themeColor="text1"/>
          <w:sz w:val="24"/>
          <w:szCs w:val="24"/>
          <w:lang w:val="uk-UA"/>
        </w:rPr>
        <w:t>азимута</w:t>
      </w:r>
      <w:r w:rsidRPr="003A58BD">
        <w:rPr>
          <w:rFonts w:cs="Times New Roman"/>
          <w:bCs/>
          <w:color w:val="000000" w:themeColor="text1"/>
          <w:sz w:val="24"/>
          <w:szCs w:val="24"/>
          <w:lang w:val="uk-UA"/>
        </w:rPr>
        <w:t xml:space="preserve"> не перевищують 0,15°, що є меншим, ніж для Львова та Ліми. Водночас похибки висоти стабільно від’ємні й досягають 0,3°, унаслідок чого </w:t>
      </w:r>
      <w:proofErr w:type="spellStart"/>
      <w:r w:rsidRPr="003A58BD">
        <w:rPr>
          <w:rFonts w:cs="Times New Roman"/>
          <w:bCs/>
          <w:color w:val="000000" w:themeColor="text1"/>
          <w:sz w:val="24"/>
          <w:szCs w:val="24"/>
          <w:lang w:val="uk-UA"/>
        </w:rPr>
        <w:t>СКП</w:t>
      </w:r>
      <w:proofErr w:type="spellEnd"/>
      <w:r w:rsidRPr="003A58BD">
        <w:rPr>
          <w:rFonts w:cs="Times New Roman"/>
          <w:bCs/>
          <w:color w:val="000000" w:themeColor="text1"/>
          <w:sz w:val="24"/>
          <w:szCs w:val="24"/>
          <w:lang w:val="uk-UA"/>
        </w:rPr>
        <w:t xml:space="preserve"> висоти становить 0,22°. Таким чином, саме набір даних для Рейк’явіка виявився найкритичнішим для визначення висоти Місяця.</w:t>
      </w:r>
      <w:r w:rsidRPr="003A58BD">
        <w:rPr>
          <w:rFonts w:cs="Times New Roman"/>
          <w:color w:val="000000" w:themeColor="text1"/>
          <w:sz w:val="24"/>
          <w:szCs w:val="24"/>
          <w:lang w:val="uk-UA"/>
        </w:rPr>
        <w:t xml:space="preserve"> </w:t>
      </w:r>
    </w:p>
    <w:p w14:paraId="47C846D2" w14:textId="527F9A1D" w:rsidR="008071DF" w:rsidRPr="003A58BD" w:rsidRDefault="008071DF" w:rsidP="003A58BD">
      <w:pPr>
        <w:ind w:firstLine="426"/>
        <w:jc w:val="both"/>
        <w:rPr>
          <w:rFonts w:cs="Times New Roman"/>
          <w:color w:val="000000" w:themeColor="text1"/>
          <w:sz w:val="24"/>
          <w:szCs w:val="24"/>
          <w:lang w:val="uk-UA"/>
        </w:rPr>
      </w:pPr>
      <w:r w:rsidRPr="003A58BD">
        <w:rPr>
          <w:rFonts w:cs="Times New Roman"/>
          <w:color w:val="000000" w:themeColor="text1"/>
          <w:sz w:val="24"/>
          <w:szCs w:val="24"/>
          <w:lang w:val="uk-UA"/>
        </w:rPr>
        <w:t>Оцінка точності результатів представлена в табл.</w:t>
      </w:r>
      <w:r w:rsidR="00807B47">
        <w:rPr>
          <w:rFonts w:cs="Times New Roman"/>
          <w:color w:val="000000" w:themeColor="text1"/>
          <w:sz w:val="24"/>
          <w:szCs w:val="24"/>
          <w:lang w:val="uk-UA"/>
        </w:rPr>
        <w:t xml:space="preserve"> </w:t>
      </w:r>
      <w:r w:rsidRPr="003A58BD">
        <w:rPr>
          <w:rFonts w:cs="Times New Roman"/>
          <w:color w:val="000000" w:themeColor="text1"/>
          <w:sz w:val="24"/>
          <w:szCs w:val="24"/>
          <w:lang w:val="uk-UA"/>
        </w:rPr>
        <w:t>5.</w:t>
      </w:r>
    </w:p>
    <w:p w14:paraId="7EF152EB" w14:textId="77777777" w:rsidR="008071DF" w:rsidRPr="003A58BD" w:rsidRDefault="008071DF" w:rsidP="003A58BD">
      <w:pPr>
        <w:spacing w:before="120" w:after="60"/>
        <w:ind w:firstLine="426"/>
        <w:jc w:val="both"/>
        <w:rPr>
          <w:rFonts w:cs="Times New Roman"/>
          <w:color w:val="000000" w:themeColor="text1"/>
          <w:sz w:val="24"/>
          <w:szCs w:val="24"/>
          <w:lang w:val="uk-UA"/>
        </w:rPr>
      </w:pPr>
      <w:r w:rsidRPr="003A58BD">
        <w:rPr>
          <w:rFonts w:cs="Times New Roman"/>
          <w:i/>
          <w:iCs/>
          <w:color w:val="000000" w:themeColor="text1"/>
          <w:sz w:val="24"/>
          <w:szCs w:val="24"/>
          <w:lang w:val="uk-UA"/>
        </w:rPr>
        <w:t xml:space="preserve">Таблиця 5 — Статистичні показники похибок для Сонця і Місяця (Рейк’явік) </w:t>
      </w:r>
    </w:p>
    <w:tbl>
      <w:tblPr>
        <w:tblStyle w:val="100"/>
        <w:tblW w:w="9140" w:type="dxa"/>
        <w:tblLook w:val="0020" w:firstRow="1" w:lastRow="0" w:firstColumn="0" w:lastColumn="0" w:noHBand="0" w:noVBand="0"/>
      </w:tblPr>
      <w:tblGrid>
        <w:gridCol w:w="1328"/>
        <w:gridCol w:w="1262"/>
        <w:gridCol w:w="1538"/>
        <w:gridCol w:w="1262"/>
        <w:gridCol w:w="1250"/>
        <w:gridCol w:w="1250"/>
        <w:gridCol w:w="1250"/>
      </w:tblGrid>
      <w:tr w:rsidR="00127DB3" w:rsidRPr="003A58BD" w14:paraId="4C0C3CFF" w14:textId="77777777" w:rsidTr="00FD033C">
        <w:tc>
          <w:tcPr>
            <w:tcW w:w="1328" w:type="dxa"/>
            <w:vMerge w:val="restart"/>
            <w:shd w:val="clear" w:color="auto" w:fill="DEEAF6" w:themeFill="accent1" w:themeFillTint="33"/>
            <w:vAlign w:val="center"/>
          </w:tcPr>
          <w:p w14:paraId="0B06F4B0" w14:textId="77777777" w:rsidR="008071DF" w:rsidRPr="003A58BD" w:rsidRDefault="008071DF" w:rsidP="00FD033C">
            <w:pPr>
              <w:jc w:val="center"/>
              <w:rPr>
                <w:color w:val="000000" w:themeColor="text1"/>
              </w:rPr>
            </w:pPr>
            <w:r w:rsidRPr="003A58BD">
              <w:rPr>
                <w:b/>
                <w:bCs/>
                <w:color w:val="000000" w:themeColor="text1"/>
                <w:sz w:val="20"/>
                <w:szCs w:val="20"/>
              </w:rPr>
              <w:t>Параметр</w:t>
            </w:r>
          </w:p>
        </w:tc>
        <w:tc>
          <w:tcPr>
            <w:tcW w:w="1262" w:type="dxa"/>
            <w:shd w:val="clear" w:color="auto" w:fill="DEEAF6" w:themeFill="accent1" w:themeFillTint="33"/>
            <w:vAlign w:val="center"/>
          </w:tcPr>
          <w:p w14:paraId="24E5CC65"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Mean</w:t>
            </w:r>
            <w:proofErr w:type="spellEnd"/>
            <w:r w:rsidRPr="003A58BD">
              <w:rPr>
                <w:b/>
                <w:bCs/>
                <w:color w:val="000000" w:themeColor="text1"/>
                <w:sz w:val="20"/>
                <w:szCs w:val="20"/>
              </w:rPr>
              <w:t>, °</w:t>
            </w:r>
          </w:p>
        </w:tc>
        <w:tc>
          <w:tcPr>
            <w:tcW w:w="1538" w:type="dxa"/>
            <w:shd w:val="clear" w:color="auto" w:fill="DEEAF6" w:themeFill="accent1" w:themeFillTint="33"/>
            <w:vAlign w:val="center"/>
          </w:tcPr>
          <w:p w14:paraId="1EDF0AF9"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Max</w:t>
            </w:r>
            <w:proofErr w:type="spellEnd"/>
            <w:r w:rsidRPr="003A58BD">
              <w:rPr>
                <w:b/>
                <w:bCs/>
                <w:color w:val="000000" w:themeColor="text1"/>
                <w:sz w:val="20"/>
                <w:szCs w:val="20"/>
              </w:rPr>
              <w:t>, °</w:t>
            </w:r>
          </w:p>
        </w:tc>
        <w:tc>
          <w:tcPr>
            <w:tcW w:w="1262" w:type="dxa"/>
            <w:shd w:val="clear" w:color="auto" w:fill="DEEAF6" w:themeFill="accent1" w:themeFillTint="33"/>
            <w:vAlign w:val="center"/>
          </w:tcPr>
          <w:p w14:paraId="6DB4A27C"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СКП</w:t>
            </w:r>
            <w:proofErr w:type="spellEnd"/>
            <w:r w:rsidRPr="003A58BD">
              <w:rPr>
                <w:b/>
                <w:bCs/>
                <w:color w:val="000000" w:themeColor="text1"/>
                <w:sz w:val="20"/>
                <w:szCs w:val="20"/>
              </w:rPr>
              <w:t>, °</w:t>
            </w:r>
          </w:p>
        </w:tc>
        <w:tc>
          <w:tcPr>
            <w:tcW w:w="1250" w:type="dxa"/>
            <w:shd w:val="clear" w:color="auto" w:fill="DEEAF6" w:themeFill="accent1" w:themeFillTint="33"/>
            <w:vAlign w:val="center"/>
          </w:tcPr>
          <w:p w14:paraId="45CA5972"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Mean</w:t>
            </w:r>
            <w:proofErr w:type="spellEnd"/>
            <w:r w:rsidRPr="003A58BD">
              <w:rPr>
                <w:b/>
                <w:bCs/>
                <w:color w:val="000000" w:themeColor="text1"/>
                <w:sz w:val="20"/>
                <w:szCs w:val="20"/>
              </w:rPr>
              <w:t>, °</w:t>
            </w:r>
          </w:p>
        </w:tc>
        <w:tc>
          <w:tcPr>
            <w:tcW w:w="1250" w:type="dxa"/>
            <w:shd w:val="clear" w:color="auto" w:fill="DEEAF6" w:themeFill="accent1" w:themeFillTint="33"/>
            <w:vAlign w:val="center"/>
          </w:tcPr>
          <w:p w14:paraId="7ED6418D"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Max</w:t>
            </w:r>
            <w:proofErr w:type="spellEnd"/>
            <w:r w:rsidRPr="003A58BD">
              <w:rPr>
                <w:b/>
                <w:bCs/>
                <w:color w:val="000000" w:themeColor="text1"/>
                <w:sz w:val="20"/>
                <w:szCs w:val="20"/>
              </w:rPr>
              <w:t>, °</w:t>
            </w:r>
          </w:p>
        </w:tc>
        <w:tc>
          <w:tcPr>
            <w:tcW w:w="1250" w:type="dxa"/>
            <w:shd w:val="clear" w:color="auto" w:fill="DEEAF6" w:themeFill="accent1" w:themeFillTint="33"/>
            <w:vAlign w:val="center"/>
          </w:tcPr>
          <w:p w14:paraId="7C9DC7F0" w14:textId="77777777" w:rsidR="008071DF" w:rsidRPr="003A58BD" w:rsidRDefault="008071DF" w:rsidP="00FD033C">
            <w:pPr>
              <w:jc w:val="center"/>
              <w:rPr>
                <w:color w:val="000000" w:themeColor="text1"/>
              </w:rPr>
            </w:pPr>
            <w:proofErr w:type="spellStart"/>
            <w:r w:rsidRPr="003A58BD">
              <w:rPr>
                <w:b/>
                <w:bCs/>
                <w:color w:val="000000" w:themeColor="text1"/>
                <w:sz w:val="20"/>
                <w:szCs w:val="20"/>
              </w:rPr>
              <w:t>СКП</w:t>
            </w:r>
            <w:proofErr w:type="spellEnd"/>
            <w:r w:rsidRPr="003A58BD">
              <w:rPr>
                <w:b/>
                <w:bCs/>
                <w:color w:val="000000" w:themeColor="text1"/>
                <w:sz w:val="20"/>
                <w:szCs w:val="20"/>
              </w:rPr>
              <w:t>, °</w:t>
            </w:r>
          </w:p>
        </w:tc>
      </w:tr>
      <w:tr w:rsidR="00127DB3" w:rsidRPr="003A58BD" w14:paraId="299C7BFA" w14:textId="77777777" w:rsidTr="00FD033C">
        <w:tc>
          <w:tcPr>
            <w:tcW w:w="1328" w:type="dxa"/>
            <w:vMerge/>
            <w:shd w:val="clear" w:color="auto" w:fill="DEEAF6" w:themeFill="accent1" w:themeFillTint="33"/>
            <w:vAlign w:val="center"/>
          </w:tcPr>
          <w:p w14:paraId="0C8CD164" w14:textId="77777777" w:rsidR="008071DF" w:rsidRPr="003A58BD" w:rsidRDefault="008071DF" w:rsidP="00FD033C">
            <w:pPr>
              <w:jc w:val="center"/>
              <w:rPr>
                <w:b/>
                <w:bCs/>
                <w:color w:val="000000" w:themeColor="text1"/>
                <w:sz w:val="20"/>
                <w:szCs w:val="20"/>
              </w:rPr>
            </w:pPr>
          </w:p>
        </w:tc>
        <w:tc>
          <w:tcPr>
            <w:tcW w:w="4062" w:type="dxa"/>
            <w:gridSpan w:val="3"/>
            <w:shd w:val="clear" w:color="auto" w:fill="DEEAF6" w:themeFill="accent1" w:themeFillTint="33"/>
            <w:vAlign w:val="center"/>
          </w:tcPr>
          <w:p w14:paraId="11499923" w14:textId="77777777" w:rsidR="008071DF" w:rsidRPr="003A58BD" w:rsidRDefault="008071DF" w:rsidP="00FD033C">
            <w:pPr>
              <w:jc w:val="center"/>
              <w:rPr>
                <w:b/>
                <w:bCs/>
                <w:color w:val="000000" w:themeColor="text1"/>
                <w:sz w:val="20"/>
                <w:szCs w:val="20"/>
              </w:rPr>
            </w:pPr>
            <w:r w:rsidRPr="003A58BD">
              <w:rPr>
                <w:b/>
                <w:bCs/>
                <w:color w:val="000000" w:themeColor="text1"/>
                <w:sz w:val="20"/>
                <w:szCs w:val="20"/>
              </w:rPr>
              <w:t>Сонце</w:t>
            </w:r>
          </w:p>
        </w:tc>
        <w:tc>
          <w:tcPr>
            <w:tcW w:w="3750" w:type="dxa"/>
            <w:gridSpan w:val="3"/>
            <w:shd w:val="clear" w:color="auto" w:fill="DEEAF6" w:themeFill="accent1" w:themeFillTint="33"/>
            <w:vAlign w:val="center"/>
          </w:tcPr>
          <w:p w14:paraId="4F8482D8" w14:textId="77777777" w:rsidR="008071DF" w:rsidRPr="003A58BD" w:rsidRDefault="008071DF" w:rsidP="00FD033C">
            <w:pPr>
              <w:jc w:val="center"/>
              <w:rPr>
                <w:b/>
                <w:bCs/>
                <w:color w:val="000000" w:themeColor="text1"/>
                <w:sz w:val="20"/>
                <w:szCs w:val="20"/>
              </w:rPr>
            </w:pPr>
            <w:r w:rsidRPr="003A58BD">
              <w:rPr>
                <w:b/>
                <w:bCs/>
                <w:color w:val="000000" w:themeColor="text1"/>
                <w:sz w:val="20"/>
                <w:szCs w:val="20"/>
              </w:rPr>
              <w:t>Місяць</w:t>
            </w:r>
          </w:p>
        </w:tc>
      </w:tr>
      <w:tr w:rsidR="00127DB3" w:rsidRPr="003A58BD" w14:paraId="468D423F" w14:textId="77777777" w:rsidTr="00FD033C">
        <w:tc>
          <w:tcPr>
            <w:tcW w:w="1328" w:type="dxa"/>
          </w:tcPr>
          <w:p w14:paraId="734CE1AF" w14:textId="77777777" w:rsidR="008071DF" w:rsidRPr="003A58BD" w:rsidRDefault="008071DF" w:rsidP="003A58BD">
            <w:pPr>
              <w:jc w:val="both"/>
              <w:rPr>
                <w:color w:val="000000" w:themeColor="text1"/>
              </w:rPr>
            </w:pPr>
            <w:r w:rsidRPr="003A58BD">
              <w:rPr>
                <w:color w:val="000000" w:themeColor="text1"/>
                <w:sz w:val="20"/>
                <w:szCs w:val="20"/>
              </w:rPr>
              <w:t>Азимут</w:t>
            </w:r>
          </w:p>
        </w:tc>
        <w:tc>
          <w:tcPr>
            <w:tcW w:w="1262" w:type="dxa"/>
          </w:tcPr>
          <w:p w14:paraId="677AFBCB" w14:textId="77777777" w:rsidR="008071DF" w:rsidRPr="003A58BD" w:rsidRDefault="008071DF" w:rsidP="003A58BD">
            <w:pPr>
              <w:jc w:val="center"/>
              <w:rPr>
                <w:color w:val="000000" w:themeColor="text1"/>
                <w:sz w:val="20"/>
                <w:szCs w:val="20"/>
              </w:rPr>
            </w:pPr>
            <w:r w:rsidRPr="003A58BD">
              <w:rPr>
                <w:color w:val="000000" w:themeColor="text1"/>
                <w:sz w:val="20"/>
                <w:szCs w:val="20"/>
              </w:rPr>
              <w:t>0,004</w:t>
            </w:r>
          </w:p>
        </w:tc>
        <w:tc>
          <w:tcPr>
            <w:tcW w:w="1538" w:type="dxa"/>
          </w:tcPr>
          <w:p w14:paraId="741A9972" w14:textId="77777777" w:rsidR="008071DF" w:rsidRPr="003A58BD" w:rsidRDefault="008071DF" w:rsidP="003A58BD">
            <w:pPr>
              <w:jc w:val="center"/>
              <w:rPr>
                <w:color w:val="000000" w:themeColor="text1"/>
                <w:sz w:val="20"/>
                <w:szCs w:val="20"/>
              </w:rPr>
            </w:pPr>
            <w:r w:rsidRPr="003A58BD">
              <w:rPr>
                <w:color w:val="000000" w:themeColor="text1"/>
                <w:sz w:val="20"/>
                <w:szCs w:val="20"/>
              </w:rPr>
              <w:t>0,010</w:t>
            </w:r>
          </w:p>
        </w:tc>
        <w:tc>
          <w:tcPr>
            <w:tcW w:w="1262" w:type="dxa"/>
          </w:tcPr>
          <w:p w14:paraId="3B7DB089" w14:textId="77777777" w:rsidR="008071DF" w:rsidRPr="003A58BD" w:rsidRDefault="008071DF" w:rsidP="003A58BD">
            <w:pPr>
              <w:jc w:val="center"/>
              <w:rPr>
                <w:color w:val="000000" w:themeColor="text1"/>
                <w:sz w:val="20"/>
                <w:szCs w:val="20"/>
              </w:rPr>
            </w:pPr>
            <w:r w:rsidRPr="003A58BD">
              <w:rPr>
                <w:color w:val="000000" w:themeColor="text1"/>
                <w:sz w:val="20"/>
                <w:szCs w:val="20"/>
              </w:rPr>
              <w:t>0,007</w:t>
            </w:r>
          </w:p>
        </w:tc>
        <w:tc>
          <w:tcPr>
            <w:tcW w:w="1250" w:type="dxa"/>
          </w:tcPr>
          <w:p w14:paraId="5FEA5700" w14:textId="77777777" w:rsidR="008071DF" w:rsidRPr="003A58BD" w:rsidRDefault="008071DF" w:rsidP="003A58BD">
            <w:pPr>
              <w:jc w:val="center"/>
              <w:rPr>
                <w:color w:val="000000" w:themeColor="text1"/>
                <w:sz w:val="20"/>
                <w:szCs w:val="20"/>
              </w:rPr>
            </w:pPr>
            <w:r w:rsidRPr="003A58BD">
              <w:rPr>
                <w:color w:val="000000" w:themeColor="text1"/>
                <w:sz w:val="20"/>
                <w:szCs w:val="20"/>
              </w:rPr>
              <w:t>0,10</w:t>
            </w:r>
          </w:p>
        </w:tc>
        <w:tc>
          <w:tcPr>
            <w:tcW w:w="1250" w:type="dxa"/>
          </w:tcPr>
          <w:p w14:paraId="3C189608" w14:textId="77777777" w:rsidR="008071DF" w:rsidRPr="003A58BD" w:rsidRDefault="008071DF" w:rsidP="003A58BD">
            <w:pPr>
              <w:jc w:val="center"/>
              <w:rPr>
                <w:color w:val="000000" w:themeColor="text1"/>
                <w:sz w:val="20"/>
                <w:szCs w:val="20"/>
              </w:rPr>
            </w:pPr>
            <w:r w:rsidRPr="003A58BD">
              <w:rPr>
                <w:color w:val="000000" w:themeColor="text1"/>
                <w:sz w:val="20"/>
                <w:szCs w:val="20"/>
              </w:rPr>
              <w:t>0,15</w:t>
            </w:r>
          </w:p>
        </w:tc>
        <w:tc>
          <w:tcPr>
            <w:tcW w:w="1250" w:type="dxa"/>
          </w:tcPr>
          <w:p w14:paraId="1640947D" w14:textId="77777777" w:rsidR="008071DF" w:rsidRPr="003A58BD" w:rsidRDefault="008071DF" w:rsidP="003A58BD">
            <w:pPr>
              <w:jc w:val="center"/>
              <w:rPr>
                <w:color w:val="000000" w:themeColor="text1"/>
                <w:sz w:val="20"/>
                <w:szCs w:val="20"/>
              </w:rPr>
            </w:pPr>
            <w:r w:rsidRPr="003A58BD">
              <w:rPr>
                <w:color w:val="000000" w:themeColor="text1"/>
                <w:sz w:val="20"/>
                <w:szCs w:val="20"/>
              </w:rPr>
              <w:t>0,10</w:t>
            </w:r>
          </w:p>
        </w:tc>
      </w:tr>
      <w:tr w:rsidR="00127DB3" w:rsidRPr="003A58BD" w14:paraId="0E5CBBA3" w14:textId="77777777" w:rsidTr="00FD033C">
        <w:tc>
          <w:tcPr>
            <w:tcW w:w="1328" w:type="dxa"/>
          </w:tcPr>
          <w:p w14:paraId="343345A0" w14:textId="77777777" w:rsidR="008071DF" w:rsidRPr="003A58BD" w:rsidRDefault="008071DF" w:rsidP="003A58BD">
            <w:pPr>
              <w:jc w:val="both"/>
              <w:rPr>
                <w:color w:val="000000" w:themeColor="text1"/>
              </w:rPr>
            </w:pPr>
            <w:r w:rsidRPr="003A58BD">
              <w:rPr>
                <w:color w:val="000000" w:themeColor="text1"/>
                <w:sz w:val="20"/>
                <w:szCs w:val="20"/>
              </w:rPr>
              <w:t>Висота</w:t>
            </w:r>
          </w:p>
        </w:tc>
        <w:tc>
          <w:tcPr>
            <w:tcW w:w="1262" w:type="dxa"/>
          </w:tcPr>
          <w:p w14:paraId="2E02E3B1" w14:textId="77777777" w:rsidR="008071DF" w:rsidRPr="003A58BD" w:rsidRDefault="008071DF" w:rsidP="003A58BD">
            <w:pPr>
              <w:jc w:val="center"/>
              <w:rPr>
                <w:color w:val="000000" w:themeColor="text1"/>
                <w:sz w:val="20"/>
                <w:szCs w:val="20"/>
              </w:rPr>
            </w:pPr>
            <w:r w:rsidRPr="003A58BD">
              <w:rPr>
                <w:color w:val="000000" w:themeColor="text1"/>
                <w:sz w:val="20"/>
                <w:szCs w:val="20"/>
              </w:rPr>
              <w:t>0,029</w:t>
            </w:r>
          </w:p>
        </w:tc>
        <w:tc>
          <w:tcPr>
            <w:tcW w:w="1538" w:type="dxa"/>
          </w:tcPr>
          <w:p w14:paraId="3FE5CB9A" w14:textId="77777777" w:rsidR="008071DF" w:rsidRPr="003A58BD" w:rsidRDefault="008071DF" w:rsidP="003A58BD">
            <w:pPr>
              <w:jc w:val="center"/>
              <w:rPr>
                <w:color w:val="000000" w:themeColor="text1"/>
                <w:sz w:val="20"/>
                <w:szCs w:val="20"/>
              </w:rPr>
            </w:pPr>
            <w:r w:rsidRPr="003A58BD">
              <w:rPr>
                <w:color w:val="000000" w:themeColor="text1"/>
                <w:sz w:val="20"/>
                <w:szCs w:val="20"/>
              </w:rPr>
              <w:t>0,110</w:t>
            </w:r>
          </w:p>
        </w:tc>
        <w:tc>
          <w:tcPr>
            <w:tcW w:w="1262" w:type="dxa"/>
          </w:tcPr>
          <w:p w14:paraId="6DC0A5AA" w14:textId="77777777" w:rsidR="008071DF" w:rsidRPr="003A58BD" w:rsidRDefault="008071DF" w:rsidP="003A58BD">
            <w:pPr>
              <w:jc w:val="center"/>
              <w:rPr>
                <w:color w:val="000000" w:themeColor="text1"/>
                <w:sz w:val="20"/>
                <w:szCs w:val="20"/>
              </w:rPr>
            </w:pPr>
            <w:r w:rsidRPr="003A58BD">
              <w:rPr>
                <w:color w:val="000000" w:themeColor="text1"/>
                <w:sz w:val="20"/>
                <w:szCs w:val="20"/>
              </w:rPr>
              <w:t>0,045</w:t>
            </w:r>
          </w:p>
        </w:tc>
        <w:tc>
          <w:tcPr>
            <w:tcW w:w="1250" w:type="dxa"/>
          </w:tcPr>
          <w:p w14:paraId="12A058FB" w14:textId="77777777" w:rsidR="008071DF" w:rsidRPr="003A58BD" w:rsidRDefault="008071DF" w:rsidP="003A58BD">
            <w:pPr>
              <w:jc w:val="center"/>
              <w:rPr>
                <w:color w:val="000000" w:themeColor="text1"/>
                <w:sz w:val="20"/>
                <w:szCs w:val="20"/>
              </w:rPr>
            </w:pPr>
            <w:r w:rsidRPr="003A58BD">
              <w:rPr>
                <w:color w:val="000000" w:themeColor="text1"/>
                <w:sz w:val="20"/>
                <w:szCs w:val="20"/>
              </w:rPr>
              <w:t>0,21</w:t>
            </w:r>
          </w:p>
        </w:tc>
        <w:tc>
          <w:tcPr>
            <w:tcW w:w="1250" w:type="dxa"/>
          </w:tcPr>
          <w:p w14:paraId="2C825027" w14:textId="77777777" w:rsidR="008071DF" w:rsidRPr="003A58BD" w:rsidRDefault="008071DF" w:rsidP="003A58BD">
            <w:pPr>
              <w:jc w:val="center"/>
              <w:rPr>
                <w:color w:val="000000" w:themeColor="text1"/>
                <w:sz w:val="20"/>
                <w:szCs w:val="20"/>
              </w:rPr>
            </w:pPr>
            <w:r w:rsidRPr="003A58BD">
              <w:rPr>
                <w:color w:val="000000" w:themeColor="text1"/>
                <w:sz w:val="20"/>
                <w:szCs w:val="20"/>
              </w:rPr>
              <w:t>0,30</w:t>
            </w:r>
          </w:p>
        </w:tc>
        <w:tc>
          <w:tcPr>
            <w:tcW w:w="1250" w:type="dxa"/>
          </w:tcPr>
          <w:p w14:paraId="1E49C023" w14:textId="77777777" w:rsidR="008071DF" w:rsidRPr="003A58BD" w:rsidRDefault="008071DF" w:rsidP="003A58BD">
            <w:pPr>
              <w:jc w:val="center"/>
              <w:rPr>
                <w:color w:val="000000" w:themeColor="text1"/>
                <w:sz w:val="20"/>
                <w:szCs w:val="20"/>
              </w:rPr>
            </w:pPr>
            <w:r w:rsidRPr="003A58BD">
              <w:rPr>
                <w:color w:val="000000" w:themeColor="text1"/>
                <w:sz w:val="20"/>
                <w:szCs w:val="20"/>
              </w:rPr>
              <w:t>0,22</w:t>
            </w:r>
          </w:p>
        </w:tc>
      </w:tr>
    </w:tbl>
    <w:p w14:paraId="1697032E" w14:textId="52446960" w:rsidR="008071DF" w:rsidRPr="003A58BD" w:rsidRDefault="008071DF" w:rsidP="003A58BD">
      <w:pPr>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FD033C">
        <w:rPr>
          <w:rFonts w:cs="Times New Roman"/>
          <w:color w:val="000000" w:themeColor="text1"/>
          <w:sz w:val="22"/>
          <w:szCs w:val="22"/>
          <w:lang w:val="uk-UA"/>
        </w:rPr>
        <w:t>.</w:t>
      </w:r>
    </w:p>
    <w:p w14:paraId="5325781B" w14:textId="77777777" w:rsidR="008071DF" w:rsidRPr="003A58BD" w:rsidRDefault="008071DF" w:rsidP="003A58BD">
      <w:pPr>
        <w:spacing w:before="120"/>
        <w:ind w:firstLine="426"/>
        <w:jc w:val="both"/>
        <w:rPr>
          <w:rFonts w:cs="Times New Roman"/>
          <w:color w:val="000000" w:themeColor="text1"/>
          <w:sz w:val="24"/>
          <w:szCs w:val="24"/>
          <w:lang w:val="uk-UA"/>
        </w:rPr>
      </w:pPr>
      <w:r w:rsidRPr="003A58BD">
        <w:rPr>
          <w:rFonts w:cs="Times New Roman"/>
          <w:bCs/>
          <w:color w:val="000000" w:themeColor="text1"/>
          <w:sz w:val="24"/>
          <w:szCs w:val="24"/>
          <w:lang w:val="uk-UA"/>
        </w:rPr>
        <w:t xml:space="preserve">Порівняльний аналіз результатів для всіх трьох пунктів спостереження (табл. 6) </w:t>
      </w:r>
      <w:r w:rsidRPr="003A58BD">
        <w:rPr>
          <w:rFonts w:cs="Times New Roman"/>
          <w:color w:val="000000" w:themeColor="text1"/>
          <w:sz w:val="24"/>
          <w:szCs w:val="24"/>
          <w:lang w:val="uk-UA"/>
        </w:rPr>
        <w:t xml:space="preserve">свідчить про те, що алгоритм для Сонця забезпечує значно вищу точність, ніж для Місяця, що пояснюється використанням повнішого набору членів ряду для обчислень та простішою геометрією руху Сонця порівняно з Місяцем. </w:t>
      </w:r>
    </w:p>
    <w:p w14:paraId="6CABD694" w14:textId="08AA6B0B" w:rsidR="008071DF" w:rsidRPr="003A58BD" w:rsidRDefault="008071DF" w:rsidP="003A58BD">
      <w:pPr>
        <w:spacing w:before="120" w:after="60"/>
        <w:ind w:firstLine="426"/>
        <w:jc w:val="both"/>
        <w:rPr>
          <w:rFonts w:cs="Times New Roman"/>
          <w:color w:val="000000" w:themeColor="text1"/>
          <w:sz w:val="24"/>
          <w:szCs w:val="24"/>
          <w:lang w:val="uk-UA"/>
        </w:rPr>
      </w:pPr>
      <w:r w:rsidRPr="003A58BD">
        <w:rPr>
          <w:rFonts w:cs="Times New Roman"/>
          <w:i/>
          <w:iCs/>
          <w:color w:val="000000" w:themeColor="text1"/>
          <w:sz w:val="24"/>
          <w:szCs w:val="24"/>
          <w:lang w:val="uk-UA"/>
        </w:rPr>
        <w:t xml:space="preserve">Таблиця 6 </w:t>
      </w:r>
      <w:r w:rsidR="00FD033C">
        <w:rPr>
          <w:rFonts w:cs="Times New Roman"/>
          <w:i/>
          <w:iCs/>
          <w:color w:val="000000" w:themeColor="text1"/>
          <w:sz w:val="24"/>
          <w:szCs w:val="24"/>
          <w:lang w:val="uk-UA"/>
        </w:rPr>
        <w:t xml:space="preserve">– </w:t>
      </w:r>
      <w:proofErr w:type="spellStart"/>
      <w:r w:rsidRPr="003A58BD">
        <w:rPr>
          <w:rFonts w:cs="Times New Roman"/>
          <w:i/>
          <w:iCs/>
          <w:color w:val="000000" w:themeColor="text1"/>
          <w:sz w:val="24"/>
          <w:szCs w:val="24"/>
          <w:lang w:val="uk-UA"/>
        </w:rPr>
        <w:t>СКП</w:t>
      </w:r>
      <w:proofErr w:type="spellEnd"/>
      <w:r w:rsidRPr="003A58BD">
        <w:rPr>
          <w:rFonts w:cs="Times New Roman"/>
          <w:i/>
          <w:iCs/>
          <w:color w:val="000000" w:themeColor="text1"/>
          <w:sz w:val="24"/>
          <w:szCs w:val="24"/>
          <w:lang w:val="uk-UA"/>
        </w:rPr>
        <w:t xml:space="preserve">  для всіх наборів даних</w:t>
      </w:r>
    </w:p>
    <w:tbl>
      <w:tblPr>
        <w:tblStyle w:val="100"/>
        <w:tblW w:w="5000" w:type="pct"/>
        <w:tblLook w:val="0000" w:firstRow="0" w:lastRow="0" w:firstColumn="0" w:lastColumn="0" w:noHBand="0" w:noVBand="0"/>
      </w:tblPr>
      <w:tblGrid>
        <w:gridCol w:w="3824"/>
        <w:gridCol w:w="1307"/>
        <w:gridCol w:w="1309"/>
        <w:gridCol w:w="1307"/>
        <w:gridCol w:w="1307"/>
      </w:tblGrid>
      <w:tr w:rsidR="00127DB3" w:rsidRPr="003A58BD" w14:paraId="69D1E50D" w14:textId="77777777" w:rsidTr="000E1D31">
        <w:tc>
          <w:tcPr>
            <w:tcW w:w="2111" w:type="pct"/>
            <w:vMerge w:val="restart"/>
            <w:shd w:val="clear" w:color="auto" w:fill="DEEAF6" w:themeFill="accent1" w:themeFillTint="33"/>
            <w:vAlign w:val="center"/>
          </w:tcPr>
          <w:p w14:paraId="1753D27F" w14:textId="77777777" w:rsidR="008071DF" w:rsidRPr="003A58BD" w:rsidRDefault="008071DF" w:rsidP="000E1D31">
            <w:pPr>
              <w:jc w:val="center"/>
              <w:rPr>
                <w:color w:val="000000" w:themeColor="text1"/>
              </w:rPr>
            </w:pPr>
            <w:r w:rsidRPr="003A58BD">
              <w:rPr>
                <w:b/>
                <w:bCs/>
                <w:color w:val="000000" w:themeColor="text1"/>
                <w:sz w:val="20"/>
                <w:szCs w:val="20"/>
              </w:rPr>
              <w:t>Пункт спостереження</w:t>
            </w:r>
          </w:p>
        </w:tc>
        <w:tc>
          <w:tcPr>
            <w:tcW w:w="722" w:type="pct"/>
            <w:shd w:val="clear" w:color="auto" w:fill="DEEAF6" w:themeFill="accent1" w:themeFillTint="33"/>
            <w:vAlign w:val="center"/>
          </w:tcPr>
          <w:p w14:paraId="05BF06D1" w14:textId="165E7FDF" w:rsidR="008071DF" w:rsidRPr="003A58BD" w:rsidRDefault="008071DF" w:rsidP="000E1D31">
            <w:pPr>
              <w:jc w:val="center"/>
              <w:rPr>
                <w:color w:val="000000" w:themeColor="text1"/>
              </w:rPr>
            </w:pPr>
            <w:proofErr w:type="spellStart"/>
            <w:r w:rsidRPr="003A58BD">
              <w:rPr>
                <w:b/>
                <w:bCs/>
                <w:color w:val="000000" w:themeColor="text1"/>
                <w:sz w:val="20"/>
                <w:szCs w:val="20"/>
              </w:rPr>
              <w:t>СКП</w:t>
            </w:r>
            <w:proofErr w:type="spellEnd"/>
            <w:r w:rsidRPr="003A58BD">
              <w:rPr>
                <w:b/>
                <w:bCs/>
                <w:color w:val="000000" w:themeColor="text1"/>
                <w:sz w:val="20"/>
                <w:szCs w:val="20"/>
              </w:rPr>
              <w:t xml:space="preserve"> </w:t>
            </w:r>
            <w:r w:rsidR="000E1D31">
              <w:rPr>
                <w:b/>
                <w:bCs/>
                <w:color w:val="000000" w:themeColor="text1"/>
                <w:sz w:val="20"/>
                <w:szCs w:val="20"/>
              </w:rPr>
              <w:br/>
            </w:r>
            <w:r w:rsidRPr="003A58BD">
              <w:rPr>
                <w:b/>
                <w:bCs/>
                <w:color w:val="000000" w:themeColor="text1"/>
                <w:sz w:val="20"/>
                <w:szCs w:val="20"/>
              </w:rPr>
              <w:t>азимуту, °</w:t>
            </w:r>
          </w:p>
        </w:tc>
        <w:tc>
          <w:tcPr>
            <w:tcW w:w="722" w:type="pct"/>
            <w:shd w:val="clear" w:color="auto" w:fill="DEEAF6" w:themeFill="accent1" w:themeFillTint="33"/>
            <w:vAlign w:val="center"/>
          </w:tcPr>
          <w:p w14:paraId="0C7527A4" w14:textId="77777777" w:rsidR="008071DF" w:rsidRPr="003A58BD" w:rsidRDefault="008071DF" w:rsidP="000E1D31">
            <w:pPr>
              <w:jc w:val="center"/>
              <w:rPr>
                <w:b/>
                <w:bCs/>
                <w:color w:val="000000" w:themeColor="text1"/>
                <w:sz w:val="20"/>
                <w:szCs w:val="20"/>
              </w:rPr>
            </w:pPr>
            <w:proofErr w:type="spellStart"/>
            <w:r w:rsidRPr="003A58BD">
              <w:rPr>
                <w:b/>
                <w:bCs/>
                <w:color w:val="000000" w:themeColor="text1"/>
                <w:sz w:val="20"/>
                <w:szCs w:val="20"/>
              </w:rPr>
              <w:t>СКП</w:t>
            </w:r>
            <w:proofErr w:type="spellEnd"/>
          </w:p>
          <w:p w14:paraId="057E7C66" w14:textId="77777777" w:rsidR="008071DF" w:rsidRPr="003A58BD" w:rsidRDefault="008071DF" w:rsidP="000E1D31">
            <w:pPr>
              <w:jc w:val="center"/>
              <w:rPr>
                <w:color w:val="000000" w:themeColor="text1"/>
              </w:rPr>
            </w:pPr>
            <w:r w:rsidRPr="003A58BD">
              <w:rPr>
                <w:b/>
                <w:bCs/>
                <w:color w:val="000000" w:themeColor="text1"/>
                <w:sz w:val="20"/>
                <w:szCs w:val="20"/>
              </w:rPr>
              <w:t>висоти, °</w:t>
            </w:r>
          </w:p>
        </w:tc>
        <w:tc>
          <w:tcPr>
            <w:tcW w:w="722" w:type="pct"/>
            <w:shd w:val="clear" w:color="auto" w:fill="DEEAF6" w:themeFill="accent1" w:themeFillTint="33"/>
            <w:vAlign w:val="center"/>
          </w:tcPr>
          <w:p w14:paraId="607702E9" w14:textId="77777777" w:rsidR="008071DF" w:rsidRPr="003A58BD" w:rsidRDefault="008071DF" w:rsidP="000E1D31">
            <w:pPr>
              <w:jc w:val="center"/>
              <w:rPr>
                <w:b/>
                <w:bCs/>
                <w:color w:val="000000" w:themeColor="text1"/>
                <w:sz w:val="20"/>
                <w:szCs w:val="20"/>
              </w:rPr>
            </w:pPr>
            <w:proofErr w:type="spellStart"/>
            <w:r w:rsidRPr="003A58BD">
              <w:rPr>
                <w:b/>
                <w:bCs/>
                <w:color w:val="000000" w:themeColor="text1"/>
                <w:sz w:val="20"/>
                <w:szCs w:val="20"/>
              </w:rPr>
              <w:t>СКП</w:t>
            </w:r>
            <w:proofErr w:type="spellEnd"/>
          </w:p>
          <w:p w14:paraId="50B784C7" w14:textId="77777777" w:rsidR="008071DF" w:rsidRPr="003A58BD" w:rsidRDefault="008071DF" w:rsidP="000E1D31">
            <w:pPr>
              <w:jc w:val="center"/>
              <w:rPr>
                <w:color w:val="000000" w:themeColor="text1"/>
              </w:rPr>
            </w:pPr>
            <w:r w:rsidRPr="003A58BD">
              <w:rPr>
                <w:b/>
                <w:bCs/>
                <w:color w:val="000000" w:themeColor="text1"/>
                <w:sz w:val="20"/>
                <w:szCs w:val="20"/>
              </w:rPr>
              <w:t>азимуту, °</w:t>
            </w:r>
          </w:p>
        </w:tc>
        <w:tc>
          <w:tcPr>
            <w:tcW w:w="722" w:type="pct"/>
            <w:shd w:val="clear" w:color="auto" w:fill="DEEAF6" w:themeFill="accent1" w:themeFillTint="33"/>
            <w:vAlign w:val="center"/>
          </w:tcPr>
          <w:p w14:paraId="2B6DA1DB" w14:textId="77777777" w:rsidR="008071DF" w:rsidRPr="003A58BD" w:rsidRDefault="008071DF" w:rsidP="000E1D31">
            <w:pPr>
              <w:jc w:val="center"/>
              <w:rPr>
                <w:b/>
                <w:bCs/>
                <w:color w:val="000000" w:themeColor="text1"/>
                <w:sz w:val="20"/>
                <w:szCs w:val="20"/>
              </w:rPr>
            </w:pPr>
            <w:proofErr w:type="spellStart"/>
            <w:r w:rsidRPr="003A58BD">
              <w:rPr>
                <w:b/>
                <w:bCs/>
                <w:color w:val="000000" w:themeColor="text1"/>
                <w:sz w:val="20"/>
                <w:szCs w:val="20"/>
              </w:rPr>
              <w:t>СКП</w:t>
            </w:r>
            <w:proofErr w:type="spellEnd"/>
          </w:p>
          <w:p w14:paraId="27E7270D" w14:textId="77777777" w:rsidR="008071DF" w:rsidRPr="003A58BD" w:rsidRDefault="008071DF" w:rsidP="000E1D31">
            <w:pPr>
              <w:jc w:val="center"/>
              <w:rPr>
                <w:color w:val="000000" w:themeColor="text1"/>
              </w:rPr>
            </w:pPr>
            <w:r w:rsidRPr="003A58BD">
              <w:rPr>
                <w:b/>
                <w:bCs/>
                <w:color w:val="000000" w:themeColor="text1"/>
                <w:sz w:val="20"/>
                <w:szCs w:val="20"/>
              </w:rPr>
              <w:t>висоти, °</w:t>
            </w:r>
          </w:p>
        </w:tc>
      </w:tr>
      <w:tr w:rsidR="00127DB3" w:rsidRPr="003A58BD" w14:paraId="542A8F1E" w14:textId="77777777" w:rsidTr="000E1D31">
        <w:tc>
          <w:tcPr>
            <w:tcW w:w="2111" w:type="pct"/>
            <w:vMerge/>
            <w:shd w:val="clear" w:color="auto" w:fill="DEEAF6" w:themeFill="accent1" w:themeFillTint="33"/>
            <w:vAlign w:val="center"/>
          </w:tcPr>
          <w:p w14:paraId="344D20EE" w14:textId="77777777" w:rsidR="008071DF" w:rsidRPr="003A58BD" w:rsidRDefault="008071DF" w:rsidP="000E1D31">
            <w:pPr>
              <w:jc w:val="center"/>
              <w:rPr>
                <w:b/>
                <w:bCs/>
                <w:color w:val="000000" w:themeColor="text1"/>
                <w:sz w:val="20"/>
                <w:szCs w:val="20"/>
              </w:rPr>
            </w:pPr>
          </w:p>
        </w:tc>
        <w:tc>
          <w:tcPr>
            <w:tcW w:w="1445" w:type="pct"/>
            <w:gridSpan w:val="2"/>
            <w:shd w:val="clear" w:color="auto" w:fill="DEEAF6" w:themeFill="accent1" w:themeFillTint="33"/>
            <w:vAlign w:val="center"/>
          </w:tcPr>
          <w:p w14:paraId="0DF511F2" w14:textId="77777777" w:rsidR="008071DF" w:rsidRPr="003A58BD" w:rsidRDefault="008071DF" w:rsidP="000E1D31">
            <w:pPr>
              <w:jc w:val="center"/>
              <w:rPr>
                <w:b/>
                <w:bCs/>
                <w:color w:val="000000" w:themeColor="text1"/>
                <w:sz w:val="20"/>
                <w:szCs w:val="20"/>
              </w:rPr>
            </w:pPr>
            <w:r w:rsidRPr="003A58BD">
              <w:rPr>
                <w:b/>
                <w:bCs/>
                <w:color w:val="000000" w:themeColor="text1"/>
                <w:sz w:val="20"/>
                <w:szCs w:val="20"/>
              </w:rPr>
              <w:t>Сонце</w:t>
            </w:r>
          </w:p>
        </w:tc>
        <w:tc>
          <w:tcPr>
            <w:tcW w:w="1445" w:type="pct"/>
            <w:gridSpan w:val="2"/>
            <w:shd w:val="clear" w:color="auto" w:fill="DEEAF6" w:themeFill="accent1" w:themeFillTint="33"/>
            <w:vAlign w:val="center"/>
          </w:tcPr>
          <w:p w14:paraId="0DBE2F55" w14:textId="77777777" w:rsidR="008071DF" w:rsidRPr="003A58BD" w:rsidRDefault="008071DF" w:rsidP="000E1D31">
            <w:pPr>
              <w:jc w:val="center"/>
              <w:rPr>
                <w:b/>
                <w:bCs/>
                <w:color w:val="000000" w:themeColor="text1"/>
                <w:sz w:val="20"/>
                <w:szCs w:val="20"/>
              </w:rPr>
            </w:pPr>
            <w:r w:rsidRPr="003A58BD">
              <w:rPr>
                <w:b/>
                <w:bCs/>
                <w:color w:val="000000" w:themeColor="text1"/>
                <w:sz w:val="20"/>
                <w:szCs w:val="20"/>
              </w:rPr>
              <w:t>Місяць</w:t>
            </w:r>
          </w:p>
        </w:tc>
      </w:tr>
      <w:tr w:rsidR="00127DB3" w:rsidRPr="003A58BD" w14:paraId="334D44CA" w14:textId="77777777" w:rsidTr="000E1D31">
        <w:tc>
          <w:tcPr>
            <w:tcW w:w="2111" w:type="pct"/>
          </w:tcPr>
          <w:p w14:paraId="7FC1576C" w14:textId="77777777" w:rsidR="008071DF" w:rsidRPr="003A58BD" w:rsidRDefault="008071DF" w:rsidP="003A58BD">
            <w:pPr>
              <w:jc w:val="both"/>
              <w:rPr>
                <w:color w:val="000000" w:themeColor="text1"/>
                <w:sz w:val="20"/>
                <w:szCs w:val="20"/>
              </w:rPr>
            </w:pPr>
            <w:r w:rsidRPr="003A58BD">
              <w:rPr>
                <w:color w:val="000000" w:themeColor="text1"/>
                <w:sz w:val="20"/>
                <w:szCs w:val="20"/>
              </w:rPr>
              <w:t>Львів (Україна, 49°50′ N, 24°00′ E),</w:t>
            </w:r>
          </w:p>
        </w:tc>
        <w:tc>
          <w:tcPr>
            <w:tcW w:w="722" w:type="pct"/>
          </w:tcPr>
          <w:p w14:paraId="3743CF28" w14:textId="77777777" w:rsidR="008071DF" w:rsidRPr="003A58BD" w:rsidRDefault="008071DF" w:rsidP="003A58BD">
            <w:pPr>
              <w:jc w:val="center"/>
              <w:rPr>
                <w:color w:val="000000" w:themeColor="text1"/>
                <w:sz w:val="20"/>
                <w:szCs w:val="20"/>
              </w:rPr>
            </w:pPr>
            <w:r w:rsidRPr="003A58BD">
              <w:rPr>
                <w:color w:val="000000" w:themeColor="text1"/>
                <w:sz w:val="20"/>
                <w:szCs w:val="20"/>
              </w:rPr>
              <w:t>0,017</w:t>
            </w:r>
          </w:p>
        </w:tc>
        <w:tc>
          <w:tcPr>
            <w:tcW w:w="722" w:type="pct"/>
          </w:tcPr>
          <w:p w14:paraId="3F6F145D" w14:textId="77777777" w:rsidR="008071DF" w:rsidRPr="003A58BD" w:rsidRDefault="008071DF" w:rsidP="003A58BD">
            <w:pPr>
              <w:jc w:val="center"/>
              <w:rPr>
                <w:color w:val="000000" w:themeColor="text1"/>
                <w:sz w:val="20"/>
                <w:szCs w:val="20"/>
              </w:rPr>
            </w:pPr>
            <w:r w:rsidRPr="003A58BD">
              <w:rPr>
                <w:color w:val="000000" w:themeColor="text1"/>
                <w:sz w:val="20"/>
                <w:szCs w:val="20"/>
              </w:rPr>
              <w:t>0,016</w:t>
            </w:r>
          </w:p>
        </w:tc>
        <w:tc>
          <w:tcPr>
            <w:tcW w:w="722" w:type="pct"/>
          </w:tcPr>
          <w:p w14:paraId="236CFDAB" w14:textId="77777777" w:rsidR="008071DF" w:rsidRPr="003A58BD" w:rsidRDefault="008071DF" w:rsidP="003A58BD">
            <w:pPr>
              <w:jc w:val="center"/>
              <w:rPr>
                <w:color w:val="000000" w:themeColor="text1"/>
                <w:sz w:val="20"/>
                <w:szCs w:val="20"/>
              </w:rPr>
            </w:pPr>
            <w:r w:rsidRPr="003A58BD">
              <w:rPr>
                <w:color w:val="000000" w:themeColor="text1"/>
                <w:sz w:val="20"/>
                <w:szCs w:val="20"/>
              </w:rPr>
              <w:t>0,15</w:t>
            </w:r>
          </w:p>
        </w:tc>
        <w:tc>
          <w:tcPr>
            <w:tcW w:w="722" w:type="pct"/>
          </w:tcPr>
          <w:p w14:paraId="274C4058" w14:textId="77777777" w:rsidR="008071DF" w:rsidRPr="003A58BD" w:rsidRDefault="008071DF" w:rsidP="003A58BD">
            <w:pPr>
              <w:jc w:val="center"/>
              <w:rPr>
                <w:color w:val="000000" w:themeColor="text1"/>
                <w:sz w:val="20"/>
                <w:szCs w:val="20"/>
              </w:rPr>
            </w:pPr>
            <w:r w:rsidRPr="003A58BD">
              <w:rPr>
                <w:color w:val="000000" w:themeColor="text1"/>
                <w:sz w:val="20"/>
                <w:szCs w:val="20"/>
              </w:rPr>
              <w:t>0,10</w:t>
            </w:r>
          </w:p>
        </w:tc>
      </w:tr>
      <w:tr w:rsidR="00127DB3" w:rsidRPr="003A58BD" w14:paraId="7EBA8D00" w14:textId="77777777" w:rsidTr="000E1D31">
        <w:tc>
          <w:tcPr>
            <w:tcW w:w="2111" w:type="pct"/>
          </w:tcPr>
          <w:p w14:paraId="3654C489" w14:textId="77777777" w:rsidR="008071DF" w:rsidRPr="003A58BD" w:rsidRDefault="008071DF" w:rsidP="003A58BD">
            <w:pPr>
              <w:jc w:val="both"/>
              <w:rPr>
                <w:color w:val="000000" w:themeColor="text1"/>
                <w:sz w:val="20"/>
                <w:szCs w:val="20"/>
              </w:rPr>
            </w:pPr>
            <w:r w:rsidRPr="003A58BD">
              <w:rPr>
                <w:color w:val="000000" w:themeColor="text1"/>
                <w:sz w:val="20"/>
                <w:szCs w:val="20"/>
              </w:rPr>
              <w:t>Ліма (Перу, 12°03′ S, 77°02′ W)</w:t>
            </w:r>
          </w:p>
        </w:tc>
        <w:tc>
          <w:tcPr>
            <w:tcW w:w="722" w:type="pct"/>
          </w:tcPr>
          <w:p w14:paraId="6D049CB9" w14:textId="77777777" w:rsidR="008071DF" w:rsidRPr="003A58BD" w:rsidRDefault="008071DF" w:rsidP="003A58BD">
            <w:pPr>
              <w:jc w:val="center"/>
              <w:rPr>
                <w:color w:val="000000" w:themeColor="text1"/>
                <w:sz w:val="20"/>
                <w:szCs w:val="20"/>
              </w:rPr>
            </w:pPr>
            <w:r w:rsidRPr="003A58BD">
              <w:rPr>
                <w:color w:val="000000" w:themeColor="text1"/>
                <w:sz w:val="20"/>
                <w:szCs w:val="20"/>
              </w:rPr>
              <w:t>0,010</w:t>
            </w:r>
          </w:p>
        </w:tc>
        <w:tc>
          <w:tcPr>
            <w:tcW w:w="722" w:type="pct"/>
          </w:tcPr>
          <w:p w14:paraId="64FD670E" w14:textId="77777777" w:rsidR="008071DF" w:rsidRPr="003A58BD" w:rsidRDefault="008071DF" w:rsidP="003A58BD">
            <w:pPr>
              <w:jc w:val="center"/>
              <w:rPr>
                <w:color w:val="000000" w:themeColor="text1"/>
                <w:sz w:val="20"/>
                <w:szCs w:val="20"/>
              </w:rPr>
            </w:pPr>
            <w:r w:rsidRPr="003A58BD">
              <w:rPr>
                <w:color w:val="000000" w:themeColor="text1"/>
                <w:sz w:val="20"/>
                <w:szCs w:val="20"/>
              </w:rPr>
              <w:t>0,035</w:t>
            </w:r>
          </w:p>
        </w:tc>
        <w:tc>
          <w:tcPr>
            <w:tcW w:w="722" w:type="pct"/>
          </w:tcPr>
          <w:p w14:paraId="68677C0B" w14:textId="77777777" w:rsidR="008071DF" w:rsidRPr="003A58BD" w:rsidRDefault="008071DF" w:rsidP="003A58BD">
            <w:pPr>
              <w:jc w:val="center"/>
              <w:rPr>
                <w:color w:val="000000" w:themeColor="text1"/>
              </w:rPr>
            </w:pPr>
            <w:r w:rsidRPr="003A58BD">
              <w:rPr>
                <w:color w:val="000000" w:themeColor="text1"/>
                <w:sz w:val="20"/>
                <w:szCs w:val="20"/>
              </w:rPr>
              <w:t>0,26</w:t>
            </w:r>
          </w:p>
        </w:tc>
        <w:tc>
          <w:tcPr>
            <w:tcW w:w="722" w:type="pct"/>
          </w:tcPr>
          <w:p w14:paraId="650EAAC7" w14:textId="77777777" w:rsidR="008071DF" w:rsidRPr="003A58BD" w:rsidRDefault="008071DF" w:rsidP="003A58BD">
            <w:pPr>
              <w:jc w:val="center"/>
              <w:rPr>
                <w:color w:val="000000" w:themeColor="text1"/>
              </w:rPr>
            </w:pPr>
            <w:r w:rsidRPr="003A58BD">
              <w:rPr>
                <w:color w:val="000000" w:themeColor="text1"/>
                <w:sz w:val="20"/>
                <w:szCs w:val="20"/>
              </w:rPr>
              <w:t>0,16</w:t>
            </w:r>
          </w:p>
        </w:tc>
      </w:tr>
      <w:tr w:rsidR="00127DB3" w:rsidRPr="003A58BD" w14:paraId="77D457F0" w14:textId="77777777" w:rsidTr="000E1D31">
        <w:tc>
          <w:tcPr>
            <w:tcW w:w="2111" w:type="pct"/>
          </w:tcPr>
          <w:p w14:paraId="55C02ABD" w14:textId="77777777" w:rsidR="008071DF" w:rsidRPr="003A58BD" w:rsidRDefault="008071DF" w:rsidP="003A58BD">
            <w:pPr>
              <w:rPr>
                <w:color w:val="000000" w:themeColor="text1"/>
                <w:sz w:val="20"/>
                <w:szCs w:val="20"/>
                <w:lang w:eastAsia="ru-RU"/>
              </w:rPr>
            </w:pPr>
            <w:r w:rsidRPr="003A58BD">
              <w:rPr>
                <w:color w:val="000000" w:themeColor="text1"/>
                <w:sz w:val="20"/>
                <w:szCs w:val="20"/>
              </w:rPr>
              <w:t>Рейк’явік (Ісландія, 64°08′ N, 21°54′ W)</w:t>
            </w:r>
          </w:p>
        </w:tc>
        <w:tc>
          <w:tcPr>
            <w:tcW w:w="722" w:type="pct"/>
          </w:tcPr>
          <w:p w14:paraId="48348AAC" w14:textId="77777777" w:rsidR="008071DF" w:rsidRPr="003A58BD" w:rsidRDefault="008071DF" w:rsidP="003A58BD">
            <w:pPr>
              <w:jc w:val="center"/>
              <w:rPr>
                <w:color w:val="000000" w:themeColor="text1"/>
                <w:sz w:val="20"/>
                <w:szCs w:val="20"/>
              </w:rPr>
            </w:pPr>
            <w:r w:rsidRPr="003A58BD">
              <w:rPr>
                <w:color w:val="000000" w:themeColor="text1"/>
                <w:sz w:val="20"/>
                <w:szCs w:val="20"/>
              </w:rPr>
              <w:t>0,007</w:t>
            </w:r>
          </w:p>
        </w:tc>
        <w:tc>
          <w:tcPr>
            <w:tcW w:w="722" w:type="pct"/>
          </w:tcPr>
          <w:p w14:paraId="22B8C58C" w14:textId="77777777" w:rsidR="008071DF" w:rsidRPr="003A58BD" w:rsidRDefault="008071DF" w:rsidP="003A58BD">
            <w:pPr>
              <w:jc w:val="center"/>
              <w:rPr>
                <w:color w:val="000000" w:themeColor="text1"/>
                <w:sz w:val="20"/>
                <w:szCs w:val="20"/>
              </w:rPr>
            </w:pPr>
            <w:r w:rsidRPr="003A58BD">
              <w:rPr>
                <w:color w:val="000000" w:themeColor="text1"/>
                <w:sz w:val="20"/>
                <w:szCs w:val="20"/>
              </w:rPr>
              <w:t>0,045</w:t>
            </w:r>
          </w:p>
        </w:tc>
        <w:tc>
          <w:tcPr>
            <w:tcW w:w="722" w:type="pct"/>
          </w:tcPr>
          <w:p w14:paraId="257F5644" w14:textId="77777777" w:rsidR="008071DF" w:rsidRPr="003A58BD" w:rsidRDefault="008071DF" w:rsidP="003A58BD">
            <w:pPr>
              <w:jc w:val="center"/>
              <w:rPr>
                <w:color w:val="000000" w:themeColor="text1"/>
                <w:sz w:val="20"/>
                <w:szCs w:val="20"/>
              </w:rPr>
            </w:pPr>
            <w:r w:rsidRPr="003A58BD">
              <w:rPr>
                <w:color w:val="000000" w:themeColor="text1"/>
                <w:sz w:val="20"/>
                <w:szCs w:val="20"/>
              </w:rPr>
              <w:t>0,10</w:t>
            </w:r>
          </w:p>
        </w:tc>
        <w:tc>
          <w:tcPr>
            <w:tcW w:w="722" w:type="pct"/>
          </w:tcPr>
          <w:p w14:paraId="211D3058" w14:textId="77777777" w:rsidR="008071DF" w:rsidRPr="003A58BD" w:rsidRDefault="008071DF" w:rsidP="003A58BD">
            <w:pPr>
              <w:jc w:val="center"/>
              <w:rPr>
                <w:color w:val="000000" w:themeColor="text1"/>
                <w:sz w:val="20"/>
                <w:szCs w:val="20"/>
              </w:rPr>
            </w:pPr>
            <w:r w:rsidRPr="003A58BD">
              <w:rPr>
                <w:color w:val="000000" w:themeColor="text1"/>
                <w:sz w:val="20"/>
                <w:szCs w:val="20"/>
              </w:rPr>
              <w:t>0,22</w:t>
            </w:r>
          </w:p>
        </w:tc>
      </w:tr>
    </w:tbl>
    <w:p w14:paraId="0A7DA287" w14:textId="0CD943DD" w:rsidR="00E124E9" w:rsidRPr="003A58BD" w:rsidRDefault="00E124E9" w:rsidP="003A58BD">
      <w:pPr>
        <w:ind w:firstLine="426"/>
        <w:jc w:val="both"/>
        <w:rPr>
          <w:rFonts w:cs="Times New Roman"/>
          <w:color w:val="000000" w:themeColor="text1"/>
          <w:sz w:val="22"/>
          <w:szCs w:val="22"/>
          <w:lang w:val="uk-UA"/>
        </w:rPr>
      </w:pPr>
      <w:r w:rsidRPr="003A58BD">
        <w:rPr>
          <w:rFonts w:cs="Times New Roman"/>
          <w:color w:val="000000" w:themeColor="text1"/>
          <w:sz w:val="22"/>
          <w:szCs w:val="22"/>
          <w:lang w:val="uk-UA"/>
        </w:rPr>
        <w:t>Джерело: розроблено авторами</w:t>
      </w:r>
      <w:r w:rsidR="00FD033C">
        <w:rPr>
          <w:rFonts w:cs="Times New Roman"/>
          <w:color w:val="000000" w:themeColor="text1"/>
          <w:sz w:val="22"/>
          <w:szCs w:val="22"/>
          <w:lang w:val="uk-UA"/>
        </w:rPr>
        <w:t>.</w:t>
      </w:r>
    </w:p>
    <w:p w14:paraId="736278BB" w14:textId="56B64580" w:rsidR="008071DF" w:rsidRPr="000E1D31" w:rsidRDefault="008071DF" w:rsidP="003A58BD">
      <w:pPr>
        <w:spacing w:before="120"/>
        <w:ind w:firstLine="426"/>
        <w:jc w:val="both"/>
        <w:rPr>
          <w:rFonts w:cs="Times New Roman"/>
          <w:color w:val="000000" w:themeColor="text1"/>
          <w:kern w:val="24"/>
          <w:sz w:val="24"/>
          <w:szCs w:val="24"/>
          <w:lang w:val="uk-UA"/>
        </w:rPr>
      </w:pPr>
      <w:r w:rsidRPr="000E1D31">
        <w:rPr>
          <w:rFonts w:cs="Times New Roman"/>
          <w:b/>
          <w:color w:val="000000" w:themeColor="text1"/>
          <w:kern w:val="24"/>
          <w:sz w:val="24"/>
          <w:szCs w:val="24"/>
          <w:lang w:val="uk-UA"/>
        </w:rPr>
        <w:t>Висновки.</w:t>
      </w:r>
      <w:r w:rsidRPr="000E1D31">
        <w:rPr>
          <w:rFonts w:cs="Times New Roman"/>
          <w:color w:val="000000" w:themeColor="text1"/>
          <w:kern w:val="24"/>
          <w:sz w:val="24"/>
          <w:szCs w:val="24"/>
          <w:lang w:val="uk-UA"/>
        </w:rPr>
        <w:t xml:space="preserve"> У роботі реалізовано та </w:t>
      </w:r>
      <w:proofErr w:type="spellStart"/>
      <w:r w:rsidRPr="000E1D31">
        <w:rPr>
          <w:rFonts w:cs="Times New Roman"/>
          <w:color w:val="000000" w:themeColor="text1"/>
          <w:kern w:val="24"/>
          <w:sz w:val="24"/>
          <w:szCs w:val="24"/>
          <w:lang w:val="uk-UA"/>
        </w:rPr>
        <w:t>валідовано</w:t>
      </w:r>
      <w:proofErr w:type="spellEnd"/>
      <w:r w:rsidRPr="000E1D31">
        <w:rPr>
          <w:rFonts w:cs="Times New Roman"/>
          <w:color w:val="000000" w:themeColor="text1"/>
          <w:kern w:val="24"/>
          <w:sz w:val="24"/>
          <w:szCs w:val="24"/>
          <w:lang w:val="uk-UA"/>
        </w:rPr>
        <w:t xml:space="preserve"> алгоритми обчислення горизонтальних координат Сонця та Місяця (азимут і висота над горизонтом) для мобільного </w:t>
      </w:r>
      <w:r w:rsidR="000E1D31" w:rsidRPr="000E1D31">
        <w:rPr>
          <w:rFonts w:cs="Times New Roman"/>
          <w:color w:val="000000" w:themeColor="text1"/>
          <w:kern w:val="24"/>
          <w:sz w:val="24"/>
          <w:szCs w:val="24"/>
          <w:lang w:val="uk-UA"/>
        </w:rPr>
        <w:t>навігаційного додатка</w:t>
      </w:r>
      <w:r w:rsidRPr="000E1D31">
        <w:rPr>
          <w:rFonts w:cs="Times New Roman"/>
          <w:color w:val="000000" w:themeColor="text1"/>
          <w:kern w:val="24"/>
          <w:sz w:val="24"/>
          <w:szCs w:val="24"/>
          <w:lang w:val="uk-UA"/>
        </w:rPr>
        <w:t xml:space="preserve"> на платформі </w:t>
      </w:r>
      <w:proofErr w:type="spellStart"/>
      <w:r w:rsidRPr="000E1D31">
        <w:rPr>
          <w:rFonts w:cs="Times New Roman"/>
          <w:color w:val="000000" w:themeColor="text1"/>
          <w:kern w:val="24"/>
          <w:sz w:val="24"/>
          <w:szCs w:val="24"/>
          <w:lang w:val="uk-UA"/>
        </w:rPr>
        <w:t>React</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Native</w:t>
      </w:r>
      <w:proofErr w:type="spellEnd"/>
      <w:r w:rsidRPr="000E1D31">
        <w:rPr>
          <w:rFonts w:cs="Times New Roman"/>
          <w:color w:val="000000" w:themeColor="text1"/>
          <w:kern w:val="24"/>
          <w:sz w:val="24"/>
          <w:szCs w:val="24"/>
          <w:lang w:val="uk-UA"/>
        </w:rPr>
        <w:t xml:space="preserve">. Алгоритми базуються на методиці [3] та виконують повний цикл перетворень еліптичних координат в екваторіальні та горизонтальні з урахуванням атмосферної рефракції для Сонця та місячного паралаксу. </w:t>
      </w:r>
    </w:p>
    <w:p w14:paraId="23BE9AB2" w14:textId="77777777" w:rsidR="008071DF" w:rsidRPr="000E1D31" w:rsidRDefault="008071DF" w:rsidP="007D568D">
      <w:pPr>
        <w:spacing w:line="252" w:lineRule="auto"/>
        <w:ind w:firstLine="426"/>
        <w:jc w:val="both"/>
        <w:rPr>
          <w:rFonts w:cs="Times New Roman"/>
          <w:color w:val="000000" w:themeColor="text1"/>
          <w:kern w:val="24"/>
          <w:sz w:val="24"/>
          <w:szCs w:val="24"/>
          <w:lang w:val="uk-UA"/>
        </w:rPr>
      </w:pPr>
      <w:r w:rsidRPr="000E1D31">
        <w:rPr>
          <w:rFonts w:cs="Times New Roman"/>
          <w:color w:val="000000" w:themeColor="text1"/>
          <w:kern w:val="24"/>
          <w:sz w:val="24"/>
          <w:szCs w:val="24"/>
          <w:lang w:val="uk-UA"/>
        </w:rPr>
        <w:lastRenderedPageBreak/>
        <w:t xml:space="preserve">Для трьох контрольних пунктів — м. Львів, м. Ліма та м. Рейк’явік — проведено порівняння обчислених значень із незалежними еталонними джерелами: </w:t>
      </w:r>
      <w:proofErr w:type="spellStart"/>
      <w:r w:rsidRPr="000E1D31">
        <w:rPr>
          <w:rFonts w:cs="Times New Roman"/>
          <w:color w:val="000000" w:themeColor="text1"/>
          <w:kern w:val="24"/>
          <w:sz w:val="24"/>
          <w:szCs w:val="24"/>
          <w:lang w:val="uk-UA"/>
        </w:rPr>
        <w:t>NOAA</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Solar</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Position</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Calculator</w:t>
      </w:r>
      <w:proofErr w:type="spellEnd"/>
      <w:r w:rsidRPr="000E1D31">
        <w:rPr>
          <w:rFonts w:cs="Times New Roman"/>
          <w:color w:val="000000" w:themeColor="text1"/>
          <w:kern w:val="24"/>
          <w:sz w:val="24"/>
          <w:szCs w:val="24"/>
          <w:lang w:val="uk-UA"/>
        </w:rPr>
        <w:t xml:space="preserve"> для Сонця та </w:t>
      </w:r>
      <w:proofErr w:type="spellStart"/>
      <w:r w:rsidRPr="000E1D31">
        <w:rPr>
          <w:rFonts w:cs="Times New Roman"/>
          <w:color w:val="000000" w:themeColor="text1"/>
          <w:kern w:val="24"/>
          <w:sz w:val="24"/>
          <w:szCs w:val="24"/>
          <w:lang w:val="uk-UA"/>
        </w:rPr>
        <w:t>U.S</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Naval</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Observatory</w:t>
      </w:r>
      <w:proofErr w:type="spellEnd"/>
      <w:r w:rsidRPr="000E1D31">
        <w:rPr>
          <w:rFonts w:cs="Times New Roman"/>
          <w:color w:val="000000" w:themeColor="text1"/>
          <w:kern w:val="24"/>
          <w:sz w:val="24"/>
          <w:szCs w:val="24"/>
          <w:lang w:val="uk-UA"/>
        </w:rPr>
        <w:t xml:space="preserve"> для Місяця. </w:t>
      </w:r>
    </w:p>
    <w:p w14:paraId="62415356" w14:textId="3D16044A" w:rsidR="008071DF" w:rsidRPr="000E1D31" w:rsidRDefault="008071DF" w:rsidP="007D568D">
      <w:pPr>
        <w:spacing w:line="252" w:lineRule="auto"/>
        <w:ind w:firstLine="426"/>
        <w:jc w:val="both"/>
        <w:rPr>
          <w:rFonts w:cs="Times New Roman"/>
          <w:color w:val="000000" w:themeColor="text1"/>
          <w:kern w:val="24"/>
          <w:sz w:val="24"/>
          <w:szCs w:val="24"/>
          <w:lang w:val="uk-UA"/>
        </w:rPr>
      </w:pPr>
      <w:r w:rsidRPr="000E1D31">
        <w:rPr>
          <w:rFonts w:cs="Times New Roman"/>
          <w:color w:val="000000" w:themeColor="text1"/>
          <w:kern w:val="24"/>
          <w:sz w:val="24"/>
          <w:szCs w:val="24"/>
          <w:lang w:val="uk-UA"/>
        </w:rPr>
        <w:t xml:space="preserve">Отримані результати свідчать про високу точність реалізованих алгоритмів. . </w:t>
      </w:r>
      <w:proofErr w:type="spellStart"/>
      <w:r w:rsidRPr="000E1D31">
        <w:rPr>
          <w:rFonts w:cs="Times New Roman"/>
          <w:color w:val="000000" w:themeColor="text1"/>
          <w:kern w:val="24"/>
          <w:sz w:val="24"/>
          <w:szCs w:val="24"/>
          <w:lang w:val="uk-UA"/>
        </w:rPr>
        <w:t>СКП</w:t>
      </w:r>
      <w:proofErr w:type="spellEnd"/>
      <w:r w:rsidRPr="000E1D31">
        <w:rPr>
          <w:rFonts w:cs="Times New Roman"/>
          <w:color w:val="000000" w:themeColor="text1"/>
          <w:kern w:val="24"/>
          <w:sz w:val="24"/>
          <w:szCs w:val="24"/>
          <w:lang w:val="uk-UA"/>
        </w:rPr>
        <w:t xml:space="preserve"> визначення азимуту Сонця не перевищує 0,017°, висоти — 0,045°. Для Місяця </w:t>
      </w:r>
      <w:proofErr w:type="spellStart"/>
      <w:r w:rsidRPr="000E1D31">
        <w:rPr>
          <w:rFonts w:cs="Times New Roman"/>
          <w:color w:val="000000" w:themeColor="text1"/>
          <w:kern w:val="24"/>
          <w:sz w:val="24"/>
          <w:szCs w:val="24"/>
          <w:lang w:val="uk-UA"/>
        </w:rPr>
        <w:t>СКП</w:t>
      </w:r>
      <w:proofErr w:type="spellEnd"/>
      <w:r w:rsidRPr="000E1D31">
        <w:rPr>
          <w:rFonts w:cs="Times New Roman"/>
          <w:color w:val="000000" w:themeColor="text1"/>
          <w:kern w:val="24"/>
          <w:sz w:val="24"/>
          <w:szCs w:val="24"/>
          <w:lang w:val="uk-UA"/>
        </w:rPr>
        <w:t xml:space="preserve"> азимуту досягає 0,26° (Ліма), висоти — 0,22° (Рейк’явік), що пов'язано з використанням скороченого ряду збурень. Навіть найбільші зафіксовані похибки залишаються меншими за похибки магнітних приладів [1], а точність визначення </w:t>
      </w:r>
      <w:r w:rsidR="00891F2C">
        <w:rPr>
          <w:rFonts w:cs="Times New Roman"/>
          <w:color w:val="000000" w:themeColor="text1"/>
          <w:kern w:val="24"/>
          <w:sz w:val="24"/>
          <w:szCs w:val="24"/>
          <w:lang w:val="uk-UA"/>
        </w:rPr>
        <w:t>азимута</w:t>
      </w:r>
      <w:r w:rsidRPr="000E1D31">
        <w:rPr>
          <w:rFonts w:cs="Times New Roman"/>
          <w:color w:val="000000" w:themeColor="text1"/>
          <w:kern w:val="24"/>
          <w:sz w:val="24"/>
          <w:szCs w:val="24"/>
          <w:lang w:val="uk-UA"/>
        </w:rPr>
        <w:t xml:space="preserve"> Сонця перевищує точність магнітних компасів у десятки разів (0,017° проти ~0,5°), що відкриває можливості використання </w:t>
      </w:r>
      <w:r w:rsidR="00891F2C">
        <w:rPr>
          <w:rFonts w:cs="Times New Roman"/>
          <w:color w:val="000000" w:themeColor="text1"/>
          <w:kern w:val="24"/>
          <w:sz w:val="24"/>
          <w:szCs w:val="24"/>
          <w:lang w:val="uk-UA"/>
        </w:rPr>
        <w:t>обчисленого азимута</w:t>
      </w:r>
      <w:r w:rsidRPr="000E1D31">
        <w:rPr>
          <w:rFonts w:cs="Times New Roman"/>
          <w:color w:val="000000" w:themeColor="text1"/>
          <w:kern w:val="24"/>
          <w:sz w:val="24"/>
          <w:szCs w:val="24"/>
          <w:lang w:val="uk-UA"/>
        </w:rPr>
        <w:t xml:space="preserve"> Сонця як основного джерела інформації про напрямок за умови візуальної видимості. </w:t>
      </w:r>
    </w:p>
    <w:p w14:paraId="7F26FEAD" w14:textId="77777777" w:rsidR="008071DF" w:rsidRPr="000E1D31" w:rsidRDefault="008071DF" w:rsidP="007D568D">
      <w:pPr>
        <w:spacing w:line="252" w:lineRule="auto"/>
        <w:ind w:firstLine="426"/>
        <w:jc w:val="both"/>
        <w:rPr>
          <w:rFonts w:cs="Times New Roman"/>
          <w:color w:val="000000" w:themeColor="text1"/>
          <w:kern w:val="24"/>
          <w:sz w:val="24"/>
          <w:szCs w:val="24"/>
          <w:lang w:val="uk-UA"/>
        </w:rPr>
      </w:pPr>
      <w:r w:rsidRPr="000E1D31">
        <w:rPr>
          <w:rFonts w:cs="Times New Roman"/>
          <w:color w:val="000000" w:themeColor="text1"/>
          <w:kern w:val="24"/>
          <w:sz w:val="24"/>
          <w:szCs w:val="24"/>
          <w:lang w:val="uk-UA"/>
        </w:rPr>
        <w:t xml:space="preserve">Практична цінність розробленого модуля полягає в тому, що він забезпечує автономне визначення еталонного напрямку в умовах, де магнітний компас є ненадійним (сильні електромагнітні перешкоди, магнітні аномалії, деградоване навігаційне середовище), а супутникова навігація — недоступною через глушіння або відсутність сигналу. Це є особливо актуальним у сучасних умовах, коли кількість випадків навмисного глушіння </w:t>
      </w:r>
      <w:proofErr w:type="spellStart"/>
      <w:r w:rsidRPr="000E1D31">
        <w:rPr>
          <w:rFonts w:cs="Times New Roman"/>
          <w:color w:val="000000" w:themeColor="text1"/>
          <w:kern w:val="24"/>
          <w:sz w:val="24"/>
          <w:szCs w:val="24"/>
          <w:lang w:val="uk-UA"/>
        </w:rPr>
        <w:t>GPS</w:t>
      </w:r>
      <w:proofErr w:type="spellEnd"/>
      <w:r w:rsidRPr="000E1D31">
        <w:rPr>
          <w:rFonts w:cs="Times New Roman"/>
          <w:color w:val="000000" w:themeColor="text1"/>
          <w:kern w:val="24"/>
          <w:sz w:val="24"/>
          <w:szCs w:val="24"/>
          <w:lang w:val="uk-UA"/>
        </w:rPr>
        <w:t xml:space="preserve">-сигналу зростає щороку. </w:t>
      </w:r>
    </w:p>
    <w:p w14:paraId="16053D65" w14:textId="77777777" w:rsidR="008071DF" w:rsidRPr="000E1D31" w:rsidRDefault="008071DF" w:rsidP="007D568D">
      <w:pPr>
        <w:spacing w:line="252" w:lineRule="auto"/>
        <w:ind w:firstLine="426"/>
        <w:jc w:val="both"/>
        <w:rPr>
          <w:rFonts w:cs="Times New Roman"/>
          <w:color w:val="000000" w:themeColor="text1"/>
          <w:kern w:val="24"/>
          <w:sz w:val="24"/>
          <w:szCs w:val="24"/>
          <w:lang w:val="uk-UA"/>
        </w:rPr>
      </w:pPr>
      <w:r w:rsidRPr="000E1D31">
        <w:rPr>
          <w:rFonts w:cs="Times New Roman"/>
          <w:color w:val="000000" w:themeColor="text1"/>
          <w:kern w:val="24"/>
          <w:sz w:val="24"/>
          <w:szCs w:val="24"/>
          <w:lang w:val="uk-UA"/>
        </w:rPr>
        <w:t xml:space="preserve">У перспективі планується інтеграція астрономічного модуля мобільного додатку з системою орієнтування на основі гіроскопа, акселерометра та магнітометра смартфона для створення повноцінної автономної системи </w:t>
      </w:r>
      <w:proofErr w:type="spellStart"/>
      <w:r w:rsidRPr="000E1D31">
        <w:rPr>
          <w:rFonts w:cs="Times New Roman"/>
          <w:color w:val="000000" w:themeColor="text1"/>
          <w:kern w:val="24"/>
          <w:sz w:val="24"/>
          <w:szCs w:val="24"/>
          <w:lang w:val="uk-UA"/>
        </w:rPr>
        <w:t>Pedestrian</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Dead</w:t>
      </w:r>
      <w:proofErr w:type="spellEnd"/>
      <w:r w:rsidRPr="000E1D31">
        <w:rPr>
          <w:rFonts w:cs="Times New Roman"/>
          <w:color w:val="000000" w:themeColor="text1"/>
          <w:kern w:val="24"/>
          <w:sz w:val="24"/>
          <w:szCs w:val="24"/>
          <w:lang w:val="uk-UA"/>
        </w:rPr>
        <w:t xml:space="preserve"> </w:t>
      </w:r>
      <w:proofErr w:type="spellStart"/>
      <w:r w:rsidRPr="000E1D31">
        <w:rPr>
          <w:rFonts w:cs="Times New Roman"/>
          <w:color w:val="000000" w:themeColor="text1"/>
          <w:kern w:val="24"/>
          <w:sz w:val="24"/>
          <w:szCs w:val="24"/>
          <w:lang w:val="uk-UA"/>
        </w:rPr>
        <w:t>Reckoning</w:t>
      </w:r>
      <w:proofErr w:type="spellEnd"/>
      <w:r w:rsidRPr="000E1D31">
        <w:rPr>
          <w:rFonts w:cs="Times New Roman"/>
          <w:color w:val="000000" w:themeColor="text1"/>
          <w:kern w:val="24"/>
          <w:sz w:val="24"/>
          <w:szCs w:val="24"/>
          <w:lang w:val="uk-UA"/>
        </w:rPr>
        <w:t>, яка дозволить визначати поточний напрямок руху та місце розташування користувача без залежності від мережевого з'єднання та супутникової навігації.</w:t>
      </w:r>
    </w:p>
    <w:p w14:paraId="40452FDD" w14:textId="77777777" w:rsidR="008071DF" w:rsidRPr="003A58BD" w:rsidRDefault="008071DF" w:rsidP="007D568D">
      <w:pPr>
        <w:spacing w:before="120" w:line="252" w:lineRule="auto"/>
        <w:jc w:val="center"/>
        <w:rPr>
          <w:rFonts w:cs="Times New Roman"/>
          <w:b/>
          <w:color w:val="000000" w:themeColor="text1"/>
          <w:sz w:val="24"/>
          <w:szCs w:val="24"/>
          <w:lang w:val="uk-UA"/>
        </w:rPr>
      </w:pPr>
      <w:r w:rsidRPr="003A58BD">
        <w:rPr>
          <w:rFonts w:cs="Times New Roman"/>
          <w:b/>
          <w:color w:val="000000" w:themeColor="text1"/>
          <w:sz w:val="24"/>
          <w:szCs w:val="24"/>
          <w:lang w:val="uk-UA"/>
        </w:rPr>
        <w:t>Список використаних джерел</w:t>
      </w:r>
    </w:p>
    <w:p w14:paraId="394A08BA" w14:textId="77777777"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proofErr w:type="spellStart"/>
      <w:r w:rsidRPr="00DC7B88">
        <w:rPr>
          <w:rFonts w:cs="Times New Roman"/>
          <w:color w:val="000000" w:themeColor="text1"/>
          <w:kern w:val="22"/>
          <w:sz w:val="22"/>
          <w:szCs w:val="22"/>
        </w:rPr>
        <w:t>Тартачинська</w:t>
      </w:r>
      <w:proofErr w:type="spellEnd"/>
      <w:r w:rsidRPr="00DC7B88">
        <w:rPr>
          <w:rFonts w:cs="Times New Roman"/>
          <w:color w:val="000000" w:themeColor="text1"/>
          <w:kern w:val="22"/>
          <w:sz w:val="22"/>
          <w:szCs w:val="22"/>
        </w:rPr>
        <w:t xml:space="preserve"> З. Р., Пилипяк Р. О. (2025). </w:t>
      </w:r>
      <w:proofErr w:type="spellStart"/>
      <w:r w:rsidRPr="00DC7B88">
        <w:rPr>
          <w:rFonts w:cs="Times New Roman"/>
          <w:color w:val="000000" w:themeColor="text1"/>
          <w:kern w:val="22"/>
          <w:sz w:val="22"/>
          <w:szCs w:val="22"/>
        </w:rPr>
        <w:t>Точність</w:t>
      </w:r>
      <w:proofErr w:type="spellEnd"/>
      <w:r w:rsidRPr="00DC7B88">
        <w:rPr>
          <w:rFonts w:cs="Times New Roman"/>
          <w:color w:val="000000" w:themeColor="text1"/>
          <w:kern w:val="22"/>
          <w:sz w:val="22"/>
          <w:szCs w:val="22"/>
        </w:rPr>
        <w:t xml:space="preserve"> </w:t>
      </w:r>
      <w:proofErr w:type="spellStart"/>
      <w:r w:rsidRPr="00DC7B88">
        <w:rPr>
          <w:rFonts w:cs="Times New Roman"/>
          <w:color w:val="000000" w:themeColor="text1"/>
          <w:kern w:val="22"/>
          <w:sz w:val="22"/>
          <w:szCs w:val="22"/>
        </w:rPr>
        <w:t>визначення</w:t>
      </w:r>
      <w:proofErr w:type="spellEnd"/>
      <w:r w:rsidRPr="00DC7B88">
        <w:rPr>
          <w:rFonts w:cs="Times New Roman"/>
          <w:color w:val="000000" w:themeColor="text1"/>
          <w:kern w:val="22"/>
          <w:sz w:val="22"/>
          <w:szCs w:val="22"/>
        </w:rPr>
        <w:t xml:space="preserve"> </w:t>
      </w:r>
      <w:proofErr w:type="spellStart"/>
      <w:r w:rsidRPr="00DC7B88">
        <w:rPr>
          <w:rFonts w:cs="Times New Roman"/>
          <w:color w:val="000000" w:themeColor="text1"/>
          <w:kern w:val="22"/>
          <w:sz w:val="22"/>
          <w:szCs w:val="22"/>
        </w:rPr>
        <w:t>напряму</w:t>
      </w:r>
      <w:proofErr w:type="spellEnd"/>
      <w:r w:rsidRPr="00DC7B88">
        <w:rPr>
          <w:rFonts w:cs="Times New Roman"/>
          <w:color w:val="000000" w:themeColor="text1"/>
          <w:kern w:val="22"/>
          <w:sz w:val="22"/>
          <w:szCs w:val="22"/>
        </w:rPr>
        <w:t xml:space="preserve"> на </w:t>
      </w:r>
      <w:proofErr w:type="spellStart"/>
      <w:r w:rsidRPr="00DC7B88">
        <w:rPr>
          <w:rFonts w:cs="Times New Roman"/>
          <w:color w:val="000000" w:themeColor="text1"/>
          <w:kern w:val="22"/>
          <w:sz w:val="22"/>
          <w:szCs w:val="22"/>
        </w:rPr>
        <w:t>північ</w:t>
      </w:r>
      <w:proofErr w:type="spellEnd"/>
      <w:r w:rsidRPr="00DC7B88">
        <w:rPr>
          <w:rFonts w:cs="Times New Roman"/>
          <w:color w:val="000000" w:themeColor="text1"/>
          <w:kern w:val="22"/>
          <w:sz w:val="22"/>
          <w:szCs w:val="22"/>
        </w:rPr>
        <w:t xml:space="preserve"> для </w:t>
      </w:r>
      <w:proofErr w:type="spellStart"/>
      <w:r w:rsidRPr="00DC7B88">
        <w:rPr>
          <w:rFonts w:cs="Times New Roman"/>
          <w:color w:val="000000" w:themeColor="text1"/>
          <w:kern w:val="22"/>
          <w:sz w:val="22"/>
          <w:szCs w:val="22"/>
        </w:rPr>
        <w:t>різних</w:t>
      </w:r>
      <w:proofErr w:type="spellEnd"/>
      <w:r w:rsidRPr="00DC7B88">
        <w:rPr>
          <w:rFonts w:cs="Times New Roman"/>
          <w:color w:val="000000" w:themeColor="text1"/>
          <w:kern w:val="22"/>
          <w:sz w:val="22"/>
          <w:szCs w:val="22"/>
        </w:rPr>
        <w:t xml:space="preserve"> </w:t>
      </w:r>
      <w:proofErr w:type="spellStart"/>
      <w:r w:rsidRPr="00DC7B88">
        <w:rPr>
          <w:rFonts w:cs="Times New Roman"/>
          <w:color w:val="000000" w:themeColor="text1"/>
          <w:kern w:val="22"/>
          <w:sz w:val="22"/>
          <w:szCs w:val="22"/>
        </w:rPr>
        <w:t>типів</w:t>
      </w:r>
      <w:proofErr w:type="spellEnd"/>
      <w:r w:rsidRPr="00DC7B88">
        <w:rPr>
          <w:rFonts w:cs="Times New Roman"/>
          <w:color w:val="000000" w:themeColor="text1"/>
          <w:kern w:val="22"/>
          <w:sz w:val="22"/>
          <w:szCs w:val="22"/>
        </w:rPr>
        <w:t xml:space="preserve"> </w:t>
      </w:r>
      <w:proofErr w:type="spellStart"/>
      <w:r w:rsidRPr="00DC7B88">
        <w:rPr>
          <w:rFonts w:cs="Times New Roman"/>
          <w:color w:val="000000" w:themeColor="text1"/>
          <w:kern w:val="22"/>
          <w:sz w:val="22"/>
          <w:szCs w:val="22"/>
        </w:rPr>
        <w:t>компасів</w:t>
      </w:r>
      <w:proofErr w:type="spellEnd"/>
      <w:r w:rsidRPr="00DC7B88">
        <w:rPr>
          <w:rFonts w:cs="Times New Roman"/>
          <w:color w:val="000000" w:themeColor="text1"/>
          <w:kern w:val="22"/>
          <w:sz w:val="22"/>
          <w:szCs w:val="22"/>
        </w:rPr>
        <w:t xml:space="preserve">. </w:t>
      </w:r>
      <w:proofErr w:type="spellStart"/>
      <w:r w:rsidRPr="00DC7B88">
        <w:rPr>
          <w:rFonts w:cs="Times New Roman"/>
          <w:i/>
          <w:iCs/>
          <w:color w:val="000000" w:themeColor="text1"/>
          <w:kern w:val="22"/>
          <w:sz w:val="22"/>
          <w:szCs w:val="22"/>
          <w:lang w:val="en-US"/>
        </w:rPr>
        <w:t>Технічні</w:t>
      </w:r>
      <w:proofErr w:type="spellEnd"/>
      <w:r w:rsidRPr="00DC7B88">
        <w:rPr>
          <w:rFonts w:cs="Times New Roman"/>
          <w:i/>
          <w:iCs/>
          <w:color w:val="000000" w:themeColor="text1"/>
          <w:kern w:val="22"/>
          <w:sz w:val="22"/>
          <w:szCs w:val="22"/>
          <w:lang w:val="en-US"/>
        </w:rPr>
        <w:t xml:space="preserve"> </w:t>
      </w:r>
      <w:proofErr w:type="spellStart"/>
      <w:r w:rsidRPr="00DC7B88">
        <w:rPr>
          <w:rFonts w:cs="Times New Roman"/>
          <w:i/>
          <w:iCs/>
          <w:color w:val="000000" w:themeColor="text1"/>
          <w:kern w:val="22"/>
          <w:sz w:val="22"/>
          <w:szCs w:val="22"/>
          <w:lang w:val="en-US"/>
        </w:rPr>
        <w:t>науки</w:t>
      </w:r>
      <w:proofErr w:type="spellEnd"/>
      <w:r w:rsidRPr="00DC7B88">
        <w:rPr>
          <w:rFonts w:cs="Times New Roman"/>
          <w:i/>
          <w:iCs/>
          <w:color w:val="000000" w:themeColor="text1"/>
          <w:kern w:val="22"/>
          <w:sz w:val="22"/>
          <w:szCs w:val="22"/>
          <w:lang w:val="en-US"/>
        </w:rPr>
        <w:t xml:space="preserve"> </w:t>
      </w:r>
      <w:proofErr w:type="spellStart"/>
      <w:r w:rsidRPr="00DC7B88">
        <w:rPr>
          <w:rFonts w:cs="Times New Roman"/>
          <w:i/>
          <w:iCs/>
          <w:color w:val="000000" w:themeColor="text1"/>
          <w:kern w:val="22"/>
          <w:sz w:val="22"/>
          <w:szCs w:val="22"/>
          <w:lang w:val="en-US"/>
        </w:rPr>
        <w:t>та</w:t>
      </w:r>
      <w:proofErr w:type="spellEnd"/>
      <w:r w:rsidRPr="00DC7B88">
        <w:rPr>
          <w:rFonts w:cs="Times New Roman"/>
          <w:i/>
          <w:iCs/>
          <w:color w:val="000000" w:themeColor="text1"/>
          <w:kern w:val="22"/>
          <w:sz w:val="22"/>
          <w:szCs w:val="22"/>
          <w:lang w:val="en-US"/>
        </w:rPr>
        <w:t xml:space="preserve"> </w:t>
      </w:r>
      <w:proofErr w:type="spellStart"/>
      <w:r w:rsidRPr="00DC7B88">
        <w:rPr>
          <w:rFonts w:cs="Times New Roman"/>
          <w:i/>
          <w:iCs/>
          <w:color w:val="000000" w:themeColor="text1"/>
          <w:kern w:val="22"/>
          <w:sz w:val="22"/>
          <w:szCs w:val="22"/>
          <w:lang w:val="en-US"/>
        </w:rPr>
        <w:t>технології</w:t>
      </w:r>
      <w:proofErr w:type="spellEnd"/>
      <w:r w:rsidRPr="00DC7B88">
        <w:rPr>
          <w:rFonts w:cs="Times New Roman"/>
          <w:color w:val="000000" w:themeColor="text1"/>
          <w:kern w:val="22"/>
          <w:sz w:val="22"/>
          <w:szCs w:val="22"/>
          <w:lang w:val="en-US"/>
        </w:rPr>
        <w:t xml:space="preserve">, 4(42), 572–580. </w:t>
      </w:r>
    </w:p>
    <w:p w14:paraId="683DA06F" w14:textId="77777777"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International Air Transport Association. (2024). </w:t>
      </w:r>
      <w:r w:rsidRPr="00DC7B88">
        <w:rPr>
          <w:rFonts w:cs="Times New Roman"/>
          <w:i/>
          <w:iCs/>
          <w:color w:val="000000" w:themeColor="text1"/>
          <w:kern w:val="22"/>
          <w:sz w:val="22"/>
          <w:szCs w:val="22"/>
          <w:lang w:val="en-US"/>
        </w:rPr>
        <w:t>GNSS interference report</w:t>
      </w:r>
      <w:r w:rsidRPr="00DC7B88">
        <w:rPr>
          <w:rFonts w:cs="Times New Roman"/>
          <w:color w:val="000000" w:themeColor="text1"/>
          <w:kern w:val="22"/>
          <w:sz w:val="22"/>
          <w:szCs w:val="22"/>
          <w:lang w:val="en-US"/>
        </w:rPr>
        <w:t xml:space="preserve">. </w:t>
      </w:r>
      <w:hyperlink r:id="rId16" w:tgtFrame="_new" w:history="1">
        <w:r w:rsidRPr="00DC7B88">
          <w:rPr>
            <w:rStyle w:val="ae"/>
            <w:rFonts w:cs="Times New Roman"/>
            <w:color w:val="000000" w:themeColor="text1"/>
            <w:kern w:val="22"/>
            <w:sz w:val="22"/>
            <w:szCs w:val="22"/>
            <w:lang w:val="en-US"/>
          </w:rPr>
          <w:t>https://www.iata.org</w:t>
        </w:r>
      </w:hyperlink>
      <w:r w:rsidRPr="00DC7B88">
        <w:rPr>
          <w:rFonts w:cs="Times New Roman"/>
          <w:color w:val="000000" w:themeColor="text1"/>
          <w:kern w:val="22"/>
          <w:sz w:val="22"/>
          <w:szCs w:val="22"/>
          <w:lang w:val="en-US"/>
        </w:rPr>
        <w:t xml:space="preserve"> </w:t>
      </w:r>
    </w:p>
    <w:p w14:paraId="1F40AC80" w14:textId="77777777" w:rsidR="008071DF" w:rsidRPr="00DC7B88" w:rsidRDefault="008071DF" w:rsidP="007D568D">
      <w:pPr>
        <w:numPr>
          <w:ilvl w:val="0"/>
          <w:numId w:val="22"/>
        </w:numPr>
        <w:tabs>
          <w:tab w:val="left" w:pos="540"/>
        </w:tabs>
        <w:spacing w:line="252" w:lineRule="auto"/>
        <w:ind w:left="0" w:firstLine="426"/>
        <w:jc w:val="both"/>
        <w:rPr>
          <w:rFonts w:cs="Times New Roman"/>
          <w:color w:val="000000" w:themeColor="text1"/>
          <w:kern w:val="22"/>
          <w:sz w:val="22"/>
          <w:szCs w:val="22"/>
          <w:lang w:val="en-US"/>
        </w:rPr>
      </w:pPr>
      <w:proofErr w:type="spellStart"/>
      <w:r w:rsidRPr="00DC7B88">
        <w:rPr>
          <w:rFonts w:cs="Times New Roman"/>
          <w:color w:val="000000" w:themeColor="text1"/>
          <w:kern w:val="22"/>
          <w:sz w:val="22"/>
          <w:szCs w:val="22"/>
          <w:lang w:val="en-US"/>
        </w:rPr>
        <w:t>Meeus</w:t>
      </w:r>
      <w:proofErr w:type="spellEnd"/>
      <w:r w:rsidRPr="00DC7B88">
        <w:rPr>
          <w:rFonts w:cs="Times New Roman"/>
          <w:color w:val="000000" w:themeColor="text1"/>
          <w:kern w:val="22"/>
          <w:sz w:val="22"/>
          <w:szCs w:val="22"/>
          <w:lang w:val="en-US"/>
        </w:rPr>
        <w:t xml:space="preserve">, J. (1998). </w:t>
      </w:r>
      <w:r w:rsidRPr="00DC7B88">
        <w:rPr>
          <w:rFonts w:cs="Times New Roman"/>
          <w:i/>
          <w:iCs/>
          <w:color w:val="000000" w:themeColor="text1"/>
          <w:kern w:val="22"/>
          <w:sz w:val="22"/>
          <w:szCs w:val="22"/>
          <w:lang w:val="en-US"/>
        </w:rPr>
        <w:t>Astronomical algorithms</w:t>
      </w:r>
      <w:r w:rsidRPr="00DC7B88">
        <w:rPr>
          <w:rFonts w:cs="Times New Roman"/>
          <w:color w:val="000000" w:themeColor="text1"/>
          <w:kern w:val="22"/>
          <w:sz w:val="22"/>
          <w:szCs w:val="22"/>
          <w:lang w:val="en-US"/>
        </w:rPr>
        <w:t xml:space="preserve"> (2nd ed.). </w:t>
      </w:r>
      <w:proofErr w:type="spellStart"/>
      <w:r w:rsidRPr="00DC7B88">
        <w:rPr>
          <w:rFonts w:cs="Times New Roman"/>
          <w:color w:val="000000" w:themeColor="text1"/>
          <w:kern w:val="22"/>
          <w:sz w:val="22"/>
          <w:szCs w:val="22"/>
          <w:lang w:val="en-US"/>
        </w:rPr>
        <w:t>Willmann</w:t>
      </w:r>
      <w:proofErr w:type="spellEnd"/>
      <w:r w:rsidRPr="00DC7B88">
        <w:rPr>
          <w:rFonts w:cs="Times New Roman"/>
          <w:color w:val="000000" w:themeColor="text1"/>
          <w:kern w:val="22"/>
          <w:sz w:val="22"/>
          <w:szCs w:val="22"/>
          <w:lang w:val="en-US"/>
        </w:rPr>
        <w:t>-Bell.</w:t>
      </w:r>
    </w:p>
    <w:p w14:paraId="0F266CBD" w14:textId="10AF5032"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Reda, I., &amp; Andreas, A. (2004). </w:t>
      </w:r>
      <w:r w:rsidRPr="00DC7B88">
        <w:rPr>
          <w:rFonts w:cs="Times New Roman"/>
          <w:i/>
          <w:iCs/>
          <w:color w:val="000000" w:themeColor="text1"/>
          <w:kern w:val="22"/>
          <w:sz w:val="22"/>
          <w:szCs w:val="22"/>
          <w:lang w:val="en-US"/>
        </w:rPr>
        <w:t>Solar position algorithm for solar radiation applications</w:t>
      </w:r>
      <w:r w:rsidRPr="00DC7B88">
        <w:rPr>
          <w:rFonts w:cs="Times New Roman"/>
          <w:color w:val="000000" w:themeColor="text1"/>
          <w:kern w:val="22"/>
          <w:sz w:val="22"/>
          <w:szCs w:val="22"/>
          <w:lang w:val="en-US"/>
        </w:rPr>
        <w:t xml:space="preserve">. </w:t>
      </w:r>
      <w:r w:rsidRPr="00DC7B88">
        <w:rPr>
          <w:rFonts w:cs="Times New Roman"/>
          <w:i/>
          <w:iCs/>
          <w:color w:val="000000" w:themeColor="text1"/>
          <w:kern w:val="22"/>
          <w:sz w:val="22"/>
          <w:szCs w:val="22"/>
          <w:lang w:val="en-US"/>
        </w:rPr>
        <w:t>Solar Energy</w:t>
      </w:r>
      <w:r w:rsidRPr="00DC7B88">
        <w:rPr>
          <w:rFonts w:cs="Times New Roman"/>
          <w:color w:val="000000" w:themeColor="text1"/>
          <w:kern w:val="22"/>
          <w:sz w:val="22"/>
          <w:szCs w:val="22"/>
          <w:lang w:val="en-US"/>
        </w:rPr>
        <w:t xml:space="preserve">, 76(5), 577–589. </w:t>
      </w:r>
      <w:hyperlink r:id="rId17" w:tgtFrame="_new" w:history="1">
        <w:r w:rsidRPr="00DC7B88">
          <w:rPr>
            <w:rStyle w:val="ae"/>
            <w:rFonts w:cs="Times New Roman"/>
            <w:color w:val="000000" w:themeColor="text1"/>
            <w:kern w:val="22"/>
            <w:sz w:val="22"/>
            <w:szCs w:val="22"/>
            <w:lang w:val="en-US"/>
          </w:rPr>
          <w:t>https://doi.org/10.1016/j.solener.2003.12.003</w:t>
        </w:r>
      </w:hyperlink>
      <w:r w:rsidR="00891F2C" w:rsidRPr="00DC7B88">
        <w:rPr>
          <w:rStyle w:val="ae"/>
          <w:rFonts w:cs="Times New Roman"/>
          <w:color w:val="000000" w:themeColor="text1"/>
          <w:kern w:val="22"/>
          <w:sz w:val="22"/>
          <w:szCs w:val="22"/>
          <w:lang w:val="uk-UA"/>
        </w:rPr>
        <w:t>.</w:t>
      </w:r>
    </w:p>
    <w:p w14:paraId="50265804" w14:textId="061B2CD0"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rPr>
      </w:pPr>
      <w:proofErr w:type="spellStart"/>
      <w:r w:rsidRPr="00DC7B88">
        <w:rPr>
          <w:rFonts w:cs="Times New Roman"/>
          <w:color w:val="000000" w:themeColor="text1"/>
          <w:kern w:val="22"/>
          <w:sz w:val="22"/>
          <w:szCs w:val="22"/>
        </w:rPr>
        <w:t>Перій</w:t>
      </w:r>
      <w:proofErr w:type="spellEnd"/>
      <w:r w:rsidRPr="00DC7B88">
        <w:rPr>
          <w:rFonts w:cs="Times New Roman"/>
          <w:color w:val="000000" w:themeColor="text1"/>
          <w:kern w:val="22"/>
          <w:sz w:val="22"/>
          <w:szCs w:val="22"/>
        </w:rPr>
        <w:t xml:space="preserve">, С., </w:t>
      </w:r>
      <w:proofErr w:type="spellStart"/>
      <w:r w:rsidRPr="00DC7B88">
        <w:rPr>
          <w:rFonts w:cs="Times New Roman"/>
          <w:color w:val="000000" w:themeColor="text1"/>
          <w:kern w:val="22"/>
          <w:sz w:val="22"/>
          <w:szCs w:val="22"/>
        </w:rPr>
        <w:t>Тартачинська</w:t>
      </w:r>
      <w:proofErr w:type="spellEnd"/>
      <w:r w:rsidRPr="00DC7B88">
        <w:rPr>
          <w:rFonts w:cs="Times New Roman"/>
          <w:color w:val="000000" w:themeColor="text1"/>
          <w:kern w:val="22"/>
          <w:sz w:val="22"/>
          <w:szCs w:val="22"/>
        </w:rPr>
        <w:t xml:space="preserve">, З., &amp; Пилипяк, Р. (2025). </w:t>
      </w:r>
      <w:proofErr w:type="spellStart"/>
      <w:r w:rsidRPr="00DC7B88">
        <w:rPr>
          <w:rFonts w:cs="Times New Roman"/>
          <w:i/>
          <w:iCs/>
          <w:color w:val="000000" w:themeColor="text1"/>
          <w:kern w:val="22"/>
          <w:sz w:val="22"/>
          <w:szCs w:val="22"/>
        </w:rPr>
        <w:t>Визначення</w:t>
      </w:r>
      <w:proofErr w:type="spellEnd"/>
      <w:r w:rsidRPr="00DC7B88">
        <w:rPr>
          <w:rFonts w:cs="Times New Roman"/>
          <w:i/>
          <w:iCs/>
          <w:color w:val="000000" w:themeColor="text1"/>
          <w:kern w:val="22"/>
          <w:sz w:val="22"/>
          <w:szCs w:val="22"/>
        </w:rPr>
        <w:t xml:space="preserve"> </w:t>
      </w:r>
      <w:proofErr w:type="spellStart"/>
      <w:r w:rsidRPr="00DC7B88">
        <w:rPr>
          <w:rFonts w:cs="Times New Roman"/>
          <w:i/>
          <w:iCs/>
          <w:color w:val="000000" w:themeColor="text1"/>
          <w:kern w:val="22"/>
          <w:sz w:val="22"/>
          <w:szCs w:val="22"/>
        </w:rPr>
        <w:t>магнітного</w:t>
      </w:r>
      <w:proofErr w:type="spellEnd"/>
      <w:r w:rsidRPr="00DC7B88">
        <w:rPr>
          <w:rFonts w:cs="Times New Roman"/>
          <w:i/>
          <w:iCs/>
          <w:color w:val="000000" w:themeColor="text1"/>
          <w:kern w:val="22"/>
          <w:sz w:val="22"/>
          <w:szCs w:val="22"/>
        </w:rPr>
        <w:t xml:space="preserve"> </w:t>
      </w:r>
      <w:proofErr w:type="spellStart"/>
      <w:r w:rsidRPr="00DC7B88">
        <w:rPr>
          <w:rFonts w:cs="Times New Roman"/>
          <w:i/>
          <w:iCs/>
          <w:color w:val="000000" w:themeColor="text1"/>
          <w:kern w:val="22"/>
          <w:sz w:val="22"/>
          <w:szCs w:val="22"/>
        </w:rPr>
        <w:t>схилення</w:t>
      </w:r>
      <w:proofErr w:type="spellEnd"/>
      <w:r w:rsidRPr="00DC7B88">
        <w:rPr>
          <w:rFonts w:cs="Times New Roman"/>
          <w:i/>
          <w:iCs/>
          <w:color w:val="000000" w:themeColor="text1"/>
          <w:kern w:val="22"/>
          <w:sz w:val="22"/>
          <w:szCs w:val="22"/>
        </w:rPr>
        <w:t xml:space="preserve"> </w:t>
      </w:r>
      <w:proofErr w:type="spellStart"/>
      <w:r w:rsidRPr="00DC7B88">
        <w:rPr>
          <w:rFonts w:cs="Times New Roman"/>
          <w:i/>
          <w:iCs/>
          <w:color w:val="000000" w:themeColor="text1"/>
          <w:kern w:val="22"/>
          <w:sz w:val="22"/>
          <w:szCs w:val="22"/>
        </w:rPr>
        <w:t>геодезичним</w:t>
      </w:r>
      <w:proofErr w:type="spellEnd"/>
      <w:r w:rsidRPr="00DC7B88">
        <w:rPr>
          <w:rFonts w:cs="Times New Roman"/>
          <w:i/>
          <w:iCs/>
          <w:color w:val="000000" w:themeColor="text1"/>
          <w:kern w:val="22"/>
          <w:sz w:val="22"/>
          <w:szCs w:val="22"/>
        </w:rPr>
        <w:t xml:space="preserve"> методом</w:t>
      </w:r>
      <w:r w:rsidR="00891F2C" w:rsidRPr="00DC7B88">
        <w:rPr>
          <w:rFonts w:cs="Times New Roman"/>
          <w:color w:val="000000" w:themeColor="text1"/>
          <w:kern w:val="22"/>
          <w:sz w:val="22"/>
          <w:szCs w:val="22"/>
          <w:lang w:val="uk-UA"/>
        </w:rPr>
        <w:t xml:space="preserve"> </w:t>
      </w:r>
      <w:r w:rsidRPr="00DC7B88">
        <w:rPr>
          <w:rFonts w:cs="Times New Roman"/>
          <w:color w:val="000000" w:themeColor="text1"/>
          <w:kern w:val="22"/>
          <w:sz w:val="22"/>
          <w:szCs w:val="22"/>
        </w:rPr>
        <w:t xml:space="preserve">(с. 68–70). </w:t>
      </w:r>
      <w:hyperlink r:id="rId18" w:history="1">
        <w:r w:rsidRPr="00DC7B88">
          <w:rPr>
            <w:rStyle w:val="ae"/>
            <w:rFonts w:cs="Times New Roman"/>
            <w:color w:val="000000" w:themeColor="text1"/>
            <w:kern w:val="22"/>
            <w:sz w:val="22"/>
            <w:szCs w:val="22"/>
            <w:lang w:val="en-US"/>
          </w:rPr>
          <w:t>https</w:t>
        </w:r>
        <w:r w:rsidRPr="00DC7B88">
          <w:rPr>
            <w:rStyle w:val="ae"/>
            <w:rFonts w:cs="Times New Roman"/>
            <w:color w:val="000000" w:themeColor="text1"/>
            <w:kern w:val="22"/>
            <w:sz w:val="22"/>
            <w:szCs w:val="22"/>
          </w:rPr>
          <w:t>://</w:t>
        </w:r>
        <w:proofErr w:type="spellStart"/>
        <w:r w:rsidRPr="00DC7B88">
          <w:rPr>
            <w:rStyle w:val="ae"/>
            <w:rFonts w:cs="Times New Roman"/>
            <w:color w:val="000000" w:themeColor="text1"/>
            <w:kern w:val="22"/>
            <w:sz w:val="22"/>
            <w:szCs w:val="22"/>
            <w:lang w:val="en-US"/>
          </w:rPr>
          <w:t>zgt</w:t>
        </w:r>
        <w:proofErr w:type="spellEnd"/>
        <w:r w:rsidRPr="00DC7B88">
          <w:rPr>
            <w:rStyle w:val="ae"/>
            <w:rFonts w:cs="Times New Roman"/>
            <w:color w:val="000000" w:themeColor="text1"/>
            <w:kern w:val="22"/>
            <w:sz w:val="22"/>
            <w:szCs w:val="22"/>
          </w:rPr>
          <w:t>.</w:t>
        </w:r>
        <w:r w:rsidRPr="00DC7B88">
          <w:rPr>
            <w:rStyle w:val="ae"/>
            <w:rFonts w:cs="Times New Roman"/>
            <w:color w:val="000000" w:themeColor="text1"/>
            <w:kern w:val="22"/>
            <w:sz w:val="22"/>
            <w:szCs w:val="22"/>
            <w:lang w:val="en-US"/>
          </w:rPr>
          <w:t>com</w:t>
        </w:r>
        <w:r w:rsidRPr="00DC7B88">
          <w:rPr>
            <w:rStyle w:val="ae"/>
            <w:rFonts w:cs="Times New Roman"/>
            <w:color w:val="000000" w:themeColor="text1"/>
            <w:kern w:val="22"/>
            <w:sz w:val="22"/>
            <w:szCs w:val="22"/>
          </w:rPr>
          <w:t>.</w:t>
        </w:r>
        <w:proofErr w:type="spellStart"/>
        <w:r w:rsidRPr="00DC7B88">
          <w:rPr>
            <w:rStyle w:val="ae"/>
            <w:rFonts w:cs="Times New Roman"/>
            <w:color w:val="000000" w:themeColor="text1"/>
            <w:kern w:val="22"/>
            <w:sz w:val="22"/>
            <w:szCs w:val="22"/>
            <w:lang w:val="en-US"/>
          </w:rPr>
          <w:t>ua</w:t>
        </w:r>
        <w:proofErr w:type="spellEnd"/>
        <w:r w:rsidRPr="00DC7B88">
          <w:rPr>
            <w:rStyle w:val="ae"/>
            <w:rFonts w:cs="Times New Roman"/>
            <w:color w:val="000000" w:themeColor="text1"/>
            <w:kern w:val="22"/>
            <w:sz w:val="22"/>
            <w:szCs w:val="22"/>
          </w:rPr>
          <w:t>/</w:t>
        </w:r>
        <w:r w:rsidRPr="00DC7B88">
          <w:rPr>
            <w:rStyle w:val="ae"/>
            <w:rFonts w:cs="Times New Roman"/>
            <w:color w:val="000000" w:themeColor="text1"/>
            <w:kern w:val="22"/>
            <w:sz w:val="22"/>
            <w:szCs w:val="22"/>
            <w:lang w:val="en-US"/>
          </w:rPr>
          <w:t>wp</w:t>
        </w:r>
        <w:r w:rsidRPr="00DC7B88">
          <w:rPr>
            <w:rStyle w:val="ae"/>
            <w:rFonts w:cs="Times New Roman"/>
            <w:color w:val="000000" w:themeColor="text1"/>
            <w:kern w:val="22"/>
            <w:sz w:val="22"/>
            <w:szCs w:val="22"/>
          </w:rPr>
          <w:t>-</w:t>
        </w:r>
        <w:r w:rsidRPr="00DC7B88">
          <w:rPr>
            <w:rStyle w:val="ae"/>
            <w:rFonts w:cs="Times New Roman"/>
            <w:color w:val="000000" w:themeColor="text1"/>
            <w:kern w:val="22"/>
            <w:sz w:val="22"/>
            <w:szCs w:val="22"/>
            <w:lang w:val="en-US"/>
          </w:rPr>
          <w:t>content</w:t>
        </w:r>
        <w:r w:rsidRPr="00DC7B88">
          <w:rPr>
            <w:rStyle w:val="ae"/>
            <w:rFonts w:cs="Times New Roman"/>
            <w:color w:val="000000" w:themeColor="text1"/>
            <w:kern w:val="22"/>
            <w:sz w:val="22"/>
            <w:szCs w:val="22"/>
          </w:rPr>
          <w:t>/</w:t>
        </w:r>
        <w:r w:rsidRPr="00DC7B88">
          <w:rPr>
            <w:rStyle w:val="ae"/>
            <w:rFonts w:cs="Times New Roman"/>
            <w:color w:val="000000" w:themeColor="text1"/>
            <w:kern w:val="22"/>
            <w:sz w:val="22"/>
            <w:szCs w:val="22"/>
            <w:lang w:val="en-US"/>
          </w:rPr>
          <w:t>uploads</w:t>
        </w:r>
        <w:r w:rsidRPr="00DC7B88">
          <w:rPr>
            <w:rStyle w:val="ae"/>
            <w:rFonts w:cs="Times New Roman"/>
            <w:color w:val="000000" w:themeColor="text1"/>
            <w:kern w:val="22"/>
            <w:sz w:val="22"/>
            <w:szCs w:val="22"/>
          </w:rPr>
          <w:t>/2025/04/</w:t>
        </w:r>
        <w:proofErr w:type="spellStart"/>
        <w:r w:rsidRPr="00DC7B88">
          <w:rPr>
            <w:rStyle w:val="ae"/>
            <w:rFonts w:cs="Times New Roman"/>
            <w:color w:val="000000" w:themeColor="text1"/>
            <w:kern w:val="22"/>
            <w:sz w:val="22"/>
            <w:szCs w:val="22"/>
          </w:rPr>
          <w:t>ТЕЗИ_ГЕОФОРУМ</w:t>
        </w:r>
        <w:proofErr w:type="spellEnd"/>
      </w:hyperlink>
      <w:r w:rsidR="00891F2C" w:rsidRPr="00DC7B88">
        <w:rPr>
          <w:rStyle w:val="ae"/>
          <w:rFonts w:cs="Times New Roman"/>
          <w:color w:val="000000" w:themeColor="text1"/>
          <w:kern w:val="22"/>
          <w:sz w:val="22"/>
          <w:szCs w:val="22"/>
          <w:lang w:val="uk-UA"/>
        </w:rPr>
        <w:t>.</w:t>
      </w:r>
    </w:p>
    <w:p w14:paraId="6A0B649F" w14:textId="5B92E5AD"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Sampaio, L. F., Bandeira, A. L., </w:t>
      </w:r>
      <w:proofErr w:type="spellStart"/>
      <w:r w:rsidRPr="00DC7B88">
        <w:rPr>
          <w:rFonts w:cs="Times New Roman"/>
          <w:color w:val="000000" w:themeColor="text1"/>
          <w:kern w:val="22"/>
          <w:sz w:val="22"/>
          <w:szCs w:val="22"/>
          <w:lang w:val="en-US"/>
        </w:rPr>
        <w:t>Veiga</w:t>
      </w:r>
      <w:proofErr w:type="spellEnd"/>
      <w:r w:rsidRPr="00DC7B88">
        <w:rPr>
          <w:rFonts w:cs="Times New Roman"/>
          <w:color w:val="000000" w:themeColor="text1"/>
          <w:kern w:val="22"/>
          <w:sz w:val="22"/>
          <w:szCs w:val="22"/>
          <w:lang w:val="en-US"/>
        </w:rPr>
        <w:t xml:space="preserve">, L. A. K., &amp; Alves, S. S. O. (2022). </w:t>
      </w:r>
      <w:r w:rsidRPr="00DC7B88">
        <w:rPr>
          <w:rFonts w:cs="Times New Roman"/>
          <w:i/>
          <w:iCs/>
          <w:color w:val="000000" w:themeColor="text1"/>
          <w:kern w:val="22"/>
          <w:sz w:val="22"/>
          <w:szCs w:val="22"/>
          <w:lang w:val="en-US"/>
        </w:rPr>
        <w:t>Feasibility of using data from sensors embedded in smartphones to measure angles and distances</w:t>
      </w:r>
      <w:r w:rsidRPr="00DC7B88">
        <w:rPr>
          <w:rFonts w:cs="Times New Roman"/>
          <w:color w:val="000000" w:themeColor="text1"/>
          <w:kern w:val="22"/>
          <w:sz w:val="22"/>
          <w:szCs w:val="22"/>
          <w:lang w:val="en-US"/>
        </w:rPr>
        <w:t xml:space="preserve">. </w:t>
      </w:r>
      <w:proofErr w:type="spellStart"/>
      <w:r w:rsidRPr="00DC7B88">
        <w:rPr>
          <w:rFonts w:cs="Times New Roman"/>
          <w:i/>
          <w:iCs/>
          <w:color w:val="000000" w:themeColor="text1"/>
          <w:kern w:val="22"/>
          <w:sz w:val="22"/>
          <w:szCs w:val="22"/>
          <w:lang w:val="en-US"/>
        </w:rPr>
        <w:t>Revista</w:t>
      </w:r>
      <w:proofErr w:type="spellEnd"/>
      <w:r w:rsidRPr="00DC7B88">
        <w:rPr>
          <w:rFonts w:cs="Times New Roman"/>
          <w:i/>
          <w:iCs/>
          <w:color w:val="000000" w:themeColor="text1"/>
          <w:kern w:val="22"/>
          <w:sz w:val="22"/>
          <w:szCs w:val="22"/>
          <w:lang w:val="en-US"/>
        </w:rPr>
        <w:t xml:space="preserve"> </w:t>
      </w:r>
      <w:proofErr w:type="spellStart"/>
      <w:r w:rsidRPr="00DC7B88">
        <w:rPr>
          <w:rFonts w:cs="Times New Roman"/>
          <w:i/>
          <w:iCs/>
          <w:color w:val="000000" w:themeColor="text1"/>
          <w:kern w:val="22"/>
          <w:sz w:val="22"/>
          <w:szCs w:val="22"/>
          <w:lang w:val="en-US"/>
        </w:rPr>
        <w:t>Brasileira</w:t>
      </w:r>
      <w:proofErr w:type="spellEnd"/>
      <w:r w:rsidRPr="00DC7B88">
        <w:rPr>
          <w:rFonts w:cs="Times New Roman"/>
          <w:i/>
          <w:iCs/>
          <w:color w:val="000000" w:themeColor="text1"/>
          <w:kern w:val="22"/>
          <w:sz w:val="22"/>
          <w:szCs w:val="22"/>
          <w:lang w:val="en-US"/>
        </w:rPr>
        <w:t xml:space="preserve"> de </w:t>
      </w:r>
      <w:proofErr w:type="spellStart"/>
      <w:r w:rsidRPr="00DC7B88">
        <w:rPr>
          <w:rFonts w:cs="Times New Roman"/>
          <w:i/>
          <w:iCs/>
          <w:color w:val="000000" w:themeColor="text1"/>
          <w:kern w:val="22"/>
          <w:sz w:val="22"/>
          <w:szCs w:val="22"/>
          <w:lang w:val="en-US"/>
        </w:rPr>
        <w:t>Cartografia</w:t>
      </w:r>
      <w:proofErr w:type="spellEnd"/>
      <w:r w:rsidRPr="00DC7B88">
        <w:rPr>
          <w:rFonts w:cs="Times New Roman"/>
          <w:color w:val="000000" w:themeColor="text1"/>
          <w:kern w:val="22"/>
          <w:sz w:val="22"/>
          <w:szCs w:val="22"/>
          <w:lang w:val="en-US"/>
        </w:rPr>
        <w:t xml:space="preserve">, 74(4). </w:t>
      </w:r>
      <w:hyperlink r:id="rId19" w:tgtFrame="_new" w:history="1">
        <w:r w:rsidRPr="00DC7B88">
          <w:rPr>
            <w:rStyle w:val="ae"/>
            <w:rFonts w:cs="Times New Roman"/>
            <w:color w:val="000000" w:themeColor="text1"/>
            <w:kern w:val="22"/>
            <w:sz w:val="22"/>
            <w:szCs w:val="22"/>
            <w:lang w:val="en-US"/>
          </w:rPr>
          <w:t>https://doi.org/10.14393/rbcv74n4-65814</w:t>
        </w:r>
      </w:hyperlink>
      <w:r w:rsidR="00891F2C" w:rsidRPr="00DC7B88">
        <w:rPr>
          <w:rStyle w:val="ae"/>
          <w:rFonts w:cs="Times New Roman"/>
          <w:color w:val="000000" w:themeColor="text1"/>
          <w:kern w:val="22"/>
          <w:sz w:val="22"/>
          <w:szCs w:val="22"/>
          <w:lang w:val="uk-UA"/>
        </w:rPr>
        <w:t>.</w:t>
      </w:r>
    </w:p>
    <w:p w14:paraId="5220196D" w14:textId="77777777"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proofErr w:type="spellStart"/>
      <w:r w:rsidRPr="00DC7B88">
        <w:rPr>
          <w:rFonts w:cs="Times New Roman"/>
          <w:color w:val="000000" w:themeColor="text1"/>
          <w:kern w:val="22"/>
          <w:sz w:val="22"/>
          <w:szCs w:val="22"/>
          <w:lang w:val="en-US"/>
        </w:rPr>
        <w:t>Borenstein</w:t>
      </w:r>
      <w:proofErr w:type="spellEnd"/>
      <w:r w:rsidRPr="00DC7B88">
        <w:rPr>
          <w:rFonts w:cs="Times New Roman"/>
          <w:color w:val="000000" w:themeColor="text1"/>
          <w:kern w:val="22"/>
          <w:sz w:val="22"/>
          <w:szCs w:val="22"/>
          <w:lang w:val="en-US"/>
        </w:rPr>
        <w:t xml:space="preserve">, J., Everett, H. R., &amp; Feng, L. (1996). </w:t>
      </w:r>
      <w:r w:rsidRPr="00DC7B88">
        <w:rPr>
          <w:rFonts w:cs="Times New Roman"/>
          <w:i/>
          <w:iCs/>
          <w:color w:val="000000" w:themeColor="text1"/>
          <w:kern w:val="22"/>
          <w:sz w:val="22"/>
          <w:szCs w:val="22"/>
          <w:lang w:val="en-US"/>
        </w:rPr>
        <w:t>Where am I? Sensors and methods for mobile robot positioning</w:t>
      </w:r>
      <w:r w:rsidRPr="00DC7B88">
        <w:rPr>
          <w:rFonts w:cs="Times New Roman"/>
          <w:color w:val="000000" w:themeColor="text1"/>
          <w:kern w:val="22"/>
          <w:sz w:val="22"/>
          <w:szCs w:val="22"/>
          <w:lang w:val="en-US"/>
        </w:rPr>
        <w:t xml:space="preserve">. University of Michigan. </w:t>
      </w:r>
    </w:p>
    <w:p w14:paraId="347C597E" w14:textId="77777777"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proofErr w:type="spellStart"/>
      <w:r w:rsidRPr="00DC7B88">
        <w:rPr>
          <w:rFonts w:cs="Times New Roman"/>
          <w:color w:val="000000" w:themeColor="text1"/>
          <w:kern w:val="22"/>
          <w:sz w:val="22"/>
          <w:szCs w:val="22"/>
          <w:lang w:val="en-US"/>
        </w:rPr>
        <w:t>Chapront-Touzé</w:t>
      </w:r>
      <w:proofErr w:type="spellEnd"/>
      <w:r w:rsidRPr="00DC7B88">
        <w:rPr>
          <w:rFonts w:cs="Times New Roman"/>
          <w:color w:val="000000" w:themeColor="text1"/>
          <w:kern w:val="22"/>
          <w:sz w:val="22"/>
          <w:szCs w:val="22"/>
          <w:lang w:val="en-US"/>
        </w:rPr>
        <w:t xml:space="preserve">, M., &amp; </w:t>
      </w:r>
      <w:proofErr w:type="spellStart"/>
      <w:r w:rsidRPr="00DC7B88">
        <w:rPr>
          <w:rFonts w:cs="Times New Roman"/>
          <w:color w:val="000000" w:themeColor="text1"/>
          <w:kern w:val="22"/>
          <w:sz w:val="22"/>
          <w:szCs w:val="22"/>
          <w:lang w:val="en-US"/>
        </w:rPr>
        <w:t>Chapront</w:t>
      </w:r>
      <w:proofErr w:type="spellEnd"/>
      <w:r w:rsidRPr="00DC7B88">
        <w:rPr>
          <w:rFonts w:cs="Times New Roman"/>
          <w:color w:val="000000" w:themeColor="text1"/>
          <w:kern w:val="22"/>
          <w:sz w:val="22"/>
          <w:szCs w:val="22"/>
          <w:lang w:val="en-US"/>
        </w:rPr>
        <w:t xml:space="preserve">, J. (1983). The lunar ephemeris </w:t>
      </w:r>
      <w:proofErr w:type="spellStart"/>
      <w:r w:rsidRPr="00DC7B88">
        <w:rPr>
          <w:rFonts w:cs="Times New Roman"/>
          <w:color w:val="000000" w:themeColor="text1"/>
          <w:kern w:val="22"/>
          <w:sz w:val="22"/>
          <w:szCs w:val="22"/>
          <w:lang w:val="en-US"/>
        </w:rPr>
        <w:t>ELP</w:t>
      </w:r>
      <w:proofErr w:type="spellEnd"/>
      <w:r w:rsidRPr="00DC7B88">
        <w:rPr>
          <w:rFonts w:cs="Times New Roman"/>
          <w:color w:val="000000" w:themeColor="text1"/>
          <w:kern w:val="22"/>
          <w:sz w:val="22"/>
          <w:szCs w:val="22"/>
          <w:lang w:val="en-US"/>
        </w:rPr>
        <w:t xml:space="preserve"> 2000. </w:t>
      </w:r>
      <w:r w:rsidRPr="00DC7B88">
        <w:rPr>
          <w:rFonts w:cs="Times New Roman"/>
          <w:i/>
          <w:iCs/>
          <w:color w:val="000000" w:themeColor="text1"/>
          <w:kern w:val="22"/>
          <w:sz w:val="22"/>
          <w:szCs w:val="22"/>
          <w:lang w:val="en-US"/>
        </w:rPr>
        <w:t>Astronomy and Astrophysics</w:t>
      </w:r>
      <w:r w:rsidRPr="00DC7B88">
        <w:rPr>
          <w:rFonts w:cs="Times New Roman"/>
          <w:color w:val="000000" w:themeColor="text1"/>
          <w:kern w:val="22"/>
          <w:sz w:val="22"/>
          <w:szCs w:val="22"/>
          <w:lang w:val="en-US"/>
        </w:rPr>
        <w:t xml:space="preserve">, 124, 50–62. </w:t>
      </w:r>
    </w:p>
    <w:p w14:paraId="21820A05" w14:textId="2D820DF1" w:rsidR="008071DF" w:rsidRPr="00DC7B88" w:rsidRDefault="008071DF"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Bennett, G. G. (1982). The calculation of astronomical refraction in marine navigation. </w:t>
      </w:r>
      <w:r w:rsidRPr="00DC7B88">
        <w:rPr>
          <w:rFonts w:cs="Times New Roman"/>
          <w:i/>
          <w:iCs/>
          <w:color w:val="000000" w:themeColor="text1"/>
          <w:kern w:val="22"/>
          <w:sz w:val="22"/>
          <w:szCs w:val="22"/>
          <w:lang w:val="en-US"/>
        </w:rPr>
        <w:t>Journal of Navigation</w:t>
      </w:r>
      <w:r w:rsidRPr="00DC7B88">
        <w:rPr>
          <w:rFonts w:cs="Times New Roman"/>
          <w:color w:val="000000" w:themeColor="text1"/>
          <w:kern w:val="22"/>
          <w:sz w:val="22"/>
          <w:szCs w:val="22"/>
          <w:lang w:val="en-US"/>
        </w:rPr>
        <w:t xml:space="preserve">, 35(2), 255–259. </w:t>
      </w:r>
      <w:hyperlink r:id="rId20" w:history="1">
        <w:r w:rsidRPr="00DC7B88">
          <w:rPr>
            <w:rStyle w:val="ae"/>
            <w:rFonts w:cs="Times New Roman"/>
            <w:color w:val="000000" w:themeColor="text1"/>
            <w:kern w:val="22"/>
            <w:sz w:val="22"/>
            <w:szCs w:val="22"/>
            <w:lang w:val="en-US"/>
          </w:rPr>
          <w:t>https://doi.org/10.1017/S0373463300022037</w:t>
        </w:r>
      </w:hyperlink>
      <w:r w:rsidR="00891F2C" w:rsidRPr="00DC7B88">
        <w:rPr>
          <w:rStyle w:val="ae"/>
          <w:rFonts w:cs="Times New Roman"/>
          <w:color w:val="000000" w:themeColor="text1"/>
          <w:kern w:val="22"/>
          <w:sz w:val="22"/>
          <w:szCs w:val="22"/>
          <w:lang w:val="uk-UA"/>
        </w:rPr>
        <w:t>.</w:t>
      </w:r>
      <w:r w:rsidRPr="00DC7B88">
        <w:rPr>
          <w:rFonts w:cs="Times New Roman"/>
          <w:color w:val="000000" w:themeColor="text1"/>
          <w:kern w:val="22"/>
          <w:sz w:val="22"/>
          <w:szCs w:val="22"/>
          <w:lang w:val="en-US"/>
        </w:rPr>
        <w:t xml:space="preserve"> </w:t>
      </w:r>
    </w:p>
    <w:p w14:paraId="14C73417" w14:textId="10B6F1B9" w:rsidR="008071DF" w:rsidRPr="00DC7B88" w:rsidRDefault="00E124E9"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Blanco-Muriel, M., </w:t>
      </w:r>
      <w:proofErr w:type="spellStart"/>
      <w:r w:rsidR="008071DF" w:rsidRPr="00DC7B88">
        <w:rPr>
          <w:rFonts w:cs="Times New Roman"/>
          <w:color w:val="000000" w:themeColor="text1"/>
          <w:kern w:val="22"/>
          <w:sz w:val="22"/>
          <w:szCs w:val="22"/>
          <w:lang w:val="en-US"/>
        </w:rPr>
        <w:t>Alarcón</w:t>
      </w:r>
      <w:proofErr w:type="spellEnd"/>
      <w:r w:rsidR="008071DF" w:rsidRPr="00DC7B88">
        <w:rPr>
          <w:rFonts w:cs="Times New Roman"/>
          <w:color w:val="000000" w:themeColor="text1"/>
          <w:kern w:val="22"/>
          <w:sz w:val="22"/>
          <w:szCs w:val="22"/>
          <w:lang w:val="en-US"/>
        </w:rPr>
        <w:t>-Padilla, D. C., López-</w:t>
      </w:r>
      <w:proofErr w:type="spellStart"/>
      <w:r w:rsidR="008071DF" w:rsidRPr="00DC7B88">
        <w:rPr>
          <w:rFonts w:cs="Times New Roman"/>
          <w:color w:val="000000" w:themeColor="text1"/>
          <w:kern w:val="22"/>
          <w:sz w:val="22"/>
          <w:szCs w:val="22"/>
          <w:lang w:val="en-US"/>
        </w:rPr>
        <w:t>Moratalla</w:t>
      </w:r>
      <w:proofErr w:type="spellEnd"/>
      <w:r w:rsidR="008071DF" w:rsidRPr="00DC7B88">
        <w:rPr>
          <w:rFonts w:cs="Times New Roman"/>
          <w:color w:val="000000" w:themeColor="text1"/>
          <w:kern w:val="22"/>
          <w:sz w:val="22"/>
          <w:szCs w:val="22"/>
          <w:lang w:val="en-US"/>
        </w:rPr>
        <w:t>, T., &amp; Lara-</w:t>
      </w:r>
      <w:proofErr w:type="spellStart"/>
      <w:r w:rsidR="008071DF" w:rsidRPr="00DC7B88">
        <w:rPr>
          <w:rFonts w:cs="Times New Roman"/>
          <w:color w:val="000000" w:themeColor="text1"/>
          <w:kern w:val="22"/>
          <w:sz w:val="22"/>
          <w:szCs w:val="22"/>
          <w:lang w:val="en-US"/>
        </w:rPr>
        <w:t>Coira</w:t>
      </w:r>
      <w:proofErr w:type="spellEnd"/>
      <w:r w:rsidR="008071DF" w:rsidRPr="00DC7B88">
        <w:rPr>
          <w:rFonts w:cs="Times New Roman"/>
          <w:color w:val="000000" w:themeColor="text1"/>
          <w:kern w:val="22"/>
          <w:sz w:val="22"/>
          <w:szCs w:val="22"/>
          <w:lang w:val="en-US"/>
        </w:rPr>
        <w:t xml:space="preserve">, M. (2001). Computing the solar vector. </w:t>
      </w:r>
      <w:r w:rsidR="008071DF" w:rsidRPr="00DC7B88">
        <w:rPr>
          <w:rFonts w:cs="Times New Roman"/>
          <w:i/>
          <w:iCs/>
          <w:color w:val="000000" w:themeColor="text1"/>
          <w:kern w:val="22"/>
          <w:sz w:val="22"/>
          <w:szCs w:val="22"/>
          <w:lang w:val="en-US"/>
        </w:rPr>
        <w:t>Solar Energy</w:t>
      </w:r>
      <w:r w:rsidR="008071DF" w:rsidRPr="00DC7B88">
        <w:rPr>
          <w:rFonts w:cs="Times New Roman"/>
          <w:color w:val="000000" w:themeColor="text1"/>
          <w:kern w:val="22"/>
          <w:sz w:val="22"/>
          <w:szCs w:val="22"/>
          <w:lang w:val="en-US"/>
        </w:rPr>
        <w:t xml:space="preserve">, 70(5), 431–441. </w:t>
      </w:r>
      <w:hyperlink r:id="rId21" w:history="1">
        <w:r w:rsidR="008071DF" w:rsidRPr="00DC7B88">
          <w:rPr>
            <w:rStyle w:val="ae"/>
            <w:rFonts w:cs="Times New Roman"/>
            <w:color w:val="000000" w:themeColor="text1"/>
            <w:kern w:val="22"/>
            <w:sz w:val="22"/>
            <w:szCs w:val="22"/>
            <w:lang w:val="en-US"/>
          </w:rPr>
          <w:t>https://doi.org/10.1016/S0038-092X(00)00156-0</w:t>
        </w:r>
      </w:hyperlink>
      <w:r w:rsidR="00891F2C" w:rsidRPr="00DC7B88">
        <w:rPr>
          <w:rFonts w:cs="Times New Roman"/>
          <w:color w:val="000000" w:themeColor="text1"/>
          <w:kern w:val="22"/>
          <w:sz w:val="22"/>
          <w:szCs w:val="22"/>
          <w:lang w:val="uk-UA"/>
        </w:rPr>
        <w:t>.</w:t>
      </w:r>
    </w:p>
    <w:p w14:paraId="39261AC4" w14:textId="5563F616" w:rsidR="008071DF" w:rsidRPr="00DC7B88" w:rsidRDefault="00E124E9"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Blanco, M., </w:t>
      </w:r>
      <w:proofErr w:type="spellStart"/>
      <w:r w:rsidR="008071DF" w:rsidRPr="00DC7B88">
        <w:rPr>
          <w:rFonts w:cs="Times New Roman"/>
          <w:color w:val="000000" w:themeColor="text1"/>
          <w:kern w:val="22"/>
          <w:sz w:val="22"/>
          <w:szCs w:val="22"/>
          <w:lang w:val="en-US"/>
        </w:rPr>
        <w:t>Milidonis</w:t>
      </w:r>
      <w:proofErr w:type="spellEnd"/>
      <w:r w:rsidR="008071DF" w:rsidRPr="00DC7B88">
        <w:rPr>
          <w:rFonts w:cs="Times New Roman"/>
          <w:color w:val="000000" w:themeColor="text1"/>
          <w:kern w:val="22"/>
          <w:sz w:val="22"/>
          <w:szCs w:val="22"/>
          <w:lang w:val="en-US"/>
        </w:rPr>
        <w:t xml:space="preserve">, K., &amp; </w:t>
      </w:r>
      <w:proofErr w:type="spellStart"/>
      <w:r w:rsidR="008071DF" w:rsidRPr="00DC7B88">
        <w:rPr>
          <w:rFonts w:cs="Times New Roman"/>
          <w:color w:val="000000" w:themeColor="text1"/>
          <w:kern w:val="22"/>
          <w:sz w:val="22"/>
          <w:szCs w:val="22"/>
          <w:lang w:val="en-US"/>
        </w:rPr>
        <w:t>Bonanos</w:t>
      </w:r>
      <w:proofErr w:type="spellEnd"/>
      <w:r w:rsidR="008071DF" w:rsidRPr="00DC7B88">
        <w:rPr>
          <w:rFonts w:cs="Times New Roman"/>
          <w:color w:val="000000" w:themeColor="text1"/>
          <w:kern w:val="22"/>
          <w:sz w:val="22"/>
          <w:szCs w:val="22"/>
          <w:lang w:val="en-US"/>
        </w:rPr>
        <w:t xml:space="preserve">, A. M. (2020). Updating the PSA sun position algorithm. </w:t>
      </w:r>
      <w:r w:rsidR="008071DF" w:rsidRPr="00DC7B88">
        <w:rPr>
          <w:rFonts w:cs="Times New Roman"/>
          <w:i/>
          <w:iCs/>
          <w:color w:val="000000" w:themeColor="text1"/>
          <w:kern w:val="22"/>
          <w:sz w:val="22"/>
          <w:szCs w:val="22"/>
          <w:lang w:val="en-US"/>
        </w:rPr>
        <w:t>Solar Energy</w:t>
      </w:r>
      <w:r w:rsidR="008071DF" w:rsidRPr="00DC7B88">
        <w:rPr>
          <w:rFonts w:cs="Times New Roman"/>
          <w:color w:val="000000" w:themeColor="text1"/>
          <w:kern w:val="22"/>
          <w:sz w:val="22"/>
          <w:szCs w:val="22"/>
          <w:lang w:val="en-US"/>
        </w:rPr>
        <w:t xml:space="preserve">, 212, 339–341. </w:t>
      </w:r>
      <w:hyperlink r:id="rId22" w:history="1">
        <w:r w:rsidR="008071DF" w:rsidRPr="00DC7B88">
          <w:rPr>
            <w:rStyle w:val="ae"/>
            <w:rFonts w:cs="Times New Roman"/>
            <w:color w:val="000000" w:themeColor="text1"/>
            <w:kern w:val="22"/>
            <w:sz w:val="22"/>
            <w:szCs w:val="22"/>
            <w:lang w:val="en-US"/>
          </w:rPr>
          <w:t>https://doi.org/10.1016/j.solener.2020.10.084</w:t>
        </w:r>
      </w:hyperlink>
      <w:r w:rsidR="00891F2C" w:rsidRPr="00DC7B88">
        <w:rPr>
          <w:rStyle w:val="ae"/>
          <w:rFonts w:cs="Times New Roman"/>
          <w:color w:val="000000" w:themeColor="text1"/>
          <w:kern w:val="22"/>
          <w:sz w:val="22"/>
          <w:szCs w:val="22"/>
          <w:lang w:val="uk-UA"/>
        </w:rPr>
        <w:t>.</w:t>
      </w:r>
      <w:r w:rsidR="008071DF" w:rsidRPr="00DC7B88">
        <w:rPr>
          <w:rFonts w:cs="Times New Roman"/>
          <w:color w:val="000000" w:themeColor="text1"/>
          <w:kern w:val="22"/>
          <w:sz w:val="22"/>
          <w:szCs w:val="22"/>
          <w:lang w:val="en-US"/>
        </w:rPr>
        <w:t xml:space="preserve"> </w:t>
      </w:r>
    </w:p>
    <w:p w14:paraId="05DDA4D4" w14:textId="76E48673" w:rsidR="008071DF" w:rsidRPr="00DC7B88" w:rsidRDefault="00E124E9"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proofErr w:type="spellStart"/>
      <w:r w:rsidR="008071DF" w:rsidRPr="00DC7B88">
        <w:rPr>
          <w:rFonts w:cs="Times New Roman"/>
          <w:color w:val="000000" w:themeColor="text1"/>
          <w:kern w:val="22"/>
          <w:sz w:val="22"/>
          <w:szCs w:val="22"/>
          <w:lang w:val="en-US"/>
        </w:rPr>
        <w:t>Grena</w:t>
      </w:r>
      <w:proofErr w:type="spellEnd"/>
      <w:r w:rsidR="008071DF" w:rsidRPr="00DC7B88">
        <w:rPr>
          <w:rFonts w:cs="Times New Roman"/>
          <w:color w:val="000000" w:themeColor="text1"/>
          <w:kern w:val="22"/>
          <w:sz w:val="22"/>
          <w:szCs w:val="22"/>
          <w:lang w:val="en-US"/>
        </w:rPr>
        <w:t xml:space="preserve">, R. (2008). An algorithm for the computation of the solar position. </w:t>
      </w:r>
      <w:r w:rsidR="008071DF" w:rsidRPr="00DC7B88">
        <w:rPr>
          <w:rFonts w:cs="Times New Roman"/>
          <w:i/>
          <w:iCs/>
          <w:color w:val="000000" w:themeColor="text1"/>
          <w:kern w:val="22"/>
          <w:sz w:val="22"/>
          <w:szCs w:val="22"/>
          <w:lang w:val="en-US"/>
        </w:rPr>
        <w:t>Solar Energy</w:t>
      </w:r>
      <w:r w:rsidR="008071DF" w:rsidRPr="00DC7B88">
        <w:rPr>
          <w:rFonts w:cs="Times New Roman"/>
          <w:color w:val="000000" w:themeColor="text1"/>
          <w:kern w:val="22"/>
          <w:sz w:val="22"/>
          <w:szCs w:val="22"/>
          <w:lang w:val="en-US"/>
        </w:rPr>
        <w:t xml:space="preserve">, 82(5), 462–470. </w:t>
      </w:r>
      <w:hyperlink r:id="rId23" w:history="1">
        <w:r w:rsidR="008071DF" w:rsidRPr="00DC7B88">
          <w:rPr>
            <w:rStyle w:val="ae"/>
            <w:rFonts w:cs="Times New Roman"/>
            <w:color w:val="000000" w:themeColor="text1"/>
            <w:kern w:val="22"/>
            <w:sz w:val="22"/>
            <w:szCs w:val="22"/>
            <w:lang w:val="en-US"/>
          </w:rPr>
          <w:t>https://doi.org/10.1016/j.solener.2007.10.001</w:t>
        </w:r>
      </w:hyperlink>
      <w:r w:rsidR="00891F2C" w:rsidRPr="00DC7B88">
        <w:rPr>
          <w:rStyle w:val="ae"/>
          <w:rFonts w:cs="Times New Roman"/>
          <w:color w:val="000000" w:themeColor="text1"/>
          <w:kern w:val="22"/>
          <w:sz w:val="22"/>
          <w:szCs w:val="22"/>
          <w:lang w:val="uk-UA"/>
        </w:rPr>
        <w:t>.</w:t>
      </w:r>
    </w:p>
    <w:p w14:paraId="23090167" w14:textId="7A1D30BF" w:rsidR="008071DF" w:rsidRPr="00DC7B88" w:rsidRDefault="00E124E9" w:rsidP="007D568D">
      <w:pPr>
        <w:numPr>
          <w:ilvl w:val="0"/>
          <w:numId w:val="22"/>
        </w:numPr>
        <w:spacing w:line="252"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Blewitt, M. (1997). </w:t>
      </w:r>
      <w:r w:rsidR="008071DF" w:rsidRPr="00DC7B88">
        <w:rPr>
          <w:rFonts w:cs="Times New Roman"/>
          <w:i/>
          <w:iCs/>
          <w:color w:val="000000" w:themeColor="text1"/>
          <w:kern w:val="22"/>
          <w:sz w:val="22"/>
          <w:szCs w:val="22"/>
          <w:lang w:val="en-US"/>
        </w:rPr>
        <w:t>Celestial navigation for yachtsmen</w:t>
      </w:r>
      <w:r w:rsidR="008071DF" w:rsidRPr="00DC7B88">
        <w:rPr>
          <w:rFonts w:cs="Times New Roman"/>
          <w:color w:val="000000" w:themeColor="text1"/>
          <w:kern w:val="22"/>
          <w:sz w:val="22"/>
          <w:szCs w:val="22"/>
          <w:lang w:val="en-US"/>
        </w:rPr>
        <w:t xml:space="preserve"> (11th ed.). </w:t>
      </w:r>
      <w:proofErr w:type="spellStart"/>
      <w:r w:rsidR="008071DF" w:rsidRPr="00DC7B88">
        <w:rPr>
          <w:rFonts w:cs="Times New Roman"/>
          <w:color w:val="000000" w:themeColor="text1"/>
          <w:kern w:val="22"/>
          <w:sz w:val="22"/>
          <w:szCs w:val="22"/>
          <w:lang w:val="en-US"/>
        </w:rPr>
        <w:t>Adlard</w:t>
      </w:r>
      <w:proofErr w:type="spellEnd"/>
      <w:r w:rsidR="008071DF" w:rsidRPr="00DC7B88">
        <w:rPr>
          <w:rFonts w:cs="Times New Roman"/>
          <w:color w:val="000000" w:themeColor="text1"/>
          <w:kern w:val="22"/>
          <w:sz w:val="22"/>
          <w:szCs w:val="22"/>
          <w:lang w:val="en-US"/>
        </w:rPr>
        <w:t xml:space="preserve"> Coles Nautical. </w:t>
      </w:r>
    </w:p>
    <w:p w14:paraId="2B87A296" w14:textId="1DA9CCEC" w:rsidR="008071DF" w:rsidRPr="00DC7B88" w:rsidRDefault="00E124E9" w:rsidP="00505981">
      <w:pPr>
        <w:numPr>
          <w:ilvl w:val="0"/>
          <w:numId w:val="22"/>
        </w:numPr>
        <w:spacing w:line="259"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lastRenderedPageBreak/>
        <w:t xml:space="preserve"> </w:t>
      </w:r>
      <w:r w:rsidR="008071DF" w:rsidRPr="00DC7B88">
        <w:rPr>
          <w:rFonts w:cs="Times New Roman"/>
          <w:color w:val="000000" w:themeColor="text1"/>
          <w:kern w:val="22"/>
          <w:sz w:val="22"/>
          <w:szCs w:val="22"/>
          <w:lang w:val="en-US"/>
        </w:rPr>
        <w:t xml:space="preserve">Aoki, S., </w:t>
      </w:r>
      <w:proofErr w:type="spellStart"/>
      <w:r w:rsidR="008071DF" w:rsidRPr="00DC7B88">
        <w:rPr>
          <w:rFonts w:cs="Times New Roman"/>
          <w:color w:val="000000" w:themeColor="text1"/>
          <w:kern w:val="22"/>
          <w:sz w:val="22"/>
          <w:szCs w:val="22"/>
          <w:lang w:val="en-US"/>
        </w:rPr>
        <w:t>Guinot</w:t>
      </w:r>
      <w:proofErr w:type="spellEnd"/>
      <w:r w:rsidR="008071DF" w:rsidRPr="00DC7B88">
        <w:rPr>
          <w:rFonts w:cs="Times New Roman"/>
          <w:color w:val="000000" w:themeColor="text1"/>
          <w:kern w:val="22"/>
          <w:sz w:val="22"/>
          <w:szCs w:val="22"/>
          <w:lang w:val="en-US"/>
        </w:rPr>
        <w:t xml:space="preserve">, B., Kaplan, G.H., Kinoshita, H., McCarthy, D.D., </w:t>
      </w:r>
      <w:proofErr w:type="spellStart"/>
      <w:r w:rsidR="008071DF" w:rsidRPr="00DC7B88">
        <w:rPr>
          <w:rFonts w:cs="Times New Roman"/>
          <w:color w:val="000000" w:themeColor="text1"/>
          <w:kern w:val="22"/>
          <w:sz w:val="22"/>
          <w:szCs w:val="22"/>
          <w:lang w:val="en-US"/>
        </w:rPr>
        <w:t>Seidelmann</w:t>
      </w:r>
      <w:proofErr w:type="spellEnd"/>
      <w:r w:rsidR="008071DF" w:rsidRPr="00DC7B88">
        <w:rPr>
          <w:rFonts w:cs="Times New Roman"/>
          <w:color w:val="000000" w:themeColor="text1"/>
          <w:kern w:val="22"/>
          <w:sz w:val="22"/>
          <w:szCs w:val="22"/>
          <w:lang w:val="en-US"/>
        </w:rPr>
        <w:t xml:space="preserve">, P.K. (1982). The New Definition of Universal Time. </w:t>
      </w:r>
      <w:r w:rsidR="008071DF" w:rsidRPr="00DC7B88">
        <w:rPr>
          <w:rFonts w:cs="Times New Roman"/>
          <w:i/>
          <w:iCs/>
          <w:color w:val="000000" w:themeColor="text1"/>
          <w:kern w:val="22"/>
          <w:sz w:val="22"/>
          <w:szCs w:val="22"/>
          <w:lang w:val="en-US"/>
        </w:rPr>
        <w:t>Astronomy and Astrophysics</w:t>
      </w:r>
      <w:r w:rsidR="008071DF" w:rsidRPr="00DC7B88">
        <w:rPr>
          <w:rFonts w:cs="Times New Roman"/>
          <w:color w:val="000000" w:themeColor="text1"/>
          <w:kern w:val="22"/>
          <w:sz w:val="22"/>
          <w:szCs w:val="22"/>
          <w:lang w:val="en-US"/>
        </w:rPr>
        <w:t>, 105(2), 359–361.</w:t>
      </w:r>
    </w:p>
    <w:p w14:paraId="0D7529FD" w14:textId="4A05F01A" w:rsidR="008071DF" w:rsidRPr="00DC7B88" w:rsidRDefault="00E124E9" w:rsidP="00505981">
      <w:pPr>
        <w:numPr>
          <w:ilvl w:val="0"/>
          <w:numId w:val="22"/>
        </w:numPr>
        <w:spacing w:line="259"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Capitaine, N., Wallace, P. T., &amp; </w:t>
      </w:r>
      <w:proofErr w:type="spellStart"/>
      <w:r w:rsidR="008071DF" w:rsidRPr="00DC7B88">
        <w:rPr>
          <w:rFonts w:cs="Times New Roman"/>
          <w:color w:val="000000" w:themeColor="text1"/>
          <w:kern w:val="22"/>
          <w:sz w:val="22"/>
          <w:szCs w:val="22"/>
          <w:lang w:val="en-US"/>
        </w:rPr>
        <w:t>Chapront</w:t>
      </w:r>
      <w:proofErr w:type="spellEnd"/>
      <w:r w:rsidR="008071DF" w:rsidRPr="00DC7B88">
        <w:rPr>
          <w:rFonts w:cs="Times New Roman"/>
          <w:color w:val="000000" w:themeColor="text1"/>
          <w:kern w:val="22"/>
          <w:sz w:val="22"/>
          <w:szCs w:val="22"/>
          <w:lang w:val="en-US"/>
        </w:rPr>
        <w:t xml:space="preserve">, J. (2003). </w:t>
      </w:r>
      <w:r w:rsidR="008071DF" w:rsidRPr="00DC7B88">
        <w:rPr>
          <w:rFonts w:cs="Times New Roman"/>
          <w:i/>
          <w:iCs/>
          <w:color w:val="000000" w:themeColor="text1"/>
          <w:kern w:val="22"/>
          <w:sz w:val="22"/>
          <w:szCs w:val="22"/>
          <w:lang w:val="en-US"/>
        </w:rPr>
        <w:t>Expressions for IAU 2000 precession quantities</w:t>
      </w:r>
      <w:r w:rsidR="008071DF" w:rsidRPr="00DC7B88">
        <w:rPr>
          <w:rFonts w:cs="Times New Roman"/>
          <w:color w:val="000000" w:themeColor="text1"/>
          <w:kern w:val="22"/>
          <w:sz w:val="22"/>
          <w:szCs w:val="22"/>
          <w:lang w:val="en-US"/>
        </w:rPr>
        <w:t xml:space="preserve">. </w:t>
      </w:r>
      <w:r w:rsidR="008071DF" w:rsidRPr="00DC7B88">
        <w:rPr>
          <w:rFonts w:cs="Times New Roman"/>
          <w:i/>
          <w:iCs/>
          <w:color w:val="000000" w:themeColor="text1"/>
          <w:kern w:val="22"/>
          <w:sz w:val="22"/>
          <w:szCs w:val="22"/>
          <w:lang w:val="en-US"/>
        </w:rPr>
        <w:t>Astronomy &amp; Astrophysics</w:t>
      </w:r>
      <w:r w:rsidR="008071DF" w:rsidRPr="00DC7B88">
        <w:rPr>
          <w:rFonts w:cs="Times New Roman"/>
          <w:color w:val="000000" w:themeColor="text1"/>
          <w:kern w:val="22"/>
          <w:sz w:val="22"/>
          <w:szCs w:val="22"/>
          <w:lang w:val="en-US"/>
        </w:rPr>
        <w:t xml:space="preserve">, 412, 567–586. </w:t>
      </w:r>
      <w:hyperlink r:id="rId24" w:history="1">
        <w:r w:rsidR="008071DF" w:rsidRPr="00DC7B88">
          <w:rPr>
            <w:rStyle w:val="ae"/>
            <w:rFonts w:cs="Times New Roman"/>
            <w:color w:val="000000" w:themeColor="text1"/>
            <w:kern w:val="22"/>
            <w:sz w:val="22"/>
            <w:szCs w:val="22"/>
            <w:lang w:val="en-US"/>
          </w:rPr>
          <w:t>https://doi.org/10.1051/0004-6361:20031539</w:t>
        </w:r>
      </w:hyperlink>
      <w:r w:rsidR="008A5589" w:rsidRPr="00DC7B88">
        <w:rPr>
          <w:rFonts w:cs="Times New Roman"/>
          <w:color w:val="000000" w:themeColor="text1"/>
          <w:kern w:val="22"/>
          <w:sz w:val="22"/>
          <w:szCs w:val="22"/>
          <w:lang w:val="uk-UA"/>
        </w:rPr>
        <w:t>.</w:t>
      </w:r>
    </w:p>
    <w:p w14:paraId="62D88C0D" w14:textId="60D8F653" w:rsidR="008071DF" w:rsidRPr="00DC7B88" w:rsidRDefault="00E124E9" w:rsidP="00505981">
      <w:pPr>
        <w:numPr>
          <w:ilvl w:val="0"/>
          <w:numId w:val="22"/>
        </w:numPr>
        <w:spacing w:line="259"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NOAA Global Monitoring Laboratory. (2024). </w:t>
      </w:r>
      <w:r w:rsidR="008071DF" w:rsidRPr="00DC7B88">
        <w:rPr>
          <w:rFonts w:cs="Times New Roman"/>
          <w:i/>
          <w:iCs/>
          <w:color w:val="000000" w:themeColor="text1"/>
          <w:kern w:val="22"/>
          <w:sz w:val="22"/>
          <w:szCs w:val="22"/>
          <w:lang w:val="en-US"/>
        </w:rPr>
        <w:t>Solar position calculator</w:t>
      </w:r>
      <w:r w:rsidR="008071DF" w:rsidRPr="00DC7B88">
        <w:rPr>
          <w:rFonts w:cs="Times New Roman"/>
          <w:color w:val="000000" w:themeColor="text1"/>
          <w:kern w:val="22"/>
          <w:sz w:val="22"/>
          <w:szCs w:val="22"/>
          <w:lang w:val="en-US"/>
        </w:rPr>
        <w:t xml:space="preserve">. </w:t>
      </w:r>
      <w:hyperlink r:id="rId25" w:tgtFrame="_new" w:history="1">
        <w:r w:rsidR="008071DF" w:rsidRPr="00DC7B88">
          <w:rPr>
            <w:rStyle w:val="ae"/>
            <w:rFonts w:cs="Times New Roman"/>
            <w:color w:val="000000" w:themeColor="text1"/>
            <w:kern w:val="22"/>
            <w:sz w:val="22"/>
            <w:szCs w:val="22"/>
            <w:lang w:val="en-US"/>
          </w:rPr>
          <w:t>https://gml.noaa.gov/grad/solcalc/azel.html</w:t>
        </w:r>
      </w:hyperlink>
      <w:r w:rsidR="008A5589" w:rsidRPr="00DC7B88">
        <w:rPr>
          <w:rStyle w:val="ae"/>
          <w:rFonts w:cs="Times New Roman"/>
          <w:color w:val="000000" w:themeColor="text1"/>
          <w:kern w:val="22"/>
          <w:sz w:val="22"/>
          <w:szCs w:val="22"/>
          <w:lang w:val="uk-UA"/>
        </w:rPr>
        <w:t>.</w:t>
      </w:r>
      <w:r w:rsidR="008071DF" w:rsidRPr="00DC7B88">
        <w:rPr>
          <w:rFonts w:cs="Times New Roman"/>
          <w:color w:val="000000" w:themeColor="text1"/>
          <w:kern w:val="22"/>
          <w:sz w:val="22"/>
          <w:szCs w:val="22"/>
          <w:lang w:val="en-US"/>
        </w:rPr>
        <w:t xml:space="preserve"> </w:t>
      </w:r>
    </w:p>
    <w:p w14:paraId="2881B0F5" w14:textId="7E6EC908" w:rsidR="008071DF" w:rsidRPr="00DC7B88" w:rsidRDefault="00E124E9" w:rsidP="00505981">
      <w:pPr>
        <w:numPr>
          <w:ilvl w:val="0"/>
          <w:numId w:val="22"/>
        </w:numPr>
        <w:spacing w:line="259" w:lineRule="auto"/>
        <w:ind w:left="0" w:firstLine="426"/>
        <w:jc w:val="both"/>
        <w:rPr>
          <w:rFonts w:cs="Times New Roman"/>
          <w:color w:val="000000" w:themeColor="text1"/>
          <w:kern w:val="22"/>
          <w:sz w:val="22"/>
          <w:szCs w:val="22"/>
          <w:lang w:val="en-US"/>
        </w:rPr>
      </w:pPr>
      <w:r w:rsidRPr="00DC7B88">
        <w:rPr>
          <w:rFonts w:cs="Times New Roman"/>
          <w:color w:val="000000" w:themeColor="text1"/>
          <w:kern w:val="22"/>
          <w:sz w:val="22"/>
          <w:szCs w:val="22"/>
          <w:lang w:val="en-US"/>
        </w:rPr>
        <w:t xml:space="preserve"> </w:t>
      </w:r>
      <w:r w:rsidR="008071DF" w:rsidRPr="00DC7B88">
        <w:rPr>
          <w:rFonts w:cs="Times New Roman"/>
          <w:color w:val="000000" w:themeColor="text1"/>
          <w:kern w:val="22"/>
          <w:sz w:val="22"/>
          <w:szCs w:val="22"/>
          <w:lang w:val="en-US"/>
        </w:rPr>
        <w:t xml:space="preserve">U.S. Naval Observatory. (2024). </w:t>
      </w:r>
      <w:r w:rsidR="008071DF" w:rsidRPr="00DC7B88">
        <w:rPr>
          <w:rFonts w:cs="Times New Roman"/>
          <w:i/>
          <w:iCs/>
          <w:color w:val="000000" w:themeColor="text1"/>
          <w:kern w:val="22"/>
          <w:sz w:val="22"/>
          <w:szCs w:val="22"/>
          <w:lang w:val="en-US"/>
        </w:rPr>
        <w:t>Astronomical applications: Altitude/azimuth table</w:t>
      </w:r>
      <w:r w:rsidR="008071DF" w:rsidRPr="00DC7B88">
        <w:rPr>
          <w:rFonts w:cs="Times New Roman"/>
          <w:color w:val="000000" w:themeColor="text1"/>
          <w:kern w:val="22"/>
          <w:sz w:val="22"/>
          <w:szCs w:val="22"/>
          <w:lang w:val="en-US"/>
        </w:rPr>
        <w:t xml:space="preserve">. </w:t>
      </w:r>
      <w:hyperlink r:id="rId26" w:tgtFrame="_new" w:history="1">
        <w:r w:rsidR="008071DF" w:rsidRPr="00DC7B88">
          <w:rPr>
            <w:rStyle w:val="ae"/>
            <w:rFonts w:cs="Times New Roman"/>
            <w:color w:val="000000" w:themeColor="text1"/>
            <w:kern w:val="22"/>
            <w:sz w:val="22"/>
            <w:szCs w:val="22"/>
            <w:lang w:val="en-US"/>
          </w:rPr>
          <w:t>https://aa.usno.navy.mil/data/AltAz</w:t>
        </w:r>
      </w:hyperlink>
      <w:r w:rsidR="008A5589" w:rsidRPr="00DC7B88">
        <w:rPr>
          <w:rStyle w:val="ae"/>
          <w:rFonts w:cs="Times New Roman"/>
          <w:color w:val="000000" w:themeColor="text1"/>
          <w:kern w:val="22"/>
          <w:sz w:val="22"/>
          <w:szCs w:val="22"/>
          <w:lang w:val="uk-UA"/>
        </w:rPr>
        <w:t>.</w:t>
      </w:r>
    </w:p>
    <w:p w14:paraId="126E5F81" w14:textId="77777777" w:rsidR="008071DF" w:rsidRPr="003A58BD" w:rsidRDefault="008071DF" w:rsidP="00505981">
      <w:pPr>
        <w:spacing w:before="120" w:line="259" w:lineRule="auto"/>
        <w:jc w:val="center"/>
        <w:rPr>
          <w:rFonts w:cs="Times New Roman"/>
          <w:b/>
          <w:color w:val="000000" w:themeColor="text1"/>
          <w:sz w:val="24"/>
          <w:szCs w:val="24"/>
          <w:lang w:val="uk-UA"/>
        </w:rPr>
      </w:pPr>
      <w:proofErr w:type="spellStart"/>
      <w:r w:rsidRPr="003A58BD">
        <w:rPr>
          <w:rFonts w:cs="Times New Roman"/>
          <w:b/>
          <w:color w:val="000000" w:themeColor="text1"/>
          <w:sz w:val="24"/>
          <w:szCs w:val="24"/>
          <w:lang w:val="uk-UA"/>
        </w:rPr>
        <w:t>References</w:t>
      </w:r>
      <w:proofErr w:type="spellEnd"/>
    </w:p>
    <w:p w14:paraId="2F5289B1" w14:textId="77777777" w:rsidR="008071DF" w:rsidRPr="004B1DBA" w:rsidRDefault="008071DF" w:rsidP="00505981">
      <w:pPr>
        <w:numPr>
          <w:ilvl w:val="0"/>
          <w:numId w:val="23"/>
        </w:numPr>
        <w:spacing w:line="259" w:lineRule="auto"/>
        <w:ind w:left="0" w:firstLine="426"/>
        <w:jc w:val="both"/>
        <w:rPr>
          <w:rFonts w:cs="Times New Roman"/>
          <w:color w:val="000000" w:themeColor="text1"/>
          <w:kern w:val="22"/>
          <w:sz w:val="22"/>
          <w:szCs w:val="22"/>
          <w:lang w:val="en-US"/>
        </w:rPr>
      </w:pPr>
      <w:proofErr w:type="spellStart"/>
      <w:r w:rsidRPr="004B1DBA">
        <w:rPr>
          <w:rFonts w:cs="Times New Roman"/>
          <w:color w:val="000000" w:themeColor="text1"/>
          <w:kern w:val="22"/>
          <w:sz w:val="22"/>
          <w:szCs w:val="22"/>
          <w:lang w:val="en-US"/>
        </w:rPr>
        <w:t>Tartachynska</w:t>
      </w:r>
      <w:proofErr w:type="spellEnd"/>
      <w:r w:rsidRPr="004B1DBA">
        <w:rPr>
          <w:rFonts w:cs="Times New Roman"/>
          <w:color w:val="000000" w:themeColor="text1"/>
          <w:kern w:val="22"/>
          <w:sz w:val="22"/>
          <w:szCs w:val="22"/>
          <w:lang w:val="en-US"/>
        </w:rPr>
        <w:t xml:space="preserve"> Z. R., </w:t>
      </w:r>
      <w:proofErr w:type="spellStart"/>
      <w:r w:rsidRPr="004B1DBA">
        <w:rPr>
          <w:rFonts w:cs="Times New Roman"/>
          <w:color w:val="000000" w:themeColor="text1"/>
          <w:kern w:val="22"/>
          <w:sz w:val="22"/>
          <w:szCs w:val="22"/>
          <w:lang w:val="en-US"/>
        </w:rPr>
        <w:t>Pylypiak</w:t>
      </w:r>
      <w:proofErr w:type="spellEnd"/>
      <w:r w:rsidRPr="004B1DBA">
        <w:rPr>
          <w:rFonts w:cs="Times New Roman"/>
          <w:color w:val="000000" w:themeColor="text1"/>
          <w:kern w:val="22"/>
          <w:sz w:val="22"/>
          <w:szCs w:val="22"/>
          <w:lang w:val="en-US"/>
        </w:rPr>
        <w:t xml:space="preserve"> R. O. </w:t>
      </w:r>
      <w:proofErr w:type="spellStart"/>
      <w:r w:rsidRPr="004B1DBA">
        <w:rPr>
          <w:rFonts w:cs="Times New Roman"/>
          <w:color w:val="000000" w:themeColor="text1"/>
          <w:kern w:val="22"/>
          <w:sz w:val="22"/>
          <w:szCs w:val="22"/>
          <w:lang w:val="en-US"/>
        </w:rPr>
        <w:t>Tochnist</w:t>
      </w:r>
      <w:proofErr w:type="spellEnd"/>
      <w:r w:rsidRPr="004B1DBA">
        <w:rPr>
          <w:rFonts w:cs="Times New Roman"/>
          <w:color w:val="000000" w:themeColor="text1"/>
          <w:kern w:val="22"/>
          <w:sz w:val="22"/>
          <w:szCs w:val="22"/>
          <w:lang w:val="en-US"/>
        </w:rPr>
        <w:t xml:space="preserve">ʹ </w:t>
      </w:r>
      <w:proofErr w:type="spellStart"/>
      <w:r w:rsidRPr="004B1DBA">
        <w:rPr>
          <w:rFonts w:cs="Times New Roman"/>
          <w:color w:val="000000" w:themeColor="text1"/>
          <w:kern w:val="22"/>
          <w:sz w:val="22"/>
          <w:szCs w:val="22"/>
          <w:lang w:val="en-US"/>
        </w:rPr>
        <w:t>vyznachennіa</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napryamu</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na</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pivnich</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dlіa</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riznykh</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typiv</w:t>
      </w:r>
      <w:proofErr w:type="spellEnd"/>
      <w:r w:rsidRPr="004B1DBA">
        <w:rPr>
          <w:rFonts w:cs="Times New Roman"/>
          <w:color w:val="000000" w:themeColor="text1"/>
          <w:kern w:val="22"/>
          <w:sz w:val="22"/>
          <w:szCs w:val="22"/>
          <w:lang w:val="en-US"/>
        </w:rPr>
        <w:t xml:space="preserve"> </w:t>
      </w:r>
      <w:proofErr w:type="spellStart"/>
      <w:r w:rsidRPr="004B1DBA">
        <w:rPr>
          <w:rFonts w:cs="Times New Roman"/>
          <w:color w:val="000000" w:themeColor="text1"/>
          <w:kern w:val="22"/>
          <w:sz w:val="22"/>
          <w:szCs w:val="22"/>
          <w:lang w:val="en-US"/>
        </w:rPr>
        <w:t>kompasiv</w:t>
      </w:r>
      <w:proofErr w:type="spellEnd"/>
      <w:r w:rsidRPr="004B1DBA">
        <w:rPr>
          <w:rFonts w:cs="Times New Roman"/>
          <w:color w:val="000000" w:themeColor="text1"/>
          <w:kern w:val="22"/>
          <w:sz w:val="22"/>
          <w:szCs w:val="22"/>
          <w:lang w:val="en-US"/>
        </w:rPr>
        <w:t xml:space="preserve"> [Accuracy of Determining the North Direction for Different Types of Compasses]. </w:t>
      </w:r>
      <w:proofErr w:type="spellStart"/>
      <w:r w:rsidRPr="004B1DBA">
        <w:rPr>
          <w:rFonts w:cs="Times New Roman"/>
          <w:i/>
          <w:iCs/>
          <w:color w:val="000000" w:themeColor="text1"/>
          <w:kern w:val="22"/>
          <w:sz w:val="22"/>
          <w:szCs w:val="22"/>
          <w:lang w:val="en-US"/>
        </w:rPr>
        <w:t>Tekhnichni</w:t>
      </w:r>
      <w:proofErr w:type="spellEnd"/>
      <w:r w:rsidRPr="004B1DBA">
        <w:rPr>
          <w:rFonts w:cs="Times New Roman"/>
          <w:i/>
          <w:iCs/>
          <w:color w:val="000000" w:themeColor="text1"/>
          <w:kern w:val="22"/>
          <w:sz w:val="22"/>
          <w:szCs w:val="22"/>
          <w:lang w:val="en-US"/>
        </w:rPr>
        <w:t xml:space="preserve"> </w:t>
      </w:r>
      <w:proofErr w:type="spellStart"/>
      <w:r w:rsidRPr="004B1DBA">
        <w:rPr>
          <w:rFonts w:cs="Times New Roman"/>
          <w:i/>
          <w:iCs/>
          <w:color w:val="000000" w:themeColor="text1"/>
          <w:kern w:val="22"/>
          <w:sz w:val="22"/>
          <w:szCs w:val="22"/>
          <w:lang w:val="en-US"/>
        </w:rPr>
        <w:t>nauky</w:t>
      </w:r>
      <w:proofErr w:type="spellEnd"/>
      <w:r w:rsidRPr="004B1DBA">
        <w:rPr>
          <w:rFonts w:cs="Times New Roman"/>
          <w:i/>
          <w:iCs/>
          <w:color w:val="000000" w:themeColor="text1"/>
          <w:kern w:val="22"/>
          <w:sz w:val="22"/>
          <w:szCs w:val="22"/>
          <w:lang w:val="en-US"/>
        </w:rPr>
        <w:t xml:space="preserve"> ta </w:t>
      </w:r>
      <w:proofErr w:type="spellStart"/>
      <w:r w:rsidRPr="004B1DBA">
        <w:rPr>
          <w:rFonts w:cs="Times New Roman"/>
          <w:i/>
          <w:iCs/>
          <w:color w:val="000000" w:themeColor="text1"/>
          <w:kern w:val="22"/>
          <w:sz w:val="22"/>
          <w:szCs w:val="22"/>
          <w:lang w:val="en-US"/>
        </w:rPr>
        <w:t>tekhnolohii</w:t>
      </w:r>
      <w:proofErr w:type="spellEnd"/>
      <w:r w:rsidRPr="004B1DBA">
        <w:rPr>
          <w:rFonts w:cs="Times New Roman"/>
          <w:i/>
          <w:iCs/>
          <w:color w:val="000000" w:themeColor="text1"/>
          <w:kern w:val="22"/>
          <w:sz w:val="22"/>
          <w:szCs w:val="22"/>
          <w:lang w:val="en-US"/>
        </w:rPr>
        <w:t xml:space="preserve"> – Technical Sciences and Technologies</w:t>
      </w:r>
      <w:r w:rsidRPr="004B1DBA">
        <w:rPr>
          <w:rFonts w:cs="Times New Roman"/>
          <w:color w:val="000000" w:themeColor="text1"/>
          <w:kern w:val="22"/>
          <w:sz w:val="22"/>
          <w:szCs w:val="22"/>
          <w:lang w:val="en-US"/>
        </w:rPr>
        <w:t xml:space="preserve">, </w:t>
      </w:r>
      <w:r w:rsidRPr="004B1DBA">
        <w:rPr>
          <w:rFonts w:cs="Times New Roman"/>
          <w:i/>
          <w:iCs/>
          <w:color w:val="000000" w:themeColor="text1"/>
          <w:kern w:val="22"/>
          <w:sz w:val="22"/>
          <w:szCs w:val="22"/>
          <w:lang w:val="en-US"/>
        </w:rPr>
        <w:t>4</w:t>
      </w:r>
      <w:r w:rsidRPr="004B1DBA">
        <w:rPr>
          <w:rFonts w:cs="Times New Roman"/>
          <w:color w:val="000000" w:themeColor="text1"/>
          <w:kern w:val="22"/>
          <w:sz w:val="22"/>
          <w:szCs w:val="22"/>
          <w:lang w:val="en-US"/>
        </w:rPr>
        <w:t xml:space="preserve">(42), 572–580. </w:t>
      </w:r>
    </w:p>
    <w:p w14:paraId="304E69C3" w14:textId="0EA8F5F3"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International Air Transport Association. (2024). </w:t>
      </w:r>
      <w:r w:rsidRPr="004B1DBA">
        <w:rPr>
          <w:rFonts w:cs="Times New Roman"/>
          <w:i/>
          <w:iCs/>
          <w:color w:val="000000" w:themeColor="text1"/>
          <w:kern w:val="22"/>
          <w:sz w:val="22"/>
          <w:szCs w:val="22"/>
          <w:lang w:val="en-US"/>
        </w:rPr>
        <w:t>GNSS interference report</w:t>
      </w:r>
      <w:r w:rsidRPr="004B1DBA">
        <w:rPr>
          <w:rFonts w:cs="Times New Roman"/>
          <w:color w:val="000000" w:themeColor="text1"/>
          <w:kern w:val="22"/>
          <w:sz w:val="22"/>
          <w:szCs w:val="22"/>
          <w:lang w:val="en-US"/>
        </w:rPr>
        <w:t xml:space="preserve">. </w:t>
      </w:r>
      <w:hyperlink r:id="rId27" w:tgtFrame="_new" w:history="1">
        <w:r w:rsidRPr="004B1DBA">
          <w:rPr>
            <w:rStyle w:val="ae"/>
            <w:rFonts w:cs="Times New Roman"/>
            <w:color w:val="000000" w:themeColor="text1"/>
            <w:kern w:val="22"/>
            <w:sz w:val="22"/>
            <w:szCs w:val="22"/>
            <w:lang w:val="en-US"/>
          </w:rPr>
          <w:t>https://www.iata.org</w:t>
        </w:r>
      </w:hyperlink>
    </w:p>
    <w:p w14:paraId="4B3C2BC4" w14:textId="77777777" w:rsidR="004B1DBA" w:rsidRPr="004B1DBA" w:rsidRDefault="004B1DBA" w:rsidP="00505981">
      <w:pPr>
        <w:numPr>
          <w:ilvl w:val="0"/>
          <w:numId w:val="23"/>
        </w:numPr>
        <w:tabs>
          <w:tab w:val="left" w:pos="540"/>
        </w:tabs>
        <w:spacing w:line="259" w:lineRule="auto"/>
        <w:ind w:left="0" w:firstLine="426"/>
        <w:jc w:val="both"/>
        <w:rPr>
          <w:rFonts w:cs="Times New Roman"/>
          <w:color w:val="000000" w:themeColor="text1"/>
          <w:kern w:val="22"/>
          <w:sz w:val="22"/>
          <w:szCs w:val="22"/>
          <w:lang w:val="en-US"/>
        </w:rPr>
      </w:pPr>
      <w:proofErr w:type="spellStart"/>
      <w:r w:rsidRPr="004B1DBA">
        <w:rPr>
          <w:rFonts w:cs="Times New Roman"/>
          <w:color w:val="000000" w:themeColor="text1"/>
          <w:kern w:val="22"/>
          <w:sz w:val="22"/>
          <w:szCs w:val="22"/>
          <w:lang w:val="en-US"/>
        </w:rPr>
        <w:t>Meeus</w:t>
      </w:r>
      <w:proofErr w:type="spellEnd"/>
      <w:r w:rsidRPr="004B1DBA">
        <w:rPr>
          <w:rFonts w:cs="Times New Roman"/>
          <w:color w:val="000000" w:themeColor="text1"/>
          <w:kern w:val="22"/>
          <w:sz w:val="22"/>
          <w:szCs w:val="22"/>
          <w:lang w:val="en-US"/>
        </w:rPr>
        <w:t xml:space="preserve">, J. (1998). </w:t>
      </w:r>
      <w:r w:rsidRPr="004B1DBA">
        <w:rPr>
          <w:rFonts w:cs="Times New Roman"/>
          <w:i/>
          <w:iCs/>
          <w:color w:val="000000" w:themeColor="text1"/>
          <w:kern w:val="22"/>
          <w:sz w:val="22"/>
          <w:szCs w:val="22"/>
          <w:lang w:val="en-US"/>
        </w:rPr>
        <w:t>Astronomical algorithms</w:t>
      </w:r>
      <w:r w:rsidRPr="004B1DBA">
        <w:rPr>
          <w:rFonts w:cs="Times New Roman"/>
          <w:color w:val="000000" w:themeColor="text1"/>
          <w:kern w:val="22"/>
          <w:sz w:val="22"/>
          <w:szCs w:val="22"/>
          <w:lang w:val="en-US"/>
        </w:rPr>
        <w:t xml:space="preserve"> (2nd ed.). </w:t>
      </w:r>
      <w:proofErr w:type="spellStart"/>
      <w:r w:rsidRPr="004B1DBA">
        <w:rPr>
          <w:rFonts w:cs="Times New Roman"/>
          <w:color w:val="000000" w:themeColor="text1"/>
          <w:kern w:val="22"/>
          <w:sz w:val="22"/>
          <w:szCs w:val="22"/>
          <w:lang w:val="en-US"/>
        </w:rPr>
        <w:t>Willmann</w:t>
      </w:r>
      <w:proofErr w:type="spellEnd"/>
      <w:r w:rsidRPr="004B1DBA">
        <w:rPr>
          <w:rFonts w:cs="Times New Roman"/>
          <w:color w:val="000000" w:themeColor="text1"/>
          <w:kern w:val="22"/>
          <w:sz w:val="22"/>
          <w:szCs w:val="22"/>
          <w:lang w:val="en-US"/>
        </w:rPr>
        <w:t>-Bell.</w:t>
      </w:r>
    </w:p>
    <w:p w14:paraId="5E67D472" w14:textId="77777777"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Reda, I., &amp; Andreas, A. (2004). </w:t>
      </w:r>
      <w:r w:rsidRPr="004B1DBA">
        <w:rPr>
          <w:rFonts w:cs="Times New Roman"/>
          <w:i/>
          <w:iCs/>
          <w:color w:val="000000" w:themeColor="text1"/>
          <w:kern w:val="22"/>
          <w:sz w:val="22"/>
          <w:szCs w:val="22"/>
          <w:lang w:val="en-US"/>
        </w:rPr>
        <w:t>Solar position algorithm for solar radiation applications</w:t>
      </w:r>
      <w:r w:rsidRPr="004B1DBA">
        <w:rPr>
          <w:rFonts w:cs="Times New Roman"/>
          <w:color w:val="000000" w:themeColor="text1"/>
          <w:kern w:val="22"/>
          <w:sz w:val="22"/>
          <w:szCs w:val="22"/>
          <w:lang w:val="en-US"/>
        </w:rPr>
        <w:t xml:space="preserve">. </w:t>
      </w:r>
      <w:r w:rsidRPr="004B1DBA">
        <w:rPr>
          <w:rFonts w:cs="Times New Roman"/>
          <w:i/>
          <w:iCs/>
          <w:color w:val="000000" w:themeColor="text1"/>
          <w:kern w:val="22"/>
          <w:sz w:val="22"/>
          <w:szCs w:val="22"/>
          <w:lang w:val="en-US"/>
        </w:rPr>
        <w:t>Solar Energy</w:t>
      </w:r>
      <w:r w:rsidRPr="004B1DBA">
        <w:rPr>
          <w:rFonts w:cs="Times New Roman"/>
          <w:color w:val="000000" w:themeColor="text1"/>
          <w:kern w:val="22"/>
          <w:sz w:val="22"/>
          <w:szCs w:val="22"/>
          <w:lang w:val="en-US"/>
        </w:rPr>
        <w:t xml:space="preserve">, 76(5), 577–589. </w:t>
      </w:r>
      <w:hyperlink r:id="rId28" w:tgtFrame="_new" w:history="1">
        <w:r w:rsidRPr="004B1DBA">
          <w:rPr>
            <w:rStyle w:val="ae"/>
            <w:rFonts w:cs="Times New Roman"/>
            <w:color w:val="000000" w:themeColor="text1"/>
            <w:kern w:val="22"/>
            <w:sz w:val="22"/>
            <w:szCs w:val="22"/>
            <w:lang w:val="en-US"/>
          </w:rPr>
          <w:t>https://doi.org/10.1016/j.solener.2003.12.003</w:t>
        </w:r>
      </w:hyperlink>
      <w:r w:rsidRPr="004B1DBA">
        <w:rPr>
          <w:rStyle w:val="ae"/>
          <w:rFonts w:cs="Times New Roman"/>
          <w:color w:val="000000" w:themeColor="text1"/>
          <w:kern w:val="22"/>
          <w:sz w:val="22"/>
          <w:szCs w:val="22"/>
          <w:lang w:val="uk-UA"/>
        </w:rPr>
        <w:t>.</w:t>
      </w:r>
    </w:p>
    <w:p w14:paraId="504DF5E0" w14:textId="77777777"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rPr>
      </w:pPr>
      <w:proofErr w:type="spellStart"/>
      <w:r w:rsidRPr="004B1DBA">
        <w:rPr>
          <w:rFonts w:cs="Times New Roman"/>
          <w:color w:val="000000" w:themeColor="text1"/>
          <w:kern w:val="22"/>
          <w:sz w:val="22"/>
          <w:szCs w:val="22"/>
        </w:rPr>
        <w:t>Перій</w:t>
      </w:r>
      <w:proofErr w:type="spellEnd"/>
      <w:r w:rsidRPr="004B1DBA">
        <w:rPr>
          <w:rFonts w:cs="Times New Roman"/>
          <w:color w:val="000000" w:themeColor="text1"/>
          <w:kern w:val="22"/>
          <w:sz w:val="22"/>
          <w:szCs w:val="22"/>
        </w:rPr>
        <w:t xml:space="preserve">, С., </w:t>
      </w:r>
      <w:proofErr w:type="spellStart"/>
      <w:r w:rsidRPr="004B1DBA">
        <w:rPr>
          <w:rFonts w:cs="Times New Roman"/>
          <w:color w:val="000000" w:themeColor="text1"/>
          <w:kern w:val="22"/>
          <w:sz w:val="22"/>
          <w:szCs w:val="22"/>
        </w:rPr>
        <w:t>Тартачинська</w:t>
      </w:r>
      <w:proofErr w:type="spellEnd"/>
      <w:r w:rsidRPr="004B1DBA">
        <w:rPr>
          <w:rFonts w:cs="Times New Roman"/>
          <w:color w:val="000000" w:themeColor="text1"/>
          <w:kern w:val="22"/>
          <w:sz w:val="22"/>
          <w:szCs w:val="22"/>
        </w:rPr>
        <w:t xml:space="preserve">, З., &amp; Пилипяк, Р. (2025). </w:t>
      </w:r>
      <w:proofErr w:type="spellStart"/>
      <w:r w:rsidRPr="004B1DBA">
        <w:rPr>
          <w:rFonts w:cs="Times New Roman"/>
          <w:i/>
          <w:iCs/>
          <w:color w:val="000000" w:themeColor="text1"/>
          <w:kern w:val="22"/>
          <w:sz w:val="22"/>
          <w:szCs w:val="22"/>
        </w:rPr>
        <w:t>Визначення</w:t>
      </w:r>
      <w:proofErr w:type="spellEnd"/>
      <w:r w:rsidRPr="004B1DBA">
        <w:rPr>
          <w:rFonts w:cs="Times New Roman"/>
          <w:i/>
          <w:iCs/>
          <w:color w:val="000000" w:themeColor="text1"/>
          <w:kern w:val="22"/>
          <w:sz w:val="22"/>
          <w:szCs w:val="22"/>
        </w:rPr>
        <w:t xml:space="preserve"> </w:t>
      </w:r>
      <w:proofErr w:type="spellStart"/>
      <w:r w:rsidRPr="004B1DBA">
        <w:rPr>
          <w:rFonts w:cs="Times New Roman"/>
          <w:i/>
          <w:iCs/>
          <w:color w:val="000000" w:themeColor="text1"/>
          <w:kern w:val="22"/>
          <w:sz w:val="22"/>
          <w:szCs w:val="22"/>
        </w:rPr>
        <w:t>магнітного</w:t>
      </w:r>
      <w:proofErr w:type="spellEnd"/>
      <w:r w:rsidRPr="004B1DBA">
        <w:rPr>
          <w:rFonts w:cs="Times New Roman"/>
          <w:i/>
          <w:iCs/>
          <w:color w:val="000000" w:themeColor="text1"/>
          <w:kern w:val="22"/>
          <w:sz w:val="22"/>
          <w:szCs w:val="22"/>
        </w:rPr>
        <w:t xml:space="preserve"> </w:t>
      </w:r>
      <w:proofErr w:type="spellStart"/>
      <w:r w:rsidRPr="004B1DBA">
        <w:rPr>
          <w:rFonts w:cs="Times New Roman"/>
          <w:i/>
          <w:iCs/>
          <w:color w:val="000000" w:themeColor="text1"/>
          <w:kern w:val="22"/>
          <w:sz w:val="22"/>
          <w:szCs w:val="22"/>
        </w:rPr>
        <w:t>схилення</w:t>
      </w:r>
      <w:proofErr w:type="spellEnd"/>
      <w:r w:rsidRPr="004B1DBA">
        <w:rPr>
          <w:rFonts w:cs="Times New Roman"/>
          <w:i/>
          <w:iCs/>
          <w:color w:val="000000" w:themeColor="text1"/>
          <w:kern w:val="22"/>
          <w:sz w:val="22"/>
          <w:szCs w:val="22"/>
        </w:rPr>
        <w:t xml:space="preserve"> </w:t>
      </w:r>
      <w:proofErr w:type="spellStart"/>
      <w:r w:rsidRPr="004B1DBA">
        <w:rPr>
          <w:rFonts w:cs="Times New Roman"/>
          <w:i/>
          <w:iCs/>
          <w:color w:val="000000" w:themeColor="text1"/>
          <w:kern w:val="22"/>
          <w:sz w:val="22"/>
          <w:szCs w:val="22"/>
        </w:rPr>
        <w:t>геодезичним</w:t>
      </w:r>
      <w:proofErr w:type="spellEnd"/>
      <w:r w:rsidRPr="004B1DBA">
        <w:rPr>
          <w:rFonts w:cs="Times New Roman"/>
          <w:i/>
          <w:iCs/>
          <w:color w:val="000000" w:themeColor="text1"/>
          <w:kern w:val="22"/>
          <w:sz w:val="22"/>
          <w:szCs w:val="22"/>
        </w:rPr>
        <w:t xml:space="preserve"> методом</w:t>
      </w:r>
      <w:r w:rsidRPr="004B1DBA">
        <w:rPr>
          <w:rFonts w:cs="Times New Roman"/>
          <w:color w:val="000000" w:themeColor="text1"/>
          <w:kern w:val="22"/>
          <w:sz w:val="22"/>
          <w:szCs w:val="22"/>
          <w:lang w:val="uk-UA"/>
        </w:rPr>
        <w:t xml:space="preserve"> </w:t>
      </w:r>
      <w:r w:rsidRPr="004B1DBA">
        <w:rPr>
          <w:rFonts w:cs="Times New Roman"/>
          <w:color w:val="000000" w:themeColor="text1"/>
          <w:kern w:val="22"/>
          <w:sz w:val="22"/>
          <w:szCs w:val="22"/>
        </w:rPr>
        <w:t xml:space="preserve">(с. 68–70). </w:t>
      </w:r>
      <w:hyperlink r:id="rId29" w:history="1">
        <w:r w:rsidRPr="004B1DBA">
          <w:rPr>
            <w:rStyle w:val="ae"/>
            <w:rFonts w:cs="Times New Roman"/>
            <w:color w:val="000000" w:themeColor="text1"/>
            <w:kern w:val="22"/>
            <w:sz w:val="22"/>
            <w:szCs w:val="22"/>
            <w:lang w:val="en-US"/>
          </w:rPr>
          <w:t>https</w:t>
        </w:r>
        <w:r w:rsidRPr="004B1DBA">
          <w:rPr>
            <w:rStyle w:val="ae"/>
            <w:rFonts w:cs="Times New Roman"/>
            <w:color w:val="000000" w:themeColor="text1"/>
            <w:kern w:val="22"/>
            <w:sz w:val="22"/>
            <w:szCs w:val="22"/>
          </w:rPr>
          <w:t>://</w:t>
        </w:r>
        <w:proofErr w:type="spellStart"/>
        <w:r w:rsidRPr="004B1DBA">
          <w:rPr>
            <w:rStyle w:val="ae"/>
            <w:rFonts w:cs="Times New Roman"/>
            <w:color w:val="000000" w:themeColor="text1"/>
            <w:kern w:val="22"/>
            <w:sz w:val="22"/>
            <w:szCs w:val="22"/>
            <w:lang w:val="en-US"/>
          </w:rPr>
          <w:t>zgt</w:t>
        </w:r>
        <w:proofErr w:type="spellEnd"/>
        <w:r w:rsidRPr="004B1DBA">
          <w:rPr>
            <w:rStyle w:val="ae"/>
            <w:rFonts w:cs="Times New Roman"/>
            <w:color w:val="000000" w:themeColor="text1"/>
            <w:kern w:val="22"/>
            <w:sz w:val="22"/>
            <w:szCs w:val="22"/>
          </w:rPr>
          <w:t>.</w:t>
        </w:r>
        <w:r w:rsidRPr="004B1DBA">
          <w:rPr>
            <w:rStyle w:val="ae"/>
            <w:rFonts w:cs="Times New Roman"/>
            <w:color w:val="000000" w:themeColor="text1"/>
            <w:kern w:val="22"/>
            <w:sz w:val="22"/>
            <w:szCs w:val="22"/>
            <w:lang w:val="en-US"/>
          </w:rPr>
          <w:t>com</w:t>
        </w:r>
        <w:r w:rsidRPr="004B1DBA">
          <w:rPr>
            <w:rStyle w:val="ae"/>
            <w:rFonts w:cs="Times New Roman"/>
            <w:color w:val="000000" w:themeColor="text1"/>
            <w:kern w:val="22"/>
            <w:sz w:val="22"/>
            <w:szCs w:val="22"/>
          </w:rPr>
          <w:t>.</w:t>
        </w:r>
        <w:proofErr w:type="spellStart"/>
        <w:r w:rsidRPr="004B1DBA">
          <w:rPr>
            <w:rStyle w:val="ae"/>
            <w:rFonts w:cs="Times New Roman"/>
            <w:color w:val="000000" w:themeColor="text1"/>
            <w:kern w:val="22"/>
            <w:sz w:val="22"/>
            <w:szCs w:val="22"/>
            <w:lang w:val="en-US"/>
          </w:rPr>
          <w:t>ua</w:t>
        </w:r>
        <w:proofErr w:type="spellEnd"/>
        <w:r w:rsidRPr="004B1DBA">
          <w:rPr>
            <w:rStyle w:val="ae"/>
            <w:rFonts w:cs="Times New Roman"/>
            <w:color w:val="000000" w:themeColor="text1"/>
            <w:kern w:val="22"/>
            <w:sz w:val="22"/>
            <w:szCs w:val="22"/>
          </w:rPr>
          <w:t>/</w:t>
        </w:r>
        <w:r w:rsidRPr="004B1DBA">
          <w:rPr>
            <w:rStyle w:val="ae"/>
            <w:rFonts w:cs="Times New Roman"/>
            <w:color w:val="000000" w:themeColor="text1"/>
            <w:kern w:val="22"/>
            <w:sz w:val="22"/>
            <w:szCs w:val="22"/>
            <w:lang w:val="en-US"/>
          </w:rPr>
          <w:t>wp</w:t>
        </w:r>
        <w:r w:rsidRPr="004B1DBA">
          <w:rPr>
            <w:rStyle w:val="ae"/>
            <w:rFonts w:cs="Times New Roman"/>
            <w:color w:val="000000" w:themeColor="text1"/>
            <w:kern w:val="22"/>
            <w:sz w:val="22"/>
            <w:szCs w:val="22"/>
          </w:rPr>
          <w:t>-</w:t>
        </w:r>
        <w:r w:rsidRPr="004B1DBA">
          <w:rPr>
            <w:rStyle w:val="ae"/>
            <w:rFonts w:cs="Times New Roman"/>
            <w:color w:val="000000" w:themeColor="text1"/>
            <w:kern w:val="22"/>
            <w:sz w:val="22"/>
            <w:szCs w:val="22"/>
            <w:lang w:val="en-US"/>
          </w:rPr>
          <w:t>content</w:t>
        </w:r>
        <w:r w:rsidRPr="004B1DBA">
          <w:rPr>
            <w:rStyle w:val="ae"/>
            <w:rFonts w:cs="Times New Roman"/>
            <w:color w:val="000000" w:themeColor="text1"/>
            <w:kern w:val="22"/>
            <w:sz w:val="22"/>
            <w:szCs w:val="22"/>
          </w:rPr>
          <w:t>/</w:t>
        </w:r>
        <w:r w:rsidRPr="004B1DBA">
          <w:rPr>
            <w:rStyle w:val="ae"/>
            <w:rFonts w:cs="Times New Roman"/>
            <w:color w:val="000000" w:themeColor="text1"/>
            <w:kern w:val="22"/>
            <w:sz w:val="22"/>
            <w:szCs w:val="22"/>
            <w:lang w:val="en-US"/>
          </w:rPr>
          <w:t>uploads</w:t>
        </w:r>
        <w:r w:rsidRPr="004B1DBA">
          <w:rPr>
            <w:rStyle w:val="ae"/>
            <w:rFonts w:cs="Times New Roman"/>
            <w:color w:val="000000" w:themeColor="text1"/>
            <w:kern w:val="22"/>
            <w:sz w:val="22"/>
            <w:szCs w:val="22"/>
          </w:rPr>
          <w:t>/2025/04/</w:t>
        </w:r>
        <w:proofErr w:type="spellStart"/>
        <w:r w:rsidRPr="004B1DBA">
          <w:rPr>
            <w:rStyle w:val="ae"/>
            <w:rFonts w:cs="Times New Roman"/>
            <w:color w:val="000000" w:themeColor="text1"/>
            <w:kern w:val="22"/>
            <w:sz w:val="22"/>
            <w:szCs w:val="22"/>
          </w:rPr>
          <w:t>ТЕЗИ_ГЕОФОРУМ</w:t>
        </w:r>
        <w:proofErr w:type="spellEnd"/>
      </w:hyperlink>
      <w:r w:rsidRPr="004B1DBA">
        <w:rPr>
          <w:rStyle w:val="ae"/>
          <w:rFonts w:cs="Times New Roman"/>
          <w:color w:val="000000" w:themeColor="text1"/>
          <w:kern w:val="22"/>
          <w:sz w:val="22"/>
          <w:szCs w:val="22"/>
          <w:lang w:val="uk-UA"/>
        </w:rPr>
        <w:t>.</w:t>
      </w:r>
    </w:p>
    <w:p w14:paraId="59DE71C2" w14:textId="77777777"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Sampaio, L. F., Bandeira, A. L., </w:t>
      </w:r>
      <w:proofErr w:type="spellStart"/>
      <w:r w:rsidRPr="004B1DBA">
        <w:rPr>
          <w:rFonts w:cs="Times New Roman"/>
          <w:color w:val="000000" w:themeColor="text1"/>
          <w:kern w:val="22"/>
          <w:sz w:val="22"/>
          <w:szCs w:val="22"/>
          <w:lang w:val="en-US"/>
        </w:rPr>
        <w:t>Veiga</w:t>
      </w:r>
      <w:proofErr w:type="spellEnd"/>
      <w:r w:rsidRPr="004B1DBA">
        <w:rPr>
          <w:rFonts w:cs="Times New Roman"/>
          <w:color w:val="000000" w:themeColor="text1"/>
          <w:kern w:val="22"/>
          <w:sz w:val="22"/>
          <w:szCs w:val="22"/>
          <w:lang w:val="en-US"/>
        </w:rPr>
        <w:t xml:space="preserve">, L. A. K., &amp; Alves, S. S. O. (2022). </w:t>
      </w:r>
      <w:r w:rsidRPr="004B1DBA">
        <w:rPr>
          <w:rFonts w:cs="Times New Roman"/>
          <w:i/>
          <w:iCs/>
          <w:color w:val="000000" w:themeColor="text1"/>
          <w:kern w:val="22"/>
          <w:sz w:val="22"/>
          <w:szCs w:val="22"/>
          <w:lang w:val="en-US"/>
        </w:rPr>
        <w:t>Feasibility of using data from sensors embedded in smartphones to measure angles and distances</w:t>
      </w:r>
      <w:r w:rsidRPr="004B1DBA">
        <w:rPr>
          <w:rFonts w:cs="Times New Roman"/>
          <w:color w:val="000000" w:themeColor="text1"/>
          <w:kern w:val="22"/>
          <w:sz w:val="22"/>
          <w:szCs w:val="22"/>
          <w:lang w:val="en-US"/>
        </w:rPr>
        <w:t xml:space="preserve">. </w:t>
      </w:r>
      <w:proofErr w:type="spellStart"/>
      <w:r w:rsidRPr="004B1DBA">
        <w:rPr>
          <w:rFonts w:cs="Times New Roman"/>
          <w:i/>
          <w:iCs/>
          <w:color w:val="000000" w:themeColor="text1"/>
          <w:kern w:val="22"/>
          <w:sz w:val="22"/>
          <w:szCs w:val="22"/>
          <w:lang w:val="en-US"/>
        </w:rPr>
        <w:t>Revista</w:t>
      </w:r>
      <w:proofErr w:type="spellEnd"/>
      <w:r w:rsidRPr="004B1DBA">
        <w:rPr>
          <w:rFonts w:cs="Times New Roman"/>
          <w:i/>
          <w:iCs/>
          <w:color w:val="000000" w:themeColor="text1"/>
          <w:kern w:val="22"/>
          <w:sz w:val="22"/>
          <w:szCs w:val="22"/>
          <w:lang w:val="en-US"/>
        </w:rPr>
        <w:t xml:space="preserve"> </w:t>
      </w:r>
      <w:proofErr w:type="spellStart"/>
      <w:r w:rsidRPr="004B1DBA">
        <w:rPr>
          <w:rFonts w:cs="Times New Roman"/>
          <w:i/>
          <w:iCs/>
          <w:color w:val="000000" w:themeColor="text1"/>
          <w:kern w:val="22"/>
          <w:sz w:val="22"/>
          <w:szCs w:val="22"/>
          <w:lang w:val="en-US"/>
        </w:rPr>
        <w:t>Brasileira</w:t>
      </w:r>
      <w:proofErr w:type="spellEnd"/>
      <w:r w:rsidRPr="004B1DBA">
        <w:rPr>
          <w:rFonts w:cs="Times New Roman"/>
          <w:i/>
          <w:iCs/>
          <w:color w:val="000000" w:themeColor="text1"/>
          <w:kern w:val="22"/>
          <w:sz w:val="22"/>
          <w:szCs w:val="22"/>
          <w:lang w:val="en-US"/>
        </w:rPr>
        <w:t xml:space="preserve"> de </w:t>
      </w:r>
      <w:proofErr w:type="spellStart"/>
      <w:r w:rsidRPr="004B1DBA">
        <w:rPr>
          <w:rFonts w:cs="Times New Roman"/>
          <w:i/>
          <w:iCs/>
          <w:color w:val="000000" w:themeColor="text1"/>
          <w:kern w:val="22"/>
          <w:sz w:val="22"/>
          <w:szCs w:val="22"/>
          <w:lang w:val="en-US"/>
        </w:rPr>
        <w:t>Cartografia</w:t>
      </w:r>
      <w:proofErr w:type="spellEnd"/>
      <w:r w:rsidRPr="004B1DBA">
        <w:rPr>
          <w:rFonts w:cs="Times New Roman"/>
          <w:color w:val="000000" w:themeColor="text1"/>
          <w:kern w:val="22"/>
          <w:sz w:val="22"/>
          <w:szCs w:val="22"/>
          <w:lang w:val="en-US"/>
        </w:rPr>
        <w:t xml:space="preserve">, 74(4). </w:t>
      </w:r>
      <w:hyperlink r:id="rId30" w:tgtFrame="_new" w:history="1">
        <w:r w:rsidRPr="004B1DBA">
          <w:rPr>
            <w:rStyle w:val="ae"/>
            <w:rFonts w:cs="Times New Roman"/>
            <w:color w:val="000000" w:themeColor="text1"/>
            <w:kern w:val="22"/>
            <w:sz w:val="22"/>
            <w:szCs w:val="22"/>
            <w:lang w:val="en-US"/>
          </w:rPr>
          <w:t>https://doi.org/10.14393/rbcv74n4-65814</w:t>
        </w:r>
      </w:hyperlink>
      <w:r w:rsidRPr="004B1DBA">
        <w:rPr>
          <w:rStyle w:val="ae"/>
          <w:rFonts w:cs="Times New Roman"/>
          <w:color w:val="000000" w:themeColor="text1"/>
          <w:kern w:val="22"/>
          <w:sz w:val="22"/>
          <w:szCs w:val="22"/>
          <w:lang w:val="uk-UA"/>
        </w:rPr>
        <w:t>.</w:t>
      </w:r>
    </w:p>
    <w:p w14:paraId="45BF0215" w14:textId="02F01AC9"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proofErr w:type="spellStart"/>
      <w:r w:rsidRPr="004B1DBA">
        <w:rPr>
          <w:rFonts w:cs="Times New Roman"/>
          <w:color w:val="000000" w:themeColor="text1"/>
          <w:kern w:val="22"/>
          <w:sz w:val="22"/>
          <w:szCs w:val="22"/>
          <w:lang w:val="en-US"/>
        </w:rPr>
        <w:t>Borenstein</w:t>
      </w:r>
      <w:proofErr w:type="spellEnd"/>
      <w:r w:rsidRPr="004B1DBA">
        <w:rPr>
          <w:rFonts w:cs="Times New Roman"/>
          <w:color w:val="000000" w:themeColor="text1"/>
          <w:kern w:val="22"/>
          <w:sz w:val="22"/>
          <w:szCs w:val="22"/>
          <w:lang w:val="en-US"/>
        </w:rPr>
        <w:t xml:space="preserve">, J., Everett, H. R., &amp; Feng, L. (1996). </w:t>
      </w:r>
      <w:r w:rsidRPr="004B1DBA">
        <w:rPr>
          <w:rFonts w:cs="Times New Roman"/>
          <w:i/>
          <w:iCs/>
          <w:color w:val="000000" w:themeColor="text1"/>
          <w:kern w:val="22"/>
          <w:sz w:val="22"/>
          <w:szCs w:val="22"/>
          <w:lang w:val="en-US"/>
        </w:rPr>
        <w:t>Where am I? Sensors and methods for mobile robot positioning</w:t>
      </w:r>
      <w:r w:rsidRPr="004B1DBA">
        <w:rPr>
          <w:rFonts w:cs="Times New Roman"/>
          <w:color w:val="000000" w:themeColor="text1"/>
          <w:kern w:val="22"/>
          <w:sz w:val="22"/>
          <w:szCs w:val="22"/>
          <w:lang w:val="en-US"/>
        </w:rPr>
        <w:t>. University of Michigan.</w:t>
      </w:r>
    </w:p>
    <w:p w14:paraId="4BBFBAF7" w14:textId="50404AA4"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proofErr w:type="spellStart"/>
      <w:r w:rsidRPr="004B1DBA">
        <w:rPr>
          <w:rFonts w:cs="Times New Roman"/>
          <w:color w:val="000000" w:themeColor="text1"/>
          <w:kern w:val="22"/>
          <w:sz w:val="22"/>
          <w:szCs w:val="22"/>
          <w:lang w:val="en-US"/>
        </w:rPr>
        <w:t>Chapront-Touzé</w:t>
      </w:r>
      <w:proofErr w:type="spellEnd"/>
      <w:r w:rsidRPr="004B1DBA">
        <w:rPr>
          <w:rFonts w:cs="Times New Roman"/>
          <w:color w:val="000000" w:themeColor="text1"/>
          <w:kern w:val="22"/>
          <w:sz w:val="22"/>
          <w:szCs w:val="22"/>
          <w:lang w:val="en-US"/>
        </w:rPr>
        <w:t xml:space="preserve">, M., &amp; </w:t>
      </w:r>
      <w:proofErr w:type="spellStart"/>
      <w:r w:rsidRPr="004B1DBA">
        <w:rPr>
          <w:rFonts w:cs="Times New Roman"/>
          <w:color w:val="000000" w:themeColor="text1"/>
          <w:kern w:val="22"/>
          <w:sz w:val="22"/>
          <w:szCs w:val="22"/>
          <w:lang w:val="en-US"/>
        </w:rPr>
        <w:t>Chapront</w:t>
      </w:r>
      <w:proofErr w:type="spellEnd"/>
      <w:r w:rsidRPr="004B1DBA">
        <w:rPr>
          <w:rFonts w:cs="Times New Roman"/>
          <w:color w:val="000000" w:themeColor="text1"/>
          <w:kern w:val="22"/>
          <w:sz w:val="22"/>
          <w:szCs w:val="22"/>
          <w:lang w:val="en-US"/>
        </w:rPr>
        <w:t xml:space="preserve">, J. (1983). The lunar ephemeris </w:t>
      </w:r>
      <w:proofErr w:type="spellStart"/>
      <w:r w:rsidRPr="004B1DBA">
        <w:rPr>
          <w:rFonts w:cs="Times New Roman"/>
          <w:color w:val="000000" w:themeColor="text1"/>
          <w:kern w:val="22"/>
          <w:sz w:val="22"/>
          <w:szCs w:val="22"/>
          <w:lang w:val="en-US"/>
        </w:rPr>
        <w:t>ELP</w:t>
      </w:r>
      <w:proofErr w:type="spellEnd"/>
      <w:r w:rsidRPr="004B1DBA">
        <w:rPr>
          <w:rFonts w:cs="Times New Roman"/>
          <w:color w:val="000000" w:themeColor="text1"/>
          <w:kern w:val="22"/>
          <w:sz w:val="22"/>
          <w:szCs w:val="22"/>
          <w:lang w:val="en-US"/>
        </w:rPr>
        <w:t xml:space="preserve"> 2000. </w:t>
      </w:r>
      <w:r w:rsidRPr="004B1DBA">
        <w:rPr>
          <w:rFonts w:cs="Times New Roman"/>
          <w:i/>
          <w:iCs/>
          <w:color w:val="000000" w:themeColor="text1"/>
          <w:kern w:val="22"/>
          <w:sz w:val="22"/>
          <w:szCs w:val="22"/>
          <w:lang w:val="en-US"/>
        </w:rPr>
        <w:t>Astronomy and Astrophysics</w:t>
      </w:r>
      <w:r w:rsidRPr="004B1DBA">
        <w:rPr>
          <w:rFonts w:cs="Times New Roman"/>
          <w:color w:val="000000" w:themeColor="text1"/>
          <w:kern w:val="22"/>
          <w:sz w:val="22"/>
          <w:szCs w:val="22"/>
          <w:lang w:val="en-US"/>
        </w:rPr>
        <w:t>, 124, 50–62.</w:t>
      </w:r>
    </w:p>
    <w:p w14:paraId="15747FAF" w14:textId="4D7C4335"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Bennett, G. G. (1982). The calculation of astronomical refraction in marine navigation. </w:t>
      </w:r>
      <w:r w:rsidRPr="004B1DBA">
        <w:rPr>
          <w:rFonts w:cs="Times New Roman"/>
          <w:i/>
          <w:iCs/>
          <w:color w:val="000000" w:themeColor="text1"/>
          <w:kern w:val="22"/>
          <w:sz w:val="22"/>
          <w:szCs w:val="22"/>
          <w:lang w:val="en-US"/>
        </w:rPr>
        <w:t>Journal of Navigation</w:t>
      </w:r>
      <w:r w:rsidRPr="004B1DBA">
        <w:rPr>
          <w:rFonts w:cs="Times New Roman"/>
          <w:color w:val="000000" w:themeColor="text1"/>
          <w:kern w:val="22"/>
          <w:sz w:val="22"/>
          <w:szCs w:val="22"/>
          <w:lang w:val="en-US"/>
        </w:rPr>
        <w:t xml:space="preserve">, 35(2), 255–259. </w:t>
      </w:r>
      <w:hyperlink r:id="rId31" w:history="1">
        <w:r w:rsidRPr="004B1DBA">
          <w:rPr>
            <w:rStyle w:val="ae"/>
            <w:rFonts w:cs="Times New Roman"/>
            <w:color w:val="000000" w:themeColor="text1"/>
            <w:kern w:val="22"/>
            <w:sz w:val="22"/>
            <w:szCs w:val="22"/>
            <w:lang w:val="en-US"/>
          </w:rPr>
          <w:t>https://doi.org/10.1017/S0373463300022037</w:t>
        </w:r>
      </w:hyperlink>
      <w:r w:rsidRPr="004B1DBA">
        <w:rPr>
          <w:rStyle w:val="ae"/>
          <w:rFonts w:cs="Times New Roman"/>
          <w:color w:val="000000" w:themeColor="text1"/>
          <w:kern w:val="22"/>
          <w:sz w:val="22"/>
          <w:szCs w:val="22"/>
          <w:lang w:val="uk-UA"/>
        </w:rPr>
        <w:t>.</w:t>
      </w:r>
    </w:p>
    <w:p w14:paraId="315309E8" w14:textId="332B19A1"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Blanco-Muriel, M., </w:t>
      </w:r>
      <w:proofErr w:type="spellStart"/>
      <w:r w:rsidRPr="004B1DBA">
        <w:rPr>
          <w:rFonts w:cs="Times New Roman"/>
          <w:color w:val="000000" w:themeColor="text1"/>
          <w:kern w:val="22"/>
          <w:sz w:val="22"/>
          <w:szCs w:val="22"/>
          <w:lang w:val="en-US"/>
        </w:rPr>
        <w:t>Alarcón</w:t>
      </w:r>
      <w:proofErr w:type="spellEnd"/>
      <w:r w:rsidRPr="004B1DBA">
        <w:rPr>
          <w:rFonts w:cs="Times New Roman"/>
          <w:color w:val="000000" w:themeColor="text1"/>
          <w:kern w:val="22"/>
          <w:sz w:val="22"/>
          <w:szCs w:val="22"/>
          <w:lang w:val="en-US"/>
        </w:rPr>
        <w:t>-Padilla, D. C., López-</w:t>
      </w:r>
      <w:proofErr w:type="spellStart"/>
      <w:r w:rsidRPr="004B1DBA">
        <w:rPr>
          <w:rFonts w:cs="Times New Roman"/>
          <w:color w:val="000000" w:themeColor="text1"/>
          <w:kern w:val="22"/>
          <w:sz w:val="22"/>
          <w:szCs w:val="22"/>
          <w:lang w:val="en-US"/>
        </w:rPr>
        <w:t>Moratalla</w:t>
      </w:r>
      <w:proofErr w:type="spellEnd"/>
      <w:r w:rsidRPr="004B1DBA">
        <w:rPr>
          <w:rFonts w:cs="Times New Roman"/>
          <w:color w:val="000000" w:themeColor="text1"/>
          <w:kern w:val="22"/>
          <w:sz w:val="22"/>
          <w:szCs w:val="22"/>
          <w:lang w:val="en-US"/>
        </w:rPr>
        <w:t>, T., &amp; Lara-</w:t>
      </w:r>
      <w:proofErr w:type="spellStart"/>
      <w:r w:rsidRPr="004B1DBA">
        <w:rPr>
          <w:rFonts w:cs="Times New Roman"/>
          <w:color w:val="000000" w:themeColor="text1"/>
          <w:kern w:val="22"/>
          <w:sz w:val="22"/>
          <w:szCs w:val="22"/>
          <w:lang w:val="en-US"/>
        </w:rPr>
        <w:t>Coira</w:t>
      </w:r>
      <w:proofErr w:type="spellEnd"/>
      <w:r w:rsidRPr="004B1DBA">
        <w:rPr>
          <w:rFonts w:cs="Times New Roman"/>
          <w:color w:val="000000" w:themeColor="text1"/>
          <w:kern w:val="22"/>
          <w:sz w:val="22"/>
          <w:szCs w:val="22"/>
          <w:lang w:val="en-US"/>
        </w:rPr>
        <w:t xml:space="preserve">, M. (2001). Computing the solar vector. </w:t>
      </w:r>
      <w:r w:rsidRPr="004B1DBA">
        <w:rPr>
          <w:rFonts w:cs="Times New Roman"/>
          <w:i/>
          <w:iCs/>
          <w:color w:val="000000" w:themeColor="text1"/>
          <w:kern w:val="22"/>
          <w:sz w:val="22"/>
          <w:szCs w:val="22"/>
          <w:lang w:val="en-US"/>
        </w:rPr>
        <w:t>Solar Energy</w:t>
      </w:r>
      <w:r w:rsidRPr="004B1DBA">
        <w:rPr>
          <w:rFonts w:cs="Times New Roman"/>
          <w:color w:val="000000" w:themeColor="text1"/>
          <w:kern w:val="22"/>
          <w:sz w:val="22"/>
          <w:szCs w:val="22"/>
          <w:lang w:val="en-US"/>
        </w:rPr>
        <w:t xml:space="preserve">, 70(5), 431–441. </w:t>
      </w:r>
      <w:hyperlink r:id="rId32" w:history="1">
        <w:r w:rsidRPr="004B1DBA">
          <w:rPr>
            <w:rStyle w:val="ae"/>
            <w:rFonts w:cs="Times New Roman"/>
            <w:color w:val="000000" w:themeColor="text1"/>
            <w:kern w:val="22"/>
            <w:sz w:val="22"/>
            <w:szCs w:val="22"/>
            <w:lang w:val="en-US"/>
          </w:rPr>
          <w:t>https://doi.org/10.1016/S0038-092X(00)00156-0</w:t>
        </w:r>
      </w:hyperlink>
      <w:r w:rsidRPr="004B1DBA">
        <w:rPr>
          <w:rFonts w:cs="Times New Roman"/>
          <w:color w:val="000000" w:themeColor="text1"/>
          <w:kern w:val="22"/>
          <w:sz w:val="22"/>
          <w:szCs w:val="22"/>
          <w:lang w:val="uk-UA"/>
        </w:rPr>
        <w:t>.</w:t>
      </w:r>
    </w:p>
    <w:p w14:paraId="59AFDEFF" w14:textId="15B14C13"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Blanco, M., </w:t>
      </w:r>
      <w:proofErr w:type="spellStart"/>
      <w:r w:rsidRPr="004B1DBA">
        <w:rPr>
          <w:rFonts w:cs="Times New Roman"/>
          <w:color w:val="000000" w:themeColor="text1"/>
          <w:kern w:val="22"/>
          <w:sz w:val="22"/>
          <w:szCs w:val="22"/>
          <w:lang w:val="en-US"/>
        </w:rPr>
        <w:t>Milidonis</w:t>
      </w:r>
      <w:proofErr w:type="spellEnd"/>
      <w:r w:rsidRPr="004B1DBA">
        <w:rPr>
          <w:rFonts w:cs="Times New Roman"/>
          <w:color w:val="000000" w:themeColor="text1"/>
          <w:kern w:val="22"/>
          <w:sz w:val="22"/>
          <w:szCs w:val="22"/>
          <w:lang w:val="en-US"/>
        </w:rPr>
        <w:t xml:space="preserve">, K., &amp; </w:t>
      </w:r>
      <w:proofErr w:type="spellStart"/>
      <w:r w:rsidRPr="004B1DBA">
        <w:rPr>
          <w:rFonts w:cs="Times New Roman"/>
          <w:color w:val="000000" w:themeColor="text1"/>
          <w:kern w:val="22"/>
          <w:sz w:val="22"/>
          <w:szCs w:val="22"/>
          <w:lang w:val="en-US"/>
        </w:rPr>
        <w:t>Bonanos</w:t>
      </w:r>
      <w:proofErr w:type="spellEnd"/>
      <w:r w:rsidRPr="004B1DBA">
        <w:rPr>
          <w:rFonts w:cs="Times New Roman"/>
          <w:color w:val="000000" w:themeColor="text1"/>
          <w:kern w:val="22"/>
          <w:sz w:val="22"/>
          <w:szCs w:val="22"/>
          <w:lang w:val="en-US"/>
        </w:rPr>
        <w:t xml:space="preserve">, A. M. (2020). Updating the PSA sun position algorithm. </w:t>
      </w:r>
      <w:r w:rsidRPr="004B1DBA">
        <w:rPr>
          <w:rFonts w:cs="Times New Roman"/>
          <w:i/>
          <w:iCs/>
          <w:color w:val="000000" w:themeColor="text1"/>
          <w:kern w:val="22"/>
          <w:sz w:val="22"/>
          <w:szCs w:val="22"/>
          <w:lang w:val="en-US"/>
        </w:rPr>
        <w:t>Solar Energy</w:t>
      </w:r>
      <w:r w:rsidRPr="004B1DBA">
        <w:rPr>
          <w:rFonts w:cs="Times New Roman"/>
          <w:color w:val="000000" w:themeColor="text1"/>
          <w:kern w:val="22"/>
          <w:sz w:val="22"/>
          <w:szCs w:val="22"/>
          <w:lang w:val="en-US"/>
        </w:rPr>
        <w:t xml:space="preserve">, 212, 339–341. </w:t>
      </w:r>
      <w:hyperlink r:id="rId33" w:history="1">
        <w:r w:rsidRPr="004B1DBA">
          <w:rPr>
            <w:rStyle w:val="ae"/>
            <w:rFonts w:cs="Times New Roman"/>
            <w:color w:val="000000" w:themeColor="text1"/>
            <w:kern w:val="22"/>
            <w:sz w:val="22"/>
            <w:szCs w:val="22"/>
            <w:lang w:val="en-US"/>
          </w:rPr>
          <w:t>https://doi.org/10.1016/j.solener.2020.10.084</w:t>
        </w:r>
      </w:hyperlink>
      <w:r w:rsidRPr="004B1DBA">
        <w:rPr>
          <w:rStyle w:val="ae"/>
          <w:rFonts w:cs="Times New Roman"/>
          <w:color w:val="000000" w:themeColor="text1"/>
          <w:kern w:val="22"/>
          <w:sz w:val="22"/>
          <w:szCs w:val="22"/>
          <w:lang w:val="uk-UA"/>
        </w:rPr>
        <w:t>.</w:t>
      </w:r>
    </w:p>
    <w:p w14:paraId="4B0AD50C" w14:textId="4DC03F28"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proofErr w:type="spellStart"/>
      <w:r w:rsidRPr="004B1DBA">
        <w:rPr>
          <w:rFonts w:cs="Times New Roman"/>
          <w:color w:val="000000" w:themeColor="text1"/>
          <w:kern w:val="22"/>
          <w:sz w:val="22"/>
          <w:szCs w:val="22"/>
          <w:lang w:val="en-US"/>
        </w:rPr>
        <w:t>Grena</w:t>
      </w:r>
      <w:proofErr w:type="spellEnd"/>
      <w:r w:rsidRPr="004B1DBA">
        <w:rPr>
          <w:rFonts w:cs="Times New Roman"/>
          <w:color w:val="000000" w:themeColor="text1"/>
          <w:kern w:val="22"/>
          <w:sz w:val="22"/>
          <w:szCs w:val="22"/>
          <w:lang w:val="en-US"/>
        </w:rPr>
        <w:t xml:space="preserve">, R. (2008). An algorithm for the computation of the solar position. </w:t>
      </w:r>
      <w:r w:rsidRPr="004B1DBA">
        <w:rPr>
          <w:rFonts w:cs="Times New Roman"/>
          <w:i/>
          <w:iCs/>
          <w:color w:val="000000" w:themeColor="text1"/>
          <w:kern w:val="22"/>
          <w:sz w:val="22"/>
          <w:szCs w:val="22"/>
          <w:lang w:val="en-US"/>
        </w:rPr>
        <w:t>Solar Energy</w:t>
      </w:r>
      <w:r w:rsidRPr="004B1DBA">
        <w:rPr>
          <w:rFonts w:cs="Times New Roman"/>
          <w:color w:val="000000" w:themeColor="text1"/>
          <w:kern w:val="22"/>
          <w:sz w:val="22"/>
          <w:szCs w:val="22"/>
          <w:lang w:val="en-US"/>
        </w:rPr>
        <w:t xml:space="preserve">, 82(5), 462–470. </w:t>
      </w:r>
      <w:hyperlink r:id="rId34" w:history="1">
        <w:r w:rsidRPr="004B1DBA">
          <w:rPr>
            <w:rStyle w:val="ae"/>
            <w:rFonts w:cs="Times New Roman"/>
            <w:color w:val="000000" w:themeColor="text1"/>
            <w:kern w:val="22"/>
            <w:sz w:val="22"/>
            <w:szCs w:val="22"/>
            <w:lang w:val="en-US"/>
          </w:rPr>
          <w:t>https://doi.org/10.1016/j.solener.2007.10.001</w:t>
        </w:r>
      </w:hyperlink>
      <w:r w:rsidRPr="004B1DBA">
        <w:rPr>
          <w:rStyle w:val="ae"/>
          <w:rFonts w:cs="Times New Roman"/>
          <w:color w:val="000000" w:themeColor="text1"/>
          <w:kern w:val="22"/>
          <w:sz w:val="22"/>
          <w:szCs w:val="22"/>
          <w:lang w:val="uk-UA"/>
        </w:rPr>
        <w:t>.</w:t>
      </w:r>
    </w:p>
    <w:p w14:paraId="799C0339" w14:textId="38809CCC"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Blewitt, M. (1997). </w:t>
      </w:r>
      <w:r w:rsidRPr="004B1DBA">
        <w:rPr>
          <w:rFonts w:cs="Times New Roman"/>
          <w:i/>
          <w:iCs/>
          <w:color w:val="000000" w:themeColor="text1"/>
          <w:kern w:val="22"/>
          <w:sz w:val="22"/>
          <w:szCs w:val="22"/>
          <w:lang w:val="en-US"/>
        </w:rPr>
        <w:t>Celestial navigation for yachtsmen</w:t>
      </w:r>
      <w:r w:rsidRPr="004B1DBA">
        <w:rPr>
          <w:rFonts w:cs="Times New Roman"/>
          <w:color w:val="000000" w:themeColor="text1"/>
          <w:kern w:val="22"/>
          <w:sz w:val="22"/>
          <w:szCs w:val="22"/>
          <w:lang w:val="en-US"/>
        </w:rPr>
        <w:t xml:space="preserve"> (11th ed.). </w:t>
      </w:r>
      <w:proofErr w:type="spellStart"/>
      <w:r w:rsidRPr="004B1DBA">
        <w:rPr>
          <w:rFonts w:cs="Times New Roman"/>
          <w:color w:val="000000" w:themeColor="text1"/>
          <w:kern w:val="22"/>
          <w:sz w:val="22"/>
          <w:szCs w:val="22"/>
          <w:lang w:val="en-US"/>
        </w:rPr>
        <w:t>Adlard</w:t>
      </w:r>
      <w:proofErr w:type="spellEnd"/>
      <w:r w:rsidRPr="004B1DBA">
        <w:rPr>
          <w:rFonts w:cs="Times New Roman"/>
          <w:color w:val="000000" w:themeColor="text1"/>
          <w:kern w:val="22"/>
          <w:sz w:val="22"/>
          <w:szCs w:val="22"/>
          <w:lang w:val="en-US"/>
        </w:rPr>
        <w:t xml:space="preserve"> Coles Nautical.</w:t>
      </w:r>
    </w:p>
    <w:p w14:paraId="7134A80D" w14:textId="390C0B23"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Aoki, S., </w:t>
      </w:r>
      <w:proofErr w:type="spellStart"/>
      <w:r w:rsidRPr="004B1DBA">
        <w:rPr>
          <w:rFonts w:cs="Times New Roman"/>
          <w:color w:val="000000" w:themeColor="text1"/>
          <w:kern w:val="22"/>
          <w:sz w:val="22"/>
          <w:szCs w:val="22"/>
          <w:lang w:val="en-US"/>
        </w:rPr>
        <w:t>Guinot</w:t>
      </w:r>
      <w:proofErr w:type="spellEnd"/>
      <w:r w:rsidRPr="004B1DBA">
        <w:rPr>
          <w:rFonts w:cs="Times New Roman"/>
          <w:color w:val="000000" w:themeColor="text1"/>
          <w:kern w:val="22"/>
          <w:sz w:val="22"/>
          <w:szCs w:val="22"/>
          <w:lang w:val="en-US"/>
        </w:rPr>
        <w:t xml:space="preserve">, B., Kaplan, G.H., Kinoshita, H., McCarthy, D.D., </w:t>
      </w:r>
      <w:proofErr w:type="spellStart"/>
      <w:r w:rsidRPr="004B1DBA">
        <w:rPr>
          <w:rFonts w:cs="Times New Roman"/>
          <w:color w:val="000000" w:themeColor="text1"/>
          <w:kern w:val="22"/>
          <w:sz w:val="22"/>
          <w:szCs w:val="22"/>
          <w:lang w:val="en-US"/>
        </w:rPr>
        <w:t>Seidelmann</w:t>
      </w:r>
      <w:proofErr w:type="spellEnd"/>
      <w:r w:rsidRPr="004B1DBA">
        <w:rPr>
          <w:rFonts w:cs="Times New Roman"/>
          <w:color w:val="000000" w:themeColor="text1"/>
          <w:kern w:val="22"/>
          <w:sz w:val="22"/>
          <w:szCs w:val="22"/>
          <w:lang w:val="en-US"/>
        </w:rPr>
        <w:t xml:space="preserve">, P.K. (1982). The New Definition of Universal Time. </w:t>
      </w:r>
      <w:r w:rsidRPr="004B1DBA">
        <w:rPr>
          <w:rFonts w:cs="Times New Roman"/>
          <w:i/>
          <w:iCs/>
          <w:color w:val="000000" w:themeColor="text1"/>
          <w:kern w:val="22"/>
          <w:sz w:val="22"/>
          <w:szCs w:val="22"/>
          <w:lang w:val="en-US"/>
        </w:rPr>
        <w:t>Astronomy and Astrophysics</w:t>
      </w:r>
      <w:r w:rsidRPr="004B1DBA">
        <w:rPr>
          <w:rFonts w:cs="Times New Roman"/>
          <w:color w:val="000000" w:themeColor="text1"/>
          <w:kern w:val="22"/>
          <w:sz w:val="22"/>
          <w:szCs w:val="22"/>
          <w:lang w:val="en-US"/>
        </w:rPr>
        <w:t>, 105(2), 359–361.</w:t>
      </w:r>
    </w:p>
    <w:p w14:paraId="0C1FEECA" w14:textId="1E140D11"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Capitaine, N., Wallace, P. T., &amp; </w:t>
      </w:r>
      <w:proofErr w:type="spellStart"/>
      <w:r w:rsidRPr="004B1DBA">
        <w:rPr>
          <w:rFonts w:cs="Times New Roman"/>
          <w:color w:val="000000" w:themeColor="text1"/>
          <w:kern w:val="22"/>
          <w:sz w:val="22"/>
          <w:szCs w:val="22"/>
          <w:lang w:val="en-US"/>
        </w:rPr>
        <w:t>Chapront</w:t>
      </w:r>
      <w:proofErr w:type="spellEnd"/>
      <w:r w:rsidRPr="004B1DBA">
        <w:rPr>
          <w:rFonts w:cs="Times New Roman"/>
          <w:color w:val="000000" w:themeColor="text1"/>
          <w:kern w:val="22"/>
          <w:sz w:val="22"/>
          <w:szCs w:val="22"/>
          <w:lang w:val="en-US"/>
        </w:rPr>
        <w:t xml:space="preserve">, J. (2003). </w:t>
      </w:r>
      <w:r w:rsidRPr="004B1DBA">
        <w:rPr>
          <w:rFonts w:cs="Times New Roman"/>
          <w:i/>
          <w:iCs/>
          <w:color w:val="000000" w:themeColor="text1"/>
          <w:kern w:val="22"/>
          <w:sz w:val="22"/>
          <w:szCs w:val="22"/>
          <w:lang w:val="en-US"/>
        </w:rPr>
        <w:t>Expressions for IAU 2000 precession quantities</w:t>
      </w:r>
      <w:r w:rsidRPr="004B1DBA">
        <w:rPr>
          <w:rFonts w:cs="Times New Roman"/>
          <w:color w:val="000000" w:themeColor="text1"/>
          <w:kern w:val="22"/>
          <w:sz w:val="22"/>
          <w:szCs w:val="22"/>
          <w:lang w:val="en-US"/>
        </w:rPr>
        <w:t xml:space="preserve">. </w:t>
      </w:r>
      <w:r w:rsidRPr="004B1DBA">
        <w:rPr>
          <w:rFonts w:cs="Times New Roman"/>
          <w:i/>
          <w:iCs/>
          <w:color w:val="000000" w:themeColor="text1"/>
          <w:kern w:val="22"/>
          <w:sz w:val="22"/>
          <w:szCs w:val="22"/>
          <w:lang w:val="en-US"/>
        </w:rPr>
        <w:t>Astronomy &amp; Astrophysics</w:t>
      </w:r>
      <w:r w:rsidRPr="004B1DBA">
        <w:rPr>
          <w:rFonts w:cs="Times New Roman"/>
          <w:color w:val="000000" w:themeColor="text1"/>
          <w:kern w:val="22"/>
          <w:sz w:val="22"/>
          <w:szCs w:val="22"/>
          <w:lang w:val="en-US"/>
        </w:rPr>
        <w:t xml:space="preserve">, 412, 567–586. </w:t>
      </w:r>
      <w:hyperlink r:id="rId35" w:history="1">
        <w:r w:rsidRPr="004B1DBA">
          <w:rPr>
            <w:rStyle w:val="ae"/>
            <w:rFonts w:cs="Times New Roman"/>
            <w:color w:val="000000" w:themeColor="text1"/>
            <w:kern w:val="22"/>
            <w:sz w:val="22"/>
            <w:szCs w:val="22"/>
            <w:lang w:val="en-US"/>
          </w:rPr>
          <w:t>https://doi.org/10.1051/0004-6361:20031539</w:t>
        </w:r>
      </w:hyperlink>
      <w:r w:rsidRPr="004B1DBA">
        <w:rPr>
          <w:rFonts w:cs="Times New Roman"/>
          <w:color w:val="000000" w:themeColor="text1"/>
          <w:kern w:val="22"/>
          <w:sz w:val="22"/>
          <w:szCs w:val="22"/>
          <w:lang w:val="uk-UA"/>
        </w:rPr>
        <w:t>.</w:t>
      </w:r>
    </w:p>
    <w:p w14:paraId="40187CCC" w14:textId="0246065E" w:rsidR="004B1DBA"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NOAA Global Monitoring Laboratory. (2024). </w:t>
      </w:r>
      <w:r w:rsidRPr="004B1DBA">
        <w:rPr>
          <w:rFonts w:cs="Times New Roman"/>
          <w:i/>
          <w:iCs/>
          <w:color w:val="000000" w:themeColor="text1"/>
          <w:kern w:val="22"/>
          <w:sz w:val="22"/>
          <w:szCs w:val="22"/>
          <w:lang w:val="en-US"/>
        </w:rPr>
        <w:t>Solar position calculator</w:t>
      </w:r>
      <w:r w:rsidRPr="004B1DBA">
        <w:rPr>
          <w:rFonts w:cs="Times New Roman"/>
          <w:color w:val="000000" w:themeColor="text1"/>
          <w:kern w:val="22"/>
          <w:sz w:val="22"/>
          <w:szCs w:val="22"/>
          <w:lang w:val="en-US"/>
        </w:rPr>
        <w:t xml:space="preserve">. </w:t>
      </w:r>
      <w:hyperlink r:id="rId36" w:tgtFrame="_new" w:history="1">
        <w:r w:rsidRPr="004B1DBA">
          <w:rPr>
            <w:rStyle w:val="ae"/>
            <w:rFonts w:cs="Times New Roman"/>
            <w:color w:val="000000" w:themeColor="text1"/>
            <w:kern w:val="22"/>
            <w:sz w:val="22"/>
            <w:szCs w:val="22"/>
            <w:lang w:val="en-US"/>
          </w:rPr>
          <w:t>https://gml.noaa.gov/grad/solcalc/azel.html</w:t>
        </w:r>
      </w:hyperlink>
      <w:r w:rsidRPr="004B1DBA">
        <w:rPr>
          <w:rStyle w:val="ae"/>
          <w:rFonts w:cs="Times New Roman"/>
          <w:color w:val="000000" w:themeColor="text1"/>
          <w:kern w:val="22"/>
          <w:sz w:val="22"/>
          <w:szCs w:val="22"/>
          <w:lang w:val="uk-UA"/>
        </w:rPr>
        <w:t>.</w:t>
      </w:r>
    </w:p>
    <w:p w14:paraId="7DA3E9FF" w14:textId="536EF8AC" w:rsidR="008071DF" w:rsidRPr="004B1DBA" w:rsidRDefault="004B1DBA" w:rsidP="00505981">
      <w:pPr>
        <w:numPr>
          <w:ilvl w:val="0"/>
          <w:numId w:val="23"/>
        </w:numPr>
        <w:spacing w:line="259" w:lineRule="auto"/>
        <w:ind w:left="0" w:firstLine="426"/>
        <w:jc w:val="both"/>
        <w:rPr>
          <w:rFonts w:cs="Times New Roman"/>
          <w:color w:val="000000" w:themeColor="text1"/>
          <w:kern w:val="22"/>
          <w:sz w:val="22"/>
          <w:szCs w:val="22"/>
          <w:lang w:val="en-US"/>
        </w:rPr>
      </w:pPr>
      <w:r w:rsidRPr="004B1DBA">
        <w:rPr>
          <w:rFonts w:cs="Times New Roman"/>
          <w:color w:val="000000" w:themeColor="text1"/>
          <w:kern w:val="22"/>
          <w:sz w:val="22"/>
          <w:szCs w:val="22"/>
          <w:lang w:val="en-US"/>
        </w:rPr>
        <w:t xml:space="preserve">U.S. Naval Observatory. (2024). </w:t>
      </w:r>
      <w:r w:rsidRPr="004B1DBA">
        <w:rPr>
          <w:rFonts w:cs="Times New Roman"/>
          <w:i/>
          <w:iCs/>
          <w:color w:val="000000" w:themeColor="text1"/>
          <w:kern w:val="22"/>
          <w:sz w:val="22"/>
          <w:szCs w:val="22"/>
          <w:lang w:val="en-US"/>
        </w:rPr>
        <w:t>Astronomical applications: Altitude/azimuth table</w:t>
      </w:r>
      <w:r w:rsidRPr="004B1DBA">
        <w:rPr>
          <w:rFonts w:cs="Times New Roman"/>
          <w:color w:val="000000" w:themeColor="text1"/>
          <w:kern w:val="22"/>
          <w:sz w:val="22"/>
          <w:szCs w:val="22"/>
          <w:lang w:val="en-US"/>
        </w:rPr>
        <w:t xml:space="preserve">. </w:t>
      </w:r>
      <w:hyperlink r:id="rId37" w:tgtFrame="_new" w:history="1">
        <w:r w:rsidRPr="004B1DBA">
          <w:rPr>
            <w:rStyle w:val="ae"/>
            <w:rFonts w:cs="Times New Roman"/>
            <w:color w:val="000000" w:themeColor="text1"/>
            <w:kern w:val="22"/>
            <w:sz w:val="22"/>
            <w:szCs w:val="22"/>
            <w:lang w:val="en-US"/>
          </w:rPr>
          <w:t>https://aa.usno.navy.mil/data/AltAz</w:t>
        </w:r>
      </w:hyperlink>
      <w:r w:rsidRPr="004B1DBA">
        <w:rPr>
          <w:rStyle w:val="ae"/>
          <w:rFonts w:cs="Times New Roman"/>
          <w:color w:val="000000" w:themeColor="text1"/>
          <w:kern w:val="22"/>
          <w:sz w:val="22"/>
          <w:szCs w:val="22"/>
          <w:lang w:val="uk-UA"/>
        </w:rPr>
        <w:t>.</w:t>
      </w:r>
    </w:p>
    <w:p w14:paraId="0B6FBF87" w14:textId="117B7110" w:rsidR="00A12782" w:rsidRPr="003A58BD" w:rsidRDefault="00A12782" w:rsidP="00505981">
      <w:pPr>
        <w:spacing w:before="240" w:line="259" w:lineRule="auto"/>
        <w:jc w:val="right"/>
        <w:rPr>
          <w:rFonts w:cs="Times New Roman"/>
          <w:color w:val="000000" w:themeColor="text1"/>
          <w:sz w:val="24"/>
          <w:szCs w:val="24"/>
          <w:lang w:val="uk-UA"/>
        </w:rPr>
      </w:pPr>
      <w:r w:rsidRPr="003A58BD">
        <w:rPr>
          <w:rFonts w:cs="Times New Roman"/>
          <w:color w:val="000000" w:themeColor="text1"/>
          <w:sz w:val="24"/>
          <w:szCs w:val="24"/>
          <w:lang w:val="uk-UA"/>
        </w:rPr>
        <w:t xml:space="preserve">Дата першого надходження статті до видання: </w:t>
      </w:r>
      <w:r w:rsidR="00EE193C">
        <w:rPr>
          <w:rFonts w:cs="Times New Roman"/>
          <w:color w:val="000000" w:themeColor="text1"/>
          <w:sz w:val="24"/>
          <w:szCs w:val="24"/>
          <w:lang w:val="uk-UA"/>
        </w:rPr>
        <w:t>18</w:t>
      </w:r>
      <w:r w:rsidRPr="003A58BD">
        <w:rPr>
          <w:rFonts w:cs="Times New Roman"/>
          <w:color w:val="000000" w:themeColor="text1"/>
          <w:sz w:val="24"/>
          <w:szCs w:val="24"/>
          <w:lang w:val="uk-UA"/>
        </w:rPr>
        <w:t>.0</w:t>
      </w:r>
      <w:r w:rsidR="00EE193C">
        <w:rPr>
          <w:rFonts w:cs="Times New Roman"/>
          <w:color w:val="000000" w:themeColor="text1"/>
          <w:sz w:val="24"/>
          <w:szCs w:val="24"/>
          <w:lang w:val="uk-UA"/>
        </w:rPr>
        <w:t>2</w:t>
      </w:r>
      <w:r w:rsidRPr="003A58BD">
        <w:rPr>
          <w:rFonts w:cs="Times New Roman"/>
          <w:color w:val="000000" w:themeColor="text1"/>
          <w:sz w:val="24"/>
          <w:szCs w:val="24"/>
          <w:lang w:val="uk-UA"/>
        </w:rPr>
        <w:t>.2026</w:t>
      </w:r>
      <w:r w:rsidRPr="003A58BD">
        <w:rPr>
          <w:rFonts w:cs="Times New Roman"/>
          <w:color w:val="000000" w:themeColor="text1"/>
          <w:sz w:val="24"/>
          <w:szCs w:val="24"/>
          <w:lang w:val="uk-UA"/>
        </w:rPr>
        <w:br/>
        <w:t xml:space="preserve">Дата прийняття статті до друку після рецензування: </w:t>
      </w:r>
      <w:r w:rsidR="00EE193C">
        <w:rPr>
          <w:rFonts w:cs="Times New Roman"/>
          <w:color w:val="000000" w:themeColor="text1"/>
          <w:sz w:val="24"/>
          <w:szCs w:val="24"/>
          <w:lang w:val="uk-UA"/>
        </w:rPr>
        <w:t>10</w:t>
      </w:r>
      <w:r w:rsidRPr="003A58BD">
        <w:rPr>
          <w:rFonts w:cs="Times New Roman"/>
          <w:color w:val="000000" w:themeColor="text1"/>
          <w:sz w:val="24"/>
          <w:szCs w:val="24"/>
          <w:lang w:val="uk-UA"/>
        </w:rPr>
        <w:t>.0</w:t>
      </w:r>
      <w:r w:rsidR="00EE193C">
        <w:rPr>
          <w:rFonts w:cs="Times New Roman"/>
          <w:color w:val="000000" w:themeColor="text1"/>
          <w:sz w:val="24"/>
          <w:szCs w:val="24"/>
          <w:lang w:val="uk-UA"/>
        </w:rPr>
        <w:t>3</w:t>
      </w:r>
      <w:r w:rsidRPr="003A58BD">
        <w:rPr>
          <w:rFonts w:cs="Times New Roman"/>
          <w:color w:val="000000" w:themeColor="text1"/>
          <w:sz w:val="24"/>
          <w:szCs w:val="24"/>
          <w:lang w:val="uk-UA"/>
        </w:rPr>
        <w:t>.2026</w:t>
      </w:r>
    </w:p>
    <w:p w14:paraId="1454E7D5" w14:textId="57C25662" w:rsidR="008071DF" w:rsidRPr="003A58BD" w:rsidRDefault="008071DF" w:rsidP="003A58BD">
      <w:pPr>
        <w:jc w:val="both"/>
        <w:rPr>
          <w:rFonts w:cs="Times New Roman"/>
          <w:color w:val="000000" w:themeColor="text1"/>
          <w:lang w:val="uk-UA"/>
        </w:rPr>
      </w:pPr>
    </w:p>
    <w:p w14:paraId="5578CA5D" w14:textId="77777777" w:rsidR="00A12782" w:rsidRDefault="00A12782" w:rsidP="003A58BD">
      <w:pPr>
        <w:jc w:val="both"/>
        <w:rPr>
          <w:rFonts w:cs="Times New Roman"/>
          <w:color w:val="000000" w:themeColor="text1"/>
          <w:lang w:val="uk-UA"/>
        </w:rPr>
      </w:pPr>
    </w:p>
    <w:p w14:paraId="184E842A" w14:textId="77777777" w:rsidR="008071DF" w:rsidRPr="003A58BD" w:rsidRDefault="008071DF" w:rsidP="003A58BD">
      <w:pPr>
        <w:rPr>
          <w:rFonts w:cs="Times New Roman"/>
          <w:i/>
          <w:color w:val="000000" w:themeColor="text1"/>
          <w:lang w:val="uk-UA"/>
        </w:rPr>
      </w:pPr>
      <w:proofErr w:type="spellStart"/>
      <w:r w:rsidRPr="003A58BD">
        <w:rPr>
          <w:rFonts w:cs="Times New Roman"/>
          <w:i/>
          <w:color w:val="000000" w:themeColor="text1"/>
          <w:lang w:val="uk-UA"/>
        </w:rPr>
        <w:lastRenderedPageBreak/>
        <w:t>UDC</w:t>
      </w:r>
      <w:proofErr w:type="spellEnd"/>
      <w:r w:rsidRPr="003A58BD">
        <w:rPr>
          <w:rFonts w:cs="Times New Roman"/>
          <w:i/>
          <w:color w:val="000000" w:themeColor="text1"/>
          <w:lang w:val="uk-UA"/>
        </w:rPr>
        <w:t xml:space="preserve"> 528.28:521.1:004.42</w:t>
      </w:r>
    </w:p>
    <w:p w14:paraId="4BC30922" w14:textId="77777777" w:rsidR="008071DF" w:rsidRPr="003A58BD" w:rsidRDefault="008071DF" w:rsidP="003A58BD">
      <w:pPr>
        <w:spacing w:before="120" w:after="60"/>
        <w:jc w:val="center"/>
        <w:rPr>
          <w:rFonts w:cs="Times New Roman"/>
          <w:b/>
          <w:i/>
          <w:color w:val="000000" w:themeColor="text1"/>
          <w:sz w:val="24"/>
          <w:szCs w:val="24"/>
          <w:lang w:val="en-US"/>
        </w:rPr>
      </w:pPr>
      <w:r w:rsidRPr="003A58BD">
        <w:rPr>
          <w:rFonts w:cs="Times New Roman"/>
          <w:b/>
          <w:i/>
          <w:color w:val="000000" w:themeColor="text1"/>
          <w:sz w:val="24"/>
          <w:szCs w:val="24"/>
          <w:lang w:val="en-US"/>
        </w:rPr>
        <w:t xml:space="preserve">Roman </w:t>
      </w:r>
      <w:proofErr w:type="spellStart"/>
      <w:r w:rsidRPr="003A58BD">
        <w:rPr>
          <w:rFonts w:cs="Times New Roman"/>
          <w:b/>
          <w:i/>
          <w:color w:val="000000" w:themeColor="text1"/>
          <w:sz w:val="24"/>
          <w:szCs w:val="24"/>
          <w:lang w:val="en-US"/>
        </w:rPr>
        <w:t>Pylypyak</w:t>
      </w:r>
      <w:r w:rsidRPr="003A58BD">
        <w:rPr>
          <w:rFonts w:cs="Times New Roman"/>
          <w:b/>
          <w:i/>
          <w:color w:val="000000" w:themeColor="text1"/>
          <w:sz w:val="24"/>
          <w:szCs w:val="24"/>
          <w:vertAlign w:val="superscript"/>
          <w:lang w:val="en-US"/>
        </w:rPr>
        <w:t>1</w:t>
      </w:r>
      <w:proofErr w:type="spellEnd"/>
      <w:r w:rsidRPr="003A58BD">
        <w:rPr>
          <w:rFonts w:cs="Times New Roman"/>
          <w:b/>
          <w:i/>
          <w:color w:val="000000" w:themeColor="text1"/>
          <w:sz w:val="24"/>
          <w:szCs w:val="24"/>
          <w:lang w:val="en-US"/>
        </w:rPr>
        <w:t xml:space="preserve">, </w:t>
      </w:r>
      <w:proofErr w:type="spellStart"/>
      <w:r w:rsidRPr="003A58BD">
        <w:rPr>
          <w:rFonts w:cs="Times New Roman"/>
          <w:b/>
          <w:i/>
          <w:color w:val="000000" w:themeColor="text1"/>
          <w:sz w:val="24"/>
          <w:szCs w:val="24"/>
          <w:lang w:val="en-US"/>
        </w:rPr>
        <w:t>Zoryana</w:t>
      </w:r>
      <w:proofErr w:type="spellEnd"/>
      <w:r w:rsidRPr="003A58BD">
        <w:rPr>
          <w:rFonts w:cs="Times New Roman"/>
          <w:b/>
          <w:i/>
          <w:color w:val="000000" w:themeColor="text1"/>
          <w:sz w:val="24"/>
          <w:szCs w:val="24"/>
          <w:lang w:val="en-US"/>
        </w:rPr>
        <w:t xml:space="preserve"> </w:t>
      </w:r>
      <w:proofErr w:type="spellStart"/>
      <w:r w:rsidRPr="003A58BD">
        <w:rPr>
          <w:rFonts w:cs="Times New Roman"/>
          <w:b/>
          <w:i/>
          <w:color w:val="000000" w:themeColor="text1"/>
          <w:sz w:val="24"/>
          <w:szCs w:val="24"/>
          <w:lang w:val="en-US"/>
        </w:rPr>
        <w:t>Tartachynska</w:t>
      </w:r>
      <w:r w:rsidRPr="003A58BD">
        <w:rPr>
          <w:rFonts w:cs="Times New Roman"/>
          <w:b/>
          <w:i/>
          <w:color w:val="000000" w:themeColor="text1"/>
          <w:sz w:val="24"/>
          <w:szCs w:val="24"/>
          <w:vertAlign w:val="superscript"/>
          <w:lang w:val="en-US"/>
        </w:rPr>
        <w:t>2</w:t>
      </w:r>
      <w:proofErr w:type="spellEnd"/>
    </w:p>
    <w:p w14:paraId="14423578" w14:textId="7D36BDDD" w:rsidR="008071DF" w:rsidRPr="00505981" w:rsidRDefault="008071DF" w:rsidP="003A58BD">
      <w:pPr>
        <w:jc w:val="center"/>
        <w:rPr>
          <w:rFonts w:cs="Times New Roman"/>
          <w:color w:val="000000" w:themeColor="text1"/>
          <w:kern w:val="18"/>
          <w:sz w:val="18"/>
          <w:szCs w:val="18"/>
          <w:lang w:val="en-US"/>
        </w:rPr>
      </w:pPr>
      <w:proofErr w:type="spellStart"/>
      <w:r w:rsidRPr="00505981">
        <w:rPr>
          <w:rFonts w:cs="Times New Roman"/>
          <w:color w:val="000000" w:themeColor="text1"/>
          <w:kern w:val="18"/>
          <w:sz w:val="18"/>
          <w:szCs w:val="18"/>
          <w:vertAlign w:val="superscript"/>
          <w:lang w:val="en-US"/>
        </w:rPr>
        <w:t>1</w:t>
      </w:r>
      <w:r w:rsidRPr="00505981">
        <w:rPr>
          <w:rFonts w:cs="Times New Roman"/>
          <w:color w:val="000000" w:themeColor="text1"/>
          <w:kern w:val="18"/>
          <w:sz w:val="18"/>
          <w:szCs w:val="18"/>
          <w:lang w:val="en-US"/>
        </w:rPr>
        <w:t>Postgraduate</w:t>
      </w:r>
      <w:proofErr w:type="spellEnd"/>
      <w:r w:rsidRPr="00505981">
        <w:rPr>
          <w:rFonts w:cs="Times New Roman"/>
          <w:color w:val="000000" w:themeColor="text1"/>
          <w:kern w:val="18"/>
          <w:sz w:val="18"/>
          <w:szCs w:val="18"/>
          <w:lang w:val="en-US"/>
        </w:rPr>
        <w:t xml:space="preserve"> Student of the Geodesy Department</w:t>
      </w:r>
      <w:r w:rsidR="004F5512">
        <w:rPr>
          <w:rFonts w:cs="Times New Roman"/>
          <w:color w:val="000000" w:themeColor="text1"/>
          <w:kern w:val="18"/>
          <w:sz w:val="18"/>
          <w:szCs w:val="18"/>
          <w:lang w:val="uk-UA"/>
        </w:rPr>
        <w:br/>
      </w:r>
      <w:r w:rsidRPr="00505981">
        <w:rPr>
          <w:rFonts w:cs="Times New Roman"/>
          <w:color w:val="000000" w:themeColor="text1"/>
          <w:kern w:val="18"/>
          <w:sz w:val="18"/>
          <w:szCs w:val="18"/>
          <w:lang w:val="en-US"/>
        </w:rPr>
        <w:t>Lviv Polytechnic National University (Lviv, Ukraine)</w:t>
      </w:r>
    </w:p>
    <w:p w14:paraId="4B0A0772" w14:textId="18EE6C6A" w:rsidR="008071DF" w:rsidRPr="00505981" w:rsidRDefault="008071DF" w:rsidP="003A58BD">
      <w:pPr>
        <w:jc w:val="center"/>
        <w:rPr>
          <w:rFonts w:cs="Times New Roman"/>
          <w:color w:val="000000" w:themeColor="text1"/>
          <w:kern w:val="18"/>
          <w:sz w:val="18"/>
          <w:szCs w:val="18"/>
          <w:lang w:val="en-US"/>
        </w:rPr>
      </w:pPr>
      <w:r w:rsidRPr="00505981">
        <w:rPr>
          <w:rFonts w:cs="Times New Roman"/>
          <w:b/>
          <w:color w:val="000000" w:themeColor="text1"/>
          <w:kern w:val="18"/>
          <w:sz w:val="18"/>
          <w:szCs w:val="18"/>
          <w:lang w:val="en-US"/>
        </w:rPr>
        <w:t>E-mail</w:t>
      </w:r>
      <w:r w:rsidRPr="00505981">
        <w:rPr>
          <w:rFonts w:cs="Times New Roman"/>
          <w:color w:val="000000" w:themeColor="text1"/>
          <w:kern w:val="18"/>
          <w:sz w:val="18"/>
          <w:szCs w:val="18"/>
          <w:lang w:val="en-US"/>
        </w:rPr>
        <w:t xml:space="preserve">: </w:t>
      </w:r>
      <w:hyperlink r:id="rId38" w:history="1">
        <w:r w:rsidRPr="00505981">
          <w:rPr>
            <w:rStyle w:val="ae"/>
            <w:rFonts w:cs="Times New Roman"/>
            <w:color w:val="000000" w:themeColor="text1"/>
            <w:kern w:val="18"/>
            <w:sz w:val="18"/>
            <w:szCs w:val="18"/>
            <w:lang w:val="en-US"/>
          </w:rPr>
          <w:t>romanpylypyak97@gmail.com</w:t>
        </w:r>
      </w:hyperlink>
      <w:r w:rsidR="00505981">
        <w:rPr>
          <w:rFonts w:cs="Times New Roman"/>
          <w:color w:val="000000" w:themeColor="text1"/>
          <w:kern w:val="18"/>
          <w:sz w:val="18"/>
          <w:szCs w:val="18"/>
          <w:lang w:val="uk-UA"/>
        </w:rPr>
        <w:t>.</w:t>
      </w:r>
      <w:r w:rsidRPr="00505981">
        <w:rPr>
          <w:rFonts w:cs="Times New Roman"/>
          <w:color w:val="000000" w:themeColor="text1"/>
          <w:kern w:val="18"/>
          <w:sz w:val="18"/>
          <w:szCs w:val="18"/>
          <w:lang w:val="en-US"/>
        </w:rPr>
        <w:t xml:space="preserve"> </w:t>
      </w:r>
      <w:proofErr w:type="spellStart"/>
      <w:r w:rsidRPr="00505981">
        <w:rPr>
          <w:rFonts w:cs="Times New Roman"/>
          <w:b/>
          <w:color w:val="000000" w:themeColor="text1"/>
          <w:kern w:val="18"/>
          <w:sz w:val="18"/>
          <w:szCs w:val="18"/>
          <w:lang w:val="en-US"/>
        </w:rPr>
        <w:t>ORCID</w:t>
      </w:r>
      <w:proofErr w:type="spellEnd"/>
      <w:r w:rsidRPr="00505981">
        <w:rPr>
          <w:rFonts w:cs="Times New Roman"/>
          <w:color w:val="000000" w:themeColor="text1"/>
          <w:kern w:val="18"/>
          <w:sz w:val="18"/>
          <w:szCs w:val="18"/>
          <w:lang w:val="en-US"/>
        </w:rPr>
        <w:t xml:space="preserve">: </w:t>
      </w:r>
      <w:hyperlink r:id="rId39" w:history="1">
        <w:r w:rsidRPr="00505981">
          <w:rPr>
            <w:rStyle w:val="ae"/>
            <w:rFonts w:cs="Times New Roman"/>
            <w:color w:val="000000" w:themeColor="text1"/>
            <w:kern w:val="18"/>
            <w:sz w:val="18"/>
            <w:szCs w:val="18"/>
            <w:lang w:val="en-US"/>
          </w:rPr>
          <w:t>https://orcid.org/0009-0007-5430-0112</w:t>
        </w:r>
      </w:hyperlink>
    </w:p>
    <w:p w14:paraId="5ACC8BDC" w14:textId="381EC4B7" w:rsidR="008071DF" w:rsidRPr="00505981" w:rsidRDefault="008071DF" w:rsidP="003A58BD">
      <w:pPr>
        <w:spacing w:before="60"/>
        <w:jc w:val="center"/>
        <w:rPr>
          <w:rFonts w:cs="Times New Roman"/>
          <w:color w:val="000000" w:themeColor="text1"/>
          <w:kern w:val="18"/>
          <w:sz w:val="18"/>
          <w:szCs w:val="18"/>
          <w:lang w:val="en-US"/>
        </w:rPr>
      </w:pPr>
      <w:proofErr w:type="spellStart"/>
      <w:r w:rsidRPr="00505981">
        <w:rPr>
          <w:rFonts w:cs="Times New Roman"/>
          <w:color w:val="000000" w:themeColor="text1"/>
          <w:kern w:val="18"/>
          <w:sz w:val="18"/>
          <w:szCs w:val="18"/>
          <w:vertAlign w:val="superscript"/>
          <w:lang w:val="en-US"/>
        </w:rPr>
        <w:t>2</w:t>
      </w:r>
      <w:r w:rsidRPr="00505981">
        <w:rPr>
          <w:rFonts w:cs="Times New Roman"/>
          <w:color w:val="000000" w:themeColor="text1"/>
          <w:kern w:val="18"/>
          <w:sz w:val="18"/>
          <w:szCs w:val="18"/>
          <w:lang w:val="en-US"/>
        </w:rPr>
        <w:t>PhD</w:t>
      </w:r>
      <w:proofErr w:type="spellEnd"/>
      <w:r w:rsidRPr="00505981">
        <w:rPr>
          <w:rFonts w:cs="Times New Roman"/>
          <w:color w:val="000000" w:themeColor="text1"/>
          <w:kern w:val="18"/>
          <w:sz w:val="18"/>
          <w:szCs w:val="18"/>
          <w:lang w:val="en-US"/>
        </w:rPr>
        <w:t xml:space="preserve"> in Technical Sciences, Associate Professor, Associate Professor of the Geodesy Department </w:t>
      </w:r>
      <w:r w:rsidR="00125787" w:rsidRPr="00505981">
        <w:rPr>
          <w:rFonts w:cs="Times New Roman"/>
          <w:color w:val="000000" w:themeColor="text1"/>
          <w:kern w:val="18"/>
          <w:sz w:val="18"/>
          <w:szCs w:val="18"/>
          <w:lang w:val="en-US"/>
        </w:rPr>
        <w:br/>
      </w:r>
      <w:r w:rsidRPr="00505981">
        <w:rPr>
          <w:rFonts w:cs="Times New Roman"/>
          <w:color w:val="000000" w:themeColor="text1"/>
          <w:kern w:val="18"/>
          <w:sz w:val="18"/>
          <w:szCs w:val="18"/>
          <w:lang w:val="en-US"/>
        </w:rPr>
        <w:t>Lviv Polytechnic National University (Lviv, Ukraine)</w:t>
      </w:r>
    </w:p>
    <w:p w14:paraId="741E62E4" w14:textId="61A6EAF0" w:rsidR="008071DF" w:rsidRPr="00505981" w:rsidRDefault="008071DF" w:rsidP="003A58BD">
      <w:pPr>
        <w:jc w:val="center"/>
        <w:rPr>
          <w:rFonts w:cs="Times New Roman"/>
          <w:color w:val="000000" w:themeColor="text1"/>
          <w:kern w:val="18"/>
          <w:sz w:val="18"/>
          <w:szCs w:val="18"/>
          <w:lang w:val="en-US"/>
        </w:rPr>
      </w:pPr>
      <w:r w:rsidRPr="00505981">
        <w:rPr>
          <w:rFonts w:cs="Times New Roman"/>
          <w:b/>
          <w:color w:val="000000" w:themeColor="text1"/>
          <w:kern w:val="18"/>
          <w:sz w:val="18"/>
          <w:szCs w:val="18"/>
          <w:lang w:val="en-US"/>
        </w:rPr>
        <w:t>E-mail</w:t>
      </w:r>
      <w:r w:rsidRPr="00505981">
        <w:rPr>
          <w:rFonts w:cs="Times New Roman"/>
          <w:color w:val="000000" w:themeColor="text1"/>
          <w:kern w:val="18"/>
          <w:sz w:val="18"/>
          <w:szCs w:val="18"/>
          <w:lang w:val="en-US"/>
        </w:rPr>
        <w:t xml:space="preserve">: </w:t>
      </w:r>
      <w:hyperlink r:id="rId40" w:history="1">
        <w:r w:rsidRPr="00505981">
          <w:rPr>
            <w:rStyle w:val="ae"/>
            <w:rFonts w:cs="Times New Roman"/>
            <w:color w:val="000000" w:themeColor="text1"/>
            <w:kern w:val="18"/>
            <w:sz w:val="18"/>
            <w:szCs w:val="18"/>
            <w:lang w:val="en-US"/>
          </w:rPr>
          <w:t>ztartachynska@yahoo.com</w:t>
        </w:r>
      </w:hyperlink>
      <w:r w:rsidR="00505981">
        <w:rPr>
          <w:rFonts w:cs="Times New Roman"/>
          <w:color w:val="000000" w:themeColor="text1"/>
          <w:kern w:val="18"/>
          <w:sz w:val="18"/>
          <w:szCs w:val="18"/>
          <w:lang w:val="uk-UA"/>
        </w:rPr>
        <w:t>.</w:t>
      </w:r>
      <w:r w:rsidRPr="00505981">
        <w:rPr>
          <w:rFonts w:cs="Times New Roman"/>
          <w:color w:val="000000" w:themeColor="text1"/>
          <w:kern w:val="18"/>
          <w:sz w:val="18"/>
          <w:szCs w:val="18"/>
          <w:lang w:val="en-US"/>
        </w:rPr>
        <w:t xml:space="preserve"> </w:t>
      </w:r>
      <w:proofErr w:type="spellStart"/>
      <w:r w:rsidRPr="00505981">
        <w:rPr>
          <w:rFonts w:cs="Times New Roman"/>
          <w:b/>
          <w:color w:val="000000" w:themeColor="text1"/>
          <w:kern w:val="18"/>
          <w:sz w:val="18"/>
          <w:szCs w:val="18"/>
          <w:lang w:val="en-US"/>
        </w:rPr>
        <w:t>ORCID</w:t>
      </w:r>
      <w:proofErr w:type="spellEnd"/>
      <w:r w:rsidRPr="00505981">
        <w:rPr>
          <w:rFonts w:cs="Times New Roman"/>
          <w:color w:val="000000" w:themeColor="text1"/>
          <w:kern w:val="18"/>
          <w:sz w:val="18"/>
          <w:szCs w:val="18"/>
          <w:lang w:val="en-US"/>
        </w:rPr>
        <w:t xml:space="preserve">: </w:t>
      </w:r>
      <w:hyperlink r:id="rId41" w:history="1">
        <w:r w:rsidRPr="00505981">
          <w:rPr>
            <w:rStyle w:val="ae"/>
            <w:rFonts w:cs="Times New Roman"/>
            <w:color w:val="000000" w:themeColor="text1"/>
            <w:kern w:val="18"/>
            <w:sz w:val="18"/>
            <w:szCs w:val="18"/>
            <w:lang w:val="en-US"/>
          </w:rPr>
          <w:t>https://orcid.org/0000-0002-5704-6128</w:t>
        </w:r>
      </w:hyperlink>
      <w:r w:rsidR="00505981">
        <w:rPr>
          <w:rFonts w:cs="Times New Roman"/>
          <w:color w:val="000000" w:themeColor="text1"/>
          <w:kern w:val="18"/>
          <w:sz w:val="18"/>
          <w:szCs w:val="18"/>
          <w:lang w:val="uk-UA"/>
        </w:rPr>
        <w:t>.</w:t>
      </w:r>
      <w:r w:rsidRPr="00505981">
        <w:rPr>
          <w:rFonts w:cs="Times New Roman"/>
          <w:color w:val="000000" w:themeColor="text1"/>
          <w:kern w:val="18"/>
          <w:sz w:val="18"/>
          <w:szCs w:val="18"/>
          <w:lang w:val="en-US"/>
        </w:rPr>
        <w:t xml:space="preserve"> </w:t>
      </w:r>
      <w:r w:rsidRPr="00505981">
        <w:rPr>
          <w:rFonts w:cs="Times New Roman"/>
          <w:b/>
          <w:color w:val="000000" w:themeColor="text1"/>
          <w:kern w:val="18"/>
          <w:sz w:val="18"/>
          <w:szCs w:val="18"/>
          <w:lang w:val="en-US"/>
        </w:rPr>
        <w:t>Scopus ID</w:t>
      </w:r>
      <w:r w:rsidRPr="00505981">
        <w:rPr>
          <w:rFonts w:cs="Times New Roman"/>
          <w:color w:val="000000" w:themeColor="text1"/>
          <w:kern w:val="18"/>
          <w:sz w:val="18"/>
          <w:szCs w:val="18"/>
          <w:lang w:val="en-US"/>
        </w:rPr>
        <w:t xml:space="preserve">: </w:t>
      </w:r>
      <w:r w:rsidRPr="00505981">
        <w:rPr>
          <w:rFonts w:cs="Times New Roman"/>
          <w:color w:val="000000" w:themeColor="text1"/>
          <w:kern w:val="18"/>
          <w:sz w:val="18"/>
          <w:szCs w:val="18"/>
          <w:u w:val="single"/>
          <w:lang w:val="en-US"/>
        </w:rPr>
        <w:t>57203115025</w:t>
      </w:r>
    </w:p>
    <w:p w14:paraId="1CB9F87B" w14:textId="4C42848E" w:rsidR="008071DF" w:rsidRPr="003A58BD" w:rsidRDefault="008071DF" w:rsidP="003A58BD">
      <w:pPr>
        <w:spacing w:before="120" w:after="60"/>
        <w:jc w:val="center"/>
        <w:rPr>
          <w:rFonts w:cs="Times New Roman"/>
          <w:color w:val="000000" w:themeColor="text1"/>
          <w:sz w:val="24"/>
          <w:szCs w:val="24"/>
          <w:lang w:val="en-US"/>
        </w:rPr>
      </w:pPr>
      <w:r w:rsidRPr="003A58BD">
        <w:rPr>
          <w:rFonts w:cs="Times New Roman"/>
          <w:b/>
          <w:bCs/>
          <w:color w:val="000000" w:themeColor="text1"/>
          <w:sz w:val="24"/>
          <w:szCs w:val="24"/>
          <w:lang w:val="en-US"/>
        </w:rPr>
        <w:t xml:space="preserve">CALCULATION OF HORIZONTAL COORDINATES </w:t>
      </w:r>
      <w:r w:rsidR="004F5512">
        <w:rPr>
          <w:rFonts w:cs="Times New Roman"/>
          <w:b/>
          <w:bCs/>
          <w:color w:val="000000" w:themeColor="text1"/>
          <w:sz w:val="24"/>
          <w:szCs w:val="24"/>
          <w:lang w:val="uk-UA"/>
        </w:rPr>
        <w:br/>
      </w:r>
      <w:r w:rsidRPr="003A58BD">
        <w:rPr>
          <w:rFonts w:cs="Times New Roman"/>
          <w:b/>
          <w:bCs/>
          <w:color w:val="000000" w:themeColor="text1"/>
          <w:sz w:val="24"/>
          <w:szCs w:val="24"/>
          <w:lang w:val="en-US"/>
        </w:rPr>
        <w:t>OF THE SUN AND THE MOON IN A MOBILE NAVIGATION APPLICATION</w:t>
      </w:r>
    </w:p>
    <w:p w14:paraId="78F12CE3" w14:textId="77777777" w:rsidR="008071DF" w:rsidRPr="004F5512" w:rsidRDefault="008071DF" w:rsidP="003A58BD">
      <w:pPr>
        <w:ind w:firstLine="426"/>
        <w:jc w:val="both"/>
        <w:rPr>
          <w:rFonts w:cs="Times New Roman"/>
          <w:i/>
          <w:color w:val="000000" w:themeColor="text1"/>
          <w:kern w:val="18"/>
          <w:sz w:val="18"/>
          <w:szCs w:val="18"/>
          <w:lang w:val="en-US"/>
        </w:rPr>
      </w:pPr>
      <w:r w:rsidRPr="004F5512">
        <w:rPr>
          <w:rFonts w:cs="Times New Roman"/>
          <w:i/>
          <w:color w:val="000000" w:themeColor="text1"/>
          <w:kern w:val="18"/>
          <w:sz w:val="18"/>
          <w:szCs w:val="18"/>
          <w:lang w:val="en-US"/>
        </w:rPr>
        <w:t xml:space="preserve">The paper presents the development and validation of algorithms for calculating the horizontal coordinates of the Sun and the Moon, namely azimuth and altitude above the horizon, implemented in a mobile navigation application built on the React Native platform. The study is motivated by the need for an autonomous reference direction in conditions where magnetic compasses may be affected by disturbances and satellite navigation may be degraded or unavailable. In these situations, astronomical orientation can provide an independent basis for heading determination and verification of magnetic compass readings. The module performs all calculations locally on the mobile device without network access. The computational procedure is based on the algorithms described by </w:t>
      </w:r>
      <w:proofErr w:type="spellStart"/>
      <w:r w:rsidRPr="004F5512">
        <w:rPr>
          <w:rFonts w:cs="Times New Roman"/>
          <w:i/>
          <w:color w:val="000000" w:themeColor="text1"/>
          <w:kern w:val="18"/>
          <w:sz w:val="18"/>
          <w:szCs w:val="18"/>
          <w:lang w:val="en-US"/>
        </w:rPr>
        <w:t>Meeus</w:t>
      </w:r>
      <w:proofErr w:type="spellEnd"/>
      <w:r w:rsidRPr="004F5512">
        <w:rPr>
          <w:rFonts w:cs="Times New Roman"/>
          <w:i/>
          <w:color w:val="000000" w:themeColor="text1"/>
          <w:kern w:val="18"/>
          <w:sz w:val="18"/>
          <w:szCs w:val="18"/>
          <w:lang w:val="en-US"/>
        </w:rPr>
        <w:t xml:space="preserve"> and includes the transformation of ecliptic coordinates into equatorial and horizontal coordinates. For the Sun, atmospheric refraction is taken into account; for the Moon, the algorithm also includes parallax correction caused by the observer’s position on the Earth’s surface. The implementation is divided into separate TypeScript modules for solar calculations, lunar calculations, and shared mathematical utilities. Validation was carried out by comparing the computed coordinates with independent reference data. For the Sun, the NOAA Solar Position Calculator was used, while for the Moon the reference values were obtained from the U.S. Naval Observatory tables. The comparison was performed for three control points representing different latitude zones and observation conditions: Lviv, Reykjavik, and Lima. This made it possible to verify the algorithms under moderate latitudes, high northern latitudes, and near-equatorial conditions of the Southern Hemisphere. The obtained results confirm the high accuracy of the developed module. For the Sun, the root mean square error of azimuth equals 0.017° for Lviv, 0.007° for Reykjavik, and 0.010° for Lima, while the corresponding root mean square errors of altitude are 0.016°, 0.045°, and 0.035°, respectively. Even in Lima, where the solar altitude reached 82.66°, the azimuth error did not exceed 0.02°, which confirms the stability of the implemented algorithm near the zenith. For the Moon, the errors are higher because the implemented model uses a shortened series of perturbation terms compared with complete high-precision lunar theories. The root mean square error of lunar azimuth equals 0.15° for Lviv, 0.10° for Reykjavik, and 0.26° for Lima, while the corresponding root mean square errors of altitude are 0.10°, 0.22°, and 0.16°. The maximum lunar azimuth error was observed for Lima, whereas the maximum lunar altitude error was obtained for Reykjavik. Even these values remain below the typical error range of field magnetic compasses. The validation results show that the developed astronomical module provides sufficient accuracy for terrain orientation, and calibration support in a mobile environment. Its practical value lies in the possibility of using celestial bodies as reference objects where GNSS signals are unavailable or magnetic measurements are unreliable. The proposed solution can be integrated into autonomous pedestrian navigation systems based on smartphone sensors.</w:t>
      </w:r>
    </w:p>
    <w:p w14:paraId="575400AB" w14:textId="77777777" w:rsidR="008071DF" w:rsidRPr="004F5512" w:rsidRDefault="008071DF" w:rsidP="003A58BD">
      <w:pPr>
        <w:ind w:firstLine="426"/>
        <w:jc w:val="both"/>
        <w:rPr>
          <w:rFonts w:cs="Times New Roman"/>
          <w:i/>
          <w:color w:val="000000" w:themeColor="text1"/>
          <w:kern w:val="18"/>
          <w:sz w:val="18"/>
          <w:szCs w:val="18"/>
          <w:lang w:val="en-US"/>
        </w:rPr>
      </w:pPr>
      <w:r w:rsidRPr="004F5512">
        <w:rPr>
          <w:rFonts w:cs="Times New Roman"/>
          <w:b/>
          <w:i/>
          <w:color w:val="000000" w:themeColor="text1"/>
          <w:kern w:val="18"/>
          <w:sz w:val="18"/>
          <w:szCs w:val="18"/>
          <w:lang w:val="en-US"/>
        </w:rPr>
        <w:t xml:space="preserve">Keywords: </w:t>
      </w:r>
      <w:r w:rsidRPr="004F5512">
        <w:rPr>
          <w:rFonts w:cs="Times New Roman"/>
          <w:i/>
          <w:color w:val="000000" w:themeColor="text1"/>
          <w:kern w:val="18"/>
          <w:sz w:val="18"/>
          <w:szCs w:val="18"/>
          <w:lang w:val="en-US"/>
        </w:rPr>
        <w:t>astronomical calculations; solar azimuth; lunar position; mobile navigation; terrain orientation.</w:t>
      </w:r>
    </w:p>
    <w:p w14:paraId="4CAA71DE" w14:textId="0545B6B0" w:rsidR="008071DF" w:rsidRPr="00150CAF" w:rsidRDefault="008071DF" w:rsidP="003A58BD">
      <w:pPr>
        <w:ind w:firstLine="426"/>
        <w:jc w:val="both"/>
        <w:rPr>
          <w:rFonts w:cs="Times New Roman"/>
          <w:i/>
          <w:color w:val="000000" w:themeColor="text1"/>
          <w:kern w:val="18"/>
          <w:sz w:val="18"/>
          <w:szCs w:val="18"/>
          <w:lang w:val="uk-UA"/>
        </w:rPr>
      </w:pPr>
      <w:r w:rsidRPr="004F5512">
        <w:rPr>
          <w:rFonts w:cs="Times New Roman"/>
          <w:i/>
          <w:color w:val="000000" w:themeColor="text1"/>
          <w:kern w:val="18"/>
          <w:sz w:val="18"/>
          <w:szCs w:val="18"/>
          <w:lang w:val="en-US"/>
        </w:rPr>
        <w:t>Fig.: 1. Tab</w:t>
      </w:r>
      <w:r w:rsidR="004F5512">
        <w:rPr>
          <w:rFonts w:cs="Times New Roman"/>
          <w:i/>
          <w:color w:val="000000" w:themeColor="text1"/>
          <w:kern w:val="18"/>
          <w:sz w:val="18"/>
          <w:szCs w:val="18"/>
          <w:lang w:val="en-US"/>
        </w:rPr>
        <w:t>le</w:t>
      </w:r>
      <w:r w:rsidRPr="004F5512">
        <w:rPr>
          <w:rFonts w:cs="Times New Roman"/>
          <w:i/>
          <w:color w:val="000000" w:themeColor="text1"/>
          <w:kern w:val="18"/>
          <w:sz w:val="18"/>
          <w:szCs w:val="18"/>
          <w:lang w:val="en-US"/>
        </w:rPr>
        <w:t xml:space="preserve">: 6. </w:t>
      </w:r>
      <w:r w:rsidR="004F5512" w:rsidRPr="004F5512">
        <w:rPr>
          <w:rFonts w:cs="Times New Roman"/>
          <w:i/>
          <w:color w:val="000000" w:themeColor="text1"/>
          <w:kern w:val="18"/>
          <w:sz w:val="18"/>
          <w:szCs w:val="18"/>
          <w:lang w:val="en-US"/>
        </w:rPr>
        <w:t>References</w:t>
      </w:r>
      <w:r w:rsidRPr="004F5512">
        <w:rPr>
          <w:rFonts w:cs="Times New Roman"/>
          <w:i/>
          <w:color w:val="000000" w:themeColor="text1"/>
          <w:kern w:val="18"/>
          <w:sz w:val="18"/>
          <w:szCs w:val="18"/>
          <w:lang w:val="en-US"/>
        </w:rPr>
        <w:t>: 17.</w:t>
      </w:r>
    </w:p>
    <w:p w14:paraId="0AC66257" w14:textId="392F9E62" w:rsidR="003667B8" w:rsidRPr="003A58BD" w:rsidRDefault="00DE54BC" w:rsidP="003A58BD">
      <w:pPr>
        <w:pStyle w:val="af1"/>
        <w:spacing w:before="0" w:beforeAutospacing="0" w:after="0" w:afterAutospacing="0"/>
        <w:jc w:val="both"/>
        <w:rPr>
          <w:rFonts w:ascii="Times New Roman" w:hAnsi="Times New Roman"/>
          <w:i/>
          <w:iCs/>
          <w:color w:val="000000" w:themeColor="text1"/>
          <w:sz w:val="24"/>
          <w:szCs w:val="24"/>
          <w:shd w:val="clear" w:color="auto" w:fill="FFFFFF"/>
          <w:lang w:val="uk-UA"/>
        </w:rPr>
      </w:pPr>
      <w:r w:rsidRPr="003A58BD">
        <w:rPr>
          <w:rFonts w:ascii="Times New Roman" w:hAnsi="Times New Roman"/>
          <w:noProof/>
          <w:color w:val="000000" w:themeColor="text1"/>
          <w:sz w:val="24"/>
          <w:szCs w:val="24"/>
          <w:lang w:val="uk-UA"/>
        </w:rPr>
        <mc:AlternateContent>
          <mc:Choice Requires="wps">
            <w:drawing>
              <wp:anchor distT="0" distB="0" distL="114300" distR="114300" simplePos="0" relativeHeight="251819008" behindDoc="0" locked="0" layoutInCell="1" allowOverlap="1" wp14:anchorId="42B43361" wp14:editId="1B11E62F">
                <wp:simplePos x="0" y="0"/>
                <wp:positionH relativeFrom="page">
                  <wp:posOffset>900430</wp:posOffset>
                </wp:positionH>
                <wp:positionV relativeFrom="page">
                  <wp:posOffset>9541510</wp:posOffset>
                </wp:positionV>
                <wp:extent cx="5760000" cy="277200"/>
                <wp:effectExtent l="0" t="0" r="0" b="889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7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23D8C" w14:textId="0D11348D" w:rsidR="00B976EC" w:rsidRPr="00C50DBA" w:rsidRDefault="00426EE3" w:rsidP="004D5316">
                            <w:pPr>
                              <w:pBdr>
                                <w:top w:val="single" w:sz="4" w:space="1" w:color="auto"/>
                              </w:pBdr>
                              <w:jc w:val="both"/>
                              <w:rPr>
                                <w:spacing w:val="2"/>
                                <w:sz w:val="16"/>
                                <w:szCs w:val="16"/>
                                <w:lang w:val="uk-UA"/>
                              </w:rPr>
                            </w:pPr>
                            <w:r w:rsidRPr="003A58BD">
                              <w:rPr>
                                <w:sz w:val="16"/>
                              </w:rPr>
                              <w:t xml:space="preserve">Пилипяк Р. О., </w:t>
                            </w:r>
                            <w:proofErr w:type="spellStart"/>
                            <w:r w:rsidRPr="003A58BD">
                              <w:rPr>
                                <w:sz w:val="16"/>
                              </w:rPr>
                              <w:t>Тартачинська</w:t>
                            </w:r>
                            <w:proofErr w:type="spellEnd"/>
                            <w:r w:rsidRPr="003A58BD">
                              <w:rPr>
                                <w:sz w:val="16"/>
                              </w:rPr>
                              <w:t xml:space="preserve"> З. Р</w:t>
                            </w:r>
                            <w:r w:rsidR="00141961" w:rsidRPr="003A58BD">
                              <w:rPr>
                                <w:sz w:val="16"/>
                              </w:rPr>
                              <w:t>.</w:t>
                            </w:r>
                            <w:r w:rsidR="004D5316" w:rsidRPr="003A58BD">
                              <w:rPr>
                                <w:sz w:val="16"/>
                              </w:rPr>
                              <w:t xml:space="preserve">  </w:t>
                            </w:r>
                            <w:proofErr w:type="spellStart"/>
                            <w:r w:rsidRPr="003A58BD">
                              <w:rPr>
                                <w:sz w:val="16"/>
                              </w:rPr>
                              <w:t>Обчислення</w:t>
                            </w:r>
                            <w:proofErr w:type="spellEnd"/>
                            <w:r w:rsidRPr="003A58BD">
                              <w:rPr>
                                <w:sz w:val="16"/>
                              </w:rPr>
                              <w:t xml:space="preserve"> </w:t>
                            </w:r>
                            <w:proofErr w:type="spellStart"/>
                            <w:r w:rsidRPr="003A58BD">
                              <w:rPr>
                                <w:sz w:val="16"/>
                              </w:rPr>
                              <w:t>горизонтальних</w:t>
                            </w:r>
                            <w:proofErr w:type="spellEnd"/>
                            <w:r w:rsidRPr="003A58BD">
                              <w:rPr>
                                <w:sz w:val="16"/>
                              </w:rPr>
                              <w:t xml:space="preserve"> координат</w:t>
                            </w:r>
                            <w:r>
                              <w:rPr>
                                <w:sz w:val="16"/>
                                <w:lang w:val="uk-UA"/>
                              </w:rPr>
                              <w:t xml:space="preserve"> С</w:t>
                            </w:r>
                            <w:proofErr w:type="spellStart"/>
                            <w:r w:rsidRPr="003A58BD">
                              <w:rPr>
                                <w:sz w:val="16"/>
                              </w:rPr>
                              <w:t>онця</w:t>
                            </w:r>
                            <w:proofErr w:type="spellEnd"/>
                            <w:r w:rsidRPr="003A58BD">
                              <w:rPr>
                                <w:sz w:val="16"/>
                              </w:rPr>
                              <w:t xml:space="preserve"> і </w:t>
                            </w:r>
                            <w:r>
                              <w:rPr>
                                <w:sz w:val="16"/>
                                <w:lang w:val="uk-UA"/>
                              </w:rPr>
                              <w:t>М</w:t>
                            </w:r>
                            <w:proofErr w:type="spellStart"/>
                            <w:r w:rsidRPr="003A58BD">
                              <w:rPr>
                                <w:sz w:val="16"/>
                              </w:rPr>
                              <w:t>ісяця</w:t>
                            </w:r>
                            <w:proofErr w:type="spellEnd"/>
                            <w:r w:rsidRPr="003A58BD">
                              <w:rPr>
                                <w:sz w:val="16"/>
                              </w:rPr>
                              <w:t xml:space="preserve"> в </w:t>
                            </w:r>
                            <w:proofErr w:type="spellStart"/>
                            <w:r w:rsidRPr="003A58BD">
                              <w:rPr>
                                <w:sz w:val="16"/>
                              </w:rPr>
                              <w:t>мобільному</w:t>
                            </w:r>
                            <w:proofErr w:type="spellEnd"/>
                            <w:r w:rsidRPr="003A58BD">
                              <w:rPr>
                                <w:sz w:val="16"/>
                              </w:rPr>
                              <w:t xml:space="preserve"> </w:t>
                            </w:r>
                            <w:proofErr w:type="spellStart"/>
                            <w:r w:rsidRPr="003A58BD">
                              <w:rPr>
                                <w:sz w:val="16"/>
                              </w:rPr>
                              <w:t>навігаційному</w:t>
                            </w:r>
                            <w:proofErr w:type="spellEnd"/>
                            <w:r w:rsidRPr="003A58BD">
                              <w:rPr>
                                <w:sz w:val="16"/>
                              </w:rPr>
                              <w:t xml:space="preserve"> </w:t>
                            </w:r>
                            <w:proofErr w:type="spellStart"/>
                            <w:r w:rsidRPr="003A58BD">
                              <w:rPr>
                                <w:sz w:val="16"/>
                              </w:rPr>
                              <w:t>додатку</w:t>
                            </w:r>
                            <w:proofErr w:type="spellEnd"/>
                            <w:r w:rsidR="00141961">
                              <w:rPr>
                                <w:sz w:val="16"/>
                                <w:lang w:val="uk-UA"/>
                              </w:rPr>
                              <w:t>.</w:t>
                            </w:r>
                            <w:r w:rsidR="00B976EC">
                              <w:rPr>
                                <w:sz w:val="16"/>
                              </w:rPr>
                              <w:t xml:space="preserve"> </w:t>
                            </w:r>
                            <w:proofErr w:type="spellStart"/>
                            <w:r w:rsidR="00163857" w:rsidRPr="00163857">
                              <w:rPr>
                                <w:i/>
                                <w:sz w:val="16"/>
                              </w:rPr>
                              <w:t>Технічні</w:t>
                            </w:r>
                            <w:proofErr w:type="spellEnd"/>
                            <w:r w:rsidR="00163857" w:rsidRPr="00163857">
                              <w:rPr>
                                <w:i/>
                                <w:sz w:val="16"/>
                              </w:rPr>
                              <w:t xml:space="preserve"> науки та </w:t>
                            </w:r>
                            <w:proofErr w:type="spellStart"/>
                            <w:r w:rsidR="00163857" w:rsidRPr="00163857">
                              <w:rPr>
                                <w:i/>
                                <w:sz w:val="16"/>
                              </w:rPr>
                              <w:t>технології</w:t>
                            </w:r>
                            <w:proofErr w:type="spellEnd"/>
                            <w:r w:rsidR="00B976EC" w:rsidRPr="004C363D">
                              <w:rPr>
                                <w:i/>
                                <w:sz w:val="16"/>
                              </w:rPr>
                              <w:t>,</w:t>
                            </w:r>
                            <w:r w:rsidR="00B976EC" w:rsidRPr="007B3F39">
                              <w:rPr>
                                <w:sz w:val="16"/>
                              </w:rPr>
                              <w:t xml:space="preserve"> 202</w:t>
                            </w:r>
                            <w:r w:rsidR="00141961">
                              <w:rPr>
                                <w:sz w:val="16"/>
                                <w:lang w:val="uk-UA"/>
                              </w:rPr>
                              <w:t>6</w:t>
                            </w:r>
                            <w:r w:rsidR="00B976EC" w:rsidRPr="007B3F39">
                              <w:rPr>
                                <w:sz w:val="16"/>
                              </w:rPr>
                              <w:t>. № </w:t>
                            </w:r>
                            <w:r w:rsidR="001D44A2">
                              <w:rPr>
                                <w:sz w:val="16"/>
                                <w:lang w:val="uk-UA"/>
                              </w:rPr>
                              <w:t>2</w:t>
                            </w:r>
                            <w:r w:rsidR="00B976EC" w:rsidRPr="007B3F39">
                              <w:rPr>
                                <w:sz w:val="16"/>
                              </w:rPr>
                              <w:t>(</w:t>
                            </w:r>
                            <w:r w:rsidR="00B976EC">
                              <w:rPr>
                                <w:sz w:val="16"/>
                                <w:lang w:val="en-US"/>
                              </w:rPr>
                              <w:t>4</w:t>
                            </w:r>
                            <w:r w:rsidR="001D44A2">
                              <w:rPr>
                                <w:sz w:val="16"/>
                                <w:lang w:val="uk-UA"/>
                              </w:rPr>
                              <w:t>4</w:t>
                            </w:r>
                            <w:r w:rsidR="00B976EC" w:rsidRPr="007B3F39">
                              <w:rPr>
                                <w:sz w:val="16"/>
                              </w:rPr>
                              <w:t xml:space="preserve">). С. </w:t>
                            </w:r>
                            <w:r w:rsidR="00CB01F0">
                              <w:rPr>
                                <w:sz w:val="16"/>
                                <w:lang w:val="uk-UA"/>
                              </w:rPr>
                              <w:t>6</w:t>
                            </w:r>
                            <w:r w:rsidR="00150CAF">
                              <w:rPr>
                                <w:sz w:val="16"/>
                                <w:lang w:val="uk-UA"/>
                              </w:rPr>
                              <w:t>12-620</w:t>
                            </w:r>
                            <w:r w:rsidR="00B976EC">
                              <w:rPr>
                                <w:sz w:val="16"/>
                                <w:lang w:val="uk-UA"/>
                              </w:rPr>
                              <w:t>.</w:t>
                            </w:r>
                            <w:r w:rsidR="008B16B0">
                              <w:rPr>
                                <w:sz w:val="16"/>
                                <w:lang w:val="uk-UA"/>
                              </w:rPr>
                              <w:t xml:space="preserve"> </w:t>
                            </w:r>
                            <w:proofErr w:type="spellStart"/>
                            <w:r w:rsidR="008B16B0" w:rsidRPr="008B16B0">
                              <w:rPr>
                                <w:sz w:val="16"/>
                              </w:rPr>
                              <w:t>DOI</w:t>
                            </w:r>
                            <w:proofErr w:type="spellEnd"/>
                            <w:r w:rsidR="008B16B0" w:rsidRPr="008B16B0">
                              <w:rPr>
                                <w:sz w:val="16"/>
                              </w:rPr>
                              <w:t>: https://doi.org/10.25140/2411-5363-202</w:t>
                            </w:r>
                            <w:r w:rsidR="005C60B7">
                              <w:rPr>
                                <w:sz w:val="16"/>
                                <w:lang w:val="uk-UA"/>
                              </w:rPr>
                              <w:t>6</w:t>
                            </w:r>
                            <w:r w:rsidR="008B16B0" w:rsidRPr="008B16B0">
                              <w:rPr>
                                <w:sz w:val="16"/>
                              </w:rPr>
                              <w:t>-</w:t>
                            </w:r>
                            <w:r w:rsidR="001D44A2">
                              <w:rPr>
                                <w:sz w:val="16"/>
                                <w:lang w:val="uk-UA"/>
                              </w:rPr>
                              <w:t>2</w:t>
                            </w:r>
                            <w:r w:rsidR="008B16B0" w:rsidRPr="008B16B0">
                              <w:rPr>
                                <w:sz w:val="16"/>
                              </w:rPr>
                              <w:t>(4</w:t>
                            </w:r>
                            <w:r w:rsidR="001D44A2">
                              <w:rPr>
                                <w:sz w:val="16"/>
                                <w:lang w:val="uk-UA"/>
                              </w:rPr>
                              <w:t>4</w:t>
                            </w:r>
                            <w:r w:rsidR="008B16B0" w:rsidRPr="008B16B0">
                              <w:rPr>
                                <w:sz w:val="16"/>
                              </w:rPr>
                              <w:t>)-</w:t>
                            </w:r>
                            <w:r w:rsidR="00150CAF">
                              <w:rPr>
                                <w:sz w:val="16"/>
                                <w:lang w:val="uk-UA"/>
                              </w:rPr>
                              <w:t>612-620</w:t>
                            </w:r>
                            <w:r w:rsidR="00CB01F0">
                              <w:rPr>
                                <w:sz w:val="16"/>
                                <w:lang w:val="uk-UA"/>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43361" id="Поле 8" o:spid="_x0000_s1027" type="#_x0000_t202" style="position:absolute;left:0;text-align:left;margin-left:70.9pt;margin-top:751.3pt;width:453.55pt;height:21.85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" stroked="f">
                <v:textbox inset="0,0,0,0">
                  <w:txbxContent>
                    <w:p w14:paraId="06F23D8C" w14:textId="0D11348D" w:rsidR="00B976EC" w:rsidRPr="00C50DBA" w:rsidRDefault="00426EE3" w:rsidP="004D5316">
                      <w:pPr>
                        <w:pBdr>
                          <w:top w:val="single" w:sz="4" w:space="1" w:color="auto"/>
                        </w:pBdr>
                        <w:jc w:val="both"/>
                        <w:rPr>
                          <w:spacing w:val="2"/>
                          <w:sz w:val="16"/>
                          <w:szCs w:val="16"/>
                          <w:lang w:val="uk-UA"/>
                        </w:rPr>
                      </w:pPr>
                      <w:r w:rsidRPr="003A58BD">
                        <w:rPr>
                          <w:sz w:val="16"/>
                        </w:rPr>
                        <w:t xml:space="preserve">Пилипяк Р. О., </w:t>
                      </w:r>
                      <w:proofErr w:type="spellStart"/>
                      <w:r w:rsidRPr="003A58BD">
                        <w:rPr>
                          <w:sz w:val="16"/>
                        </w:rPr>
                        <w:t>Тартачинська</w:t>
                      </w:r>
                      <w:proofErr w:type="spellEnd"/>
                      <w:r w:rsidRPr="003A58BD">
                        <w:rPr>
                          <w:sz w:val="16"/>
                        </w:rPr>
                        <w:t xml:space="preserve"> З. Р</w:t>
                      </w:r>
                      <w:r w:rsidR="00141961" w:rsidRPr="003A58BD">
                        <w:rPr>
                          <w:sz w:val="16"/>
                        </w:rPr>
                        <w:t>.</w:t>
                      </w:r>
                      <w:r w:rsidR="004D5316" w:rsidRPr="003A58BD">
                        <w:rPr>
                          <w:sz w:val="16"/>
                        </w:rPr>
                        <w:t xml:space="preserve">  </w:t>
                      </w:r>
                      <w:proofErr w:type="spellStart"/>
                      <w:r w:rsidRPr="003A58BD">
                        <w:rPr>
                          <w:sz w:val="16"/>
                        </w:rPr>
                        <w:t>Обчислення</w:t>
                      </w:r>
                      <w:proofErr w:type="spellEnd"/>
                      <w:r w:rsidRPr="003A58BD">
                        <w:rPr>
                          <w:sz w:val="16"/>
                        </w:rPr>
                        <w:t xml:space="preserve"> </w:t>
                      </w:r>
                      <w:proofErr w:type="spellStart"/>
                      <w:r w:rsidRPr="003A58BD">
                        <w:rPr>
                          <w:sz w:val="16"/>
                        </w:rPr>
                        <w:t>горизонтальних</w:t>
                      </w:r>
                      <w:proofErr w:type="spellEnd"/>
                      <w:r w:rsidRPr="003A58BD">
                        <w:rPr>
                          <w:sz w:val="16"/>
                        </w:rPr>
                        <w:t xml:space="preserve"> координат</w:t>
                      </w:r>
                      <w:r>
                        <w:rPr>
                          <w:sz w:val="16"/>
                          <w:lang w:val="uk-UA"/>
                        </w:rPr>
                        <w:t xml:space="preserve"> С</w:t>
                      </w:r>
                      <w:proofErr w:type="spellStart"/>
                      <w:r w:rsidRPr="003A58BD">
                        <w:rPr>
                          <w:sz w:val="16"/>
                        </w:rPr>
                        <w:t>онця</w:t>
                      </w:r>
                      <w:proofErr w:type="spellEnd"/>
                      <w:r w:rsidRPr="003A58BD">
                        <w:rPr>
                          <w:sz w:val="16"/>
                        </w:rPr>
                        <w:t xml:space="preserve"> і </w:t>
                      </w:r>
                      <w:r>
                        <w:rPr>
                          <w:sz w:val="16"/>
                          <w:lang w:val="uk-UA"/>
                        </w:rPr>
                        <w:t>М</w:t>
                      </w:r>
                      <w:proofErr w:type="spellStart"/>
                      <w:r w:rsidRPr="003A58BD">
                        <w:rPr>
                          <w:sz w:val="16"/>
                        </w:rPr>
                        <w:t>ісяця</w:t>
                      </w:r>
                      <w:proofErr w:type="spellEnd"/>
                      <w:r w:rsidRPr="003A58BD">
                        <w:rPr>
                          <w:sz w:val="16"/>
                        </w:rPr>
                        <w:t xml:space="preserve"> в </w:t>
                      </w:r>
                      <w:proofErr w:type="spellStart"/>
                      <w:r w:rsidRPr="003A58BD">
                        <w:rPr>
                          <w:sz w:val="16"/>
                        </w:rPr>
                        <w:t>мобільному</w:t>
                      </w:r>
                      <w:proofErr w:type="spellEnd"/>
                      <w:r w:rsidRPr="003A58BD">
                        <w:rPr>
                          <w:sz w:val="16"/>
                        </w:rPr>
                        <w:t xml:space="preserve"> </w:t>
                      </w:r>
                      <w:proofErr w:type="spellStart"/>
                      <w:r w:rsidRPr="003A58BD">
                        <w:rPr>
                          <w:sz w:val="16"/>
                        </w:rPr>
                        <w:t>навігаційному</w:t>
                      </w:r>
                      <w:proofErr w:type="spellEnd"/>
                      <w:r w:rsidRPr="003A58BD">
                        <w:rPr>
                          <w:sz w:val="16"/>
                        </w:rPr>
                        <w:t xml:space="preserve"> </w:t>
                      </w:r>
                      <w:proofErr w:type="spellStart"/>
                      <w:r w:rsidRPr="003A58BD">
                        <w:rPr>
                          <w:sz w:val="16"/>
                        </w:rPr>
                        <w:t>додатку</w:t>
                      </w:r>
                      <w:proofErr w:type="spellEnd"/>
                      <w:r w:rsidR="00141961">
                        <w:rPr>
                          <w:sz w:val="16"/>
                          <w:lang w:val="uk-UA"/>
                        </w:rPr>
                        <w:t>.</w:t>
                      </w:r>
                      <w:r w:rsidR="00B976EC">
                        <w:rPr>
                          <w:sz w:val="16"/>
                        </w:rPr>
                        <w:t xml:space="preserve"> </w:t>
                      </w:r>
                      <w:proofErr w:type="spellStart"/>
                      <w:r w:rsidR="00163857" w:rsidRPr="00163857">
                        <w:rPr>
                          <w:i/>
                          <w:sz w:val="16"/>
                        </w:rPr>
                        <w:t>Технічні</w:t>
                      </w:r>
                      <w:proofErr w:type="spellEnd"/>
                      <w:r w:rsidR="00163857" w:rsidRPr="00163857">
                        <w:rPr>
                          <w:i/>
                          <w:sz w:val="16"/>
                        </w:rPr>
                        <w:t xml:space="preserve"> науки та </w:t>
                      </w:r>
                      <w:proofErr w:type="spellStart"/>
                      <w:r w:rsidR="00163857" w:rsidRPr="00163857">
                        <w:rPr>
                          <w:i/>
                          <w:sz w:val="16"/>
                        </w:rPr>
                        <w:t>технології</w:t>
                      </w:r>
                      <w:proofErr w:type="spellEnd"/>
                      <w:r w:rsidR="00B976EC" w:rsidRPr="004C363D">
                        <w:rPr>
                          <w:i/>
                          <w:sz w:val="16"/>
                        </w:rPr>
                        <w:t>,</w:t>
                      </w:r>
                      <w:r w:rsidR="00B976EC" w:rsidRPr="007B3F39">
                        <w:rPr>
                          <w:sz w:val="16"/>
                        </w:rPr>
                        <w:t xml:space="preserve"> 202</w:t>
                      </w:r>
                      <w:r w:rsidR="00141961">
                        <w:rPr>
                          <w:sz w:val="16"/>
                          <w:lang w:val="uk-UA"/>
                        </w:rPr>
                        <w:t>6</w:t>
                      </w:r>
                      <w:r w:rsidR="00B976EC" w:rsidRPr="007B3F39">
                        <w:rPr>
                          <w:sz w:val="16"/>
                        </w:rPr>
                        <w:t>. № </w:t>
                      </w:r>
                      <w:r w:rsidR="001D44A2">
                        <w:rPr>
                          <w:sz w:val="16"/>
                          <w:lang w:val="uk-UA"/>
                        </w:rPr>
                        <w:t>2</w:t>
                      </w:r>
                      <w:r w:rsidR="00B976EC" w:rsidRPr="007B3F39">
                        <w:rPr>
                          <w:sz w:val="16"/>
                        </w:rPr>
                        <w:t>(</w:t>
                      </w:r>
                      <w:r w:rsidR="00B976EC">
                        <w:rPr>
                          <w:sz w:val="16"/>
                          <w:lang w:val="en-US"/>
                        </w:rPr>
                        <w:t>4</w:t>
                      </w:r>
                      <w:r w:rsidR="001D44A2">
                        <w:rPr>
                          <w:sz w:val="16"/>
                          <w:lang w:val="uk-UA"/>
                        </w:rPr>
                        <w:t>4</w:t>
                      </w:r>
                      <w:r w:rsidR="00B976EC" w:rsidRPr="007B3F39">
                        <w:rPr>
                          <w:sz w:val="16"/>
                        </w:rPr>
                        <w:t xml:space="preserve">). С. </w:t>
                      </w:r>
                      <w:r w:rsidR="00CB01F0">
                        <w:rPr>
                          <w:sz w:val="16"/>
                          <w:lang w:val="uk-UA"/>
                        </w:rPr>
                        <w:t>6</w:t>
                      </w:r>
                      <w:r w:rsidR="00150CAF">
                        <w:rPr>
                          <w:sz w:val="16"/>
                          <w:lang w:val="uk-UA"/>
                        </w:rPr>
                        <w:t>12-620</w:t>
                      </w:r>
                      <w:r w:rsidR="00B976EC">
                        <w:rPr>
                          <w:sz w:val="16"/>
                          <w:lang w:val="uk-UA"/>
                        </w:rPr>
                        <w:t>.</w:t>
                      </w:r>
                      <w:r w:rsidR="008B16B0">
                        <w:rPr>
                          <w:sz w:val="16"/>
                          <w:lang w:val="uk-UA"/>
                        </w:rPr>
                        <w:t xml:space="preserve"> </w:t>
                      </w:r>
                      <w:proofErr w:type="spellStart"/>
                      <w:r w:rsidR="008B16B0" w:rsidRPr="008B16B0">
                        <w:rPr>
                          <w:sz w:val="16"/>
                        </w:rPr>
                        <w:t>DOI</w:t>
                      </w:r>
                      <w:proofErr w:type="spellEnd"/>
                      <w:r w:rsidR="008B16B0" w:rsidRPr="008B16B0">
                        <w:rPr>
                          <w:sz w:val="16"/>
                        </w:rPr>
                        <w:t>: https://doi.org/10.25140/2411-5363-202</w:t>
                      </w:r>
                      <w:r w:rsidR="005C60B7">
                        <w:rPr>
                          <w:sz w:val="16"/>
                          <w:lang w:val="uk-UA"/>
                        </w:rPr>
                        <w:t>6</w:t>
                      </w:r>
                      <w:r w:rsidR="008B16B0" w:rsidRPr="008B16B0">
                        <w:rPr>
                          <w:sz w:val="16"/>
                        </w:rPr>
                        <w:t>-</w:t>
                      </w:r>
                      <w:r w:rsidR="001D44A2">
                        <w:rPr>
                          <w:sz w:val="16"/>
                          <w:lang w:val="uk-UA"/>
                        </w:rPr>
                        <w:t>2</w:t>
                      </w:r>
                      <w:r w:rsidR="008B16B0" w:rsidRPr="008B16B0">
                        <w:rPr>
                          <w:sz w:val="16"/>
                        </w:rPr>
                        <w:t>(4</w:t>
                      </w:r>
                      <w:r w:rsidR="001D44A2">
                        <w:rPr>
                          <w:sz w:val="16"/>
                          <w:lang w:val="uk-UA"/>
                        </w:rPr>
                        <w:t>4</w:t>
                      </w:r>
                      <w:r w:rsidR="008B16B0" w:rsidRPr="008B16B0">
                        <w:rPr>
                          <w:sz w:val="16"/>
                        </w:rPr>
                        <w:t>)-</w:t>
                      </w:r>
                      <w:r w:rsidR="00150CAF">
                        <w:rPr>
                          <w:sz w:val="16"/>
                          <w:lang w:val="uk-UA"/>
                        </w:rPr>
                        <w:t>612-620</w:t>
                      </w:r>
                      <w:r w:rsidR="00CB01F0">
                        <w:rPr>
                          <w:sz w:val="16"/>
                          <w:lang w:val="uk-UA"/>
                        </w:rPr>
                        <w:t>.</w:t>
                      </w:r>
                    </w:p>
                  </w:txbxContent>
                </v:textbox>
                <w10:wrap anchorx="page" anchory="page"/>
              </v:shape>
            </w:pict>
          </mc:Fallback>
        </mc:AlternateContent>
      </w:r>
    </w:p>
    <w:sectPr w:rsidR="003667B8" w:rsidRPr="003A58BD" w:rsidSect="00CC4CF7">
      <w:headerReference w:type="even" r:id="rId42"/>
      <w:headerReference w:type="default" r:id="rId43"/>
      <w:footerReference w:type="even" r:id="rId44"/>
      <w:footerReference w:type="default" r:id="rId45"/>
      <w:footerReference w:type="first" r:id="rId46"/>
      <w:pgSz w:w="11900" w:h="16840" w:code="9"/>
      <w:pgMar w:top="1418" w:right="1418" w:bottom="1418" w:left="1418" w:header="1020" w:footer="850" w:gutter="0"/>
      <w:pgNumType w:start="612"/>
      <w:cols w:space="284"/>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AE3C" w14:textId="77777777" w:rsidR="004A74A6" w:rsidRDefault="004A74A6" w:rsidP="009F2448">
      <w:r>
        <w:separator/>
      </w:r>
    </w:p>
  </w:endnote>
  <w:endnote w:type="continuationSeparator" w:id="0">
    <w:p w14:paraId="77743E4B" w14:textId="77777777" w:rsidR="004A74A6" w:rsidRDefault="004A74A6" w:rsidP="009F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STIX-Regular">
    <w:altName w:val="Times New Roman"/>
    <w:panose1 w:val="00000000000000000000"/>
    <w:charset w:val="00"/>
    <w:family w:val="roman"/>
    <w:notTrueType/>
    <w:pitch w:val="default"/>
  </w:font>
  <w:font w:name="MyriadPro-SemiboldSemiCnIt">
    <w:altName w:val="Times New Roman"/>
    <w:panose1 w:val="00000000000000000000"/>
    <w:charset w:val="00"/>
    <w:family w:val="roman"/>
    <w:notTrueType/>
    <w:pitch w:val="default"/>
  </w:font>
  <w:font w:name="MyriadPro-Semibold">
    <w:altName w:val="Calibri"/>
    <w:panose1 w:val="020B0603030403020204"/>
    <w:charset w:val="00"/>
    <w:family w:val="roman"/>
    <w:notTrueType/>
    <w:pitch w:val="default"/>
  </w:font>
  <w:font w:name="Rpxr">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auto"/>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Italic">
    <w:altName w:val="Times New Roman"/>
    <w:panose1 w:val="00000000000000000000"/>
    <w:charset w:val="00"/>
    <w:family w:val="roman"/>
    <w:notTrueType/>
    <w:pitch w:val="default"/>
  </w:font>
  <w:font w:name="Antiqua">
    <w:altName w:val="Bahnschrift Light"/>
    <w:charset w:val="00"/>
    <w:family w:val="swiss"/>
    <w:pitch w:val="variable"/>
    <w:sig w:usb0="00000001" w:usb1="00000000" w:usb2="00000000" w:usb3="00000000" w:csb0="00000005" w:csb1="00000000"/>
  </w:font>
  <w:font w:name="Lohit Devanagari">
    <w:altName w:val="Times New Roman"/>
    <w:charset w:val="01"/>
    <w:family w:val="roman"/>
    <w:pitch w:val="variable"/>
  </w:font>
  <w:font w:name="Liberation Mono">
    <w:altName w:val="Calibri"/>
    <w:charset w:val="CC"/>
    <w:family w:val="modern"/>
    <w:pitch w:val="fixed"/>
    <w:sig w:usb0="E0000AFF" w:usb1="400078FF" w:usb2="00000001" w:usb3="00000000" w:csb0="000001BF" w:csb1="00000000"/>
  </w:font>
  <w:font w:name="System">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etersburgC">
    <w:altName w:val="PetersburgC"/>
    <w:panose1 w:val="00000000000000000000"/>
    <w:charset w:val="00"/>
    <w:family w:val="roman"/>
    <w:notTrueType/>
    <w:pitch w:val="default"/>
    <w:sig w:usb0="00000003" w:usb1="00000000" w:usb2="00000000" w:usb3="00000000" w:csb0="00000001" w:csb1="00000000"/>
  </w:font>
  <w:font w:name="TextBookC">
    <w:altName w:val="Times New Roman"/>
    <w:panose1 w:val="00000000000000000000"/>
    <w:charset w:val="CC"/>
    <w:family w:val="swiss"/>
    <w:notTrueType/>
    <w:pitch w:val="default"/>
    <w:sig w:usb0="00000201" w:usb1="00000000" w:usb2="00000000" w:usb3="00000000" w:csb0="00000004"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UnitusDEEUltBol">
    <w:altName w:val="Arial"/>
    <w:panose1 w:val="00000000000000000000"/>
    <w:charset w:val="00"/>
    <w:family w:val="swiss"/>
    <w:notTrueType/>
    <w:pitch w:val="default"/>
    <w:sig w:usb0="00000003" w:usb1="00000000" w:usb2="00000000" w:usb3="00000000" w:csb0="00000001" w:csb1="00000000"/>
  </w:font>
  <w:font w:name="UnitusTEE">
    <w:altName w:val="Arial"/>
    <w:panose1 w:val="00000000000000000000"/>
    <w:charset w:val="00"/>
    <w:family w:val="swiss"/>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 w:name="SchoolBookCTT">
    <w:altName w:val="Times New Roman"/>
    <w:charset w:val="CC"/>
    <w:family w:val="auto"/>
    <w:pitch w:val="variable"/>
    <w:sig w:usb0="00000001" w:usb1="00000000" w:usb2="00000000" w:usb3="00000000" w:csb0="00000005" w:csb1="00000000"/>
  </w:font>
  <w:font w:name="OfficinaSansCTT">
    <w:altName w:val="Times New Roman"/>
    <w:charset w:val="CC"/>
    <w:family w:val="auto"/>
    <w:pitch w:val="variable"/>
    <w:sig w:usb0="00000001"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NSimSun">
    <w:altName w:val="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977894"/>
      <w:docPartObj>
        <w:docPartGallery w:val="Page Numbers (Bottom of Page)"/>
        <w:docPartUnique/>
      </w:docPartObj>
    </w:sdtPr>
    <w:sdtContent>
      <w:p w14:paraId="7D86C0D7" w14:textId="77777777" w:rsidR="00C61903" w:rsidRDefault="00C61903">
        <w:pPr>
          <w:pStyle w:val="ac"/>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11822"/>
      <w:docPartObj>
        <w:docPartGallery w:val="Page Numbers (Bottom of Page)"/>
        <w:docPartUnique/>
      </w:docPartObj>
    </w:sdtPr>
    <w:sdtContent>
      <w:p w14:paraId="7968D734" w14:textId="644C2D30" w:rsidR="00C61903" w:rsidRDefault="00C61903">
        <w:pPr>
          <w:pStyle w:val="ac"/>
          <w:jc w:val="center"/>
        </w:pPr>
        <w:r>
          <w:rPr>
            <w:noProof/>
          </w:rPr>
          <w:fldChar w:fldCharType="begin"/>
        </w:r>
        <w:r>
          <w:rPr>
            <w:noProof/>
          </w:rPr>
          <w:instrText>PAGE   \* MERGEFORMAT</w:instrText>
        </w:r>
        <w:r>
          <w:rPr>
            <w:noProof/>
          </w:rPr>
          <w:fldChar w:fldCharType="separate"/>
        </w:r>
        <w:r w:rsidR="000733A3">
          <w:rPr>
            <w:noProof/>
          </w:rPr>
          <w:t>234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1380" w14:textId="77777777" w:rsidR="00C61903" w:rsidRDefault="00C61903">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78F5" w14:textId="77777777" w:rsidR="004A74A6" w:rsidRDefault="004A74A6" w:rsidP="009F2448">
      <w:r>
        <w:separator/>
      </w:r>
    </w:p>
  </w:footnote>
  <w:footnote w:type="continuationSeparator" w:id="0">
    <w:p w14:paraId="1DAD2E50" w14:textId="77777777" w:rsidR="004A74A6" w:rsidRDefault="004A74A6" w:rsidP="009F2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D02" w14:textId="77777777" w:rsidR="00C61903" w:rsidRPr="00397B95" w:rsidRDefault="00C61903" w:rsidP="00D01C31">
    <w:pPr>
      <w:pStyle w:val="aa"/>
      <w:tabs>
        <w:tab w:val="clear" w:pos="4677"/>
        <w:tab w:val="clear" w:pos="9355"/>
        <w:tab w:val="right" w:pos="9072"/>
      </w:tabs>
      <w:jc w:val="right"/>
      <w:rPr>
        <w:lang w:val="en-US"/>
      </w:rPr>
    </w:pPr>
    <w:r>
      <w:rPr>
        <w:iCs/>
        <w:lang w:val="uk-UA"/>
      </w:rPr>
      <w:t>№ 1(23), 2021</w:t>
    </w:r>
    <w:r>
      <w:rPr>
        <w:iCs/>
        <w:lang w:val="en-US"/>
      </w:rPr>
      <w:tab/>
    </w:r>
    <w:proofErr w:type="spellStart"/>
    <w:r w:rsidRPr="00A92225">
      <w:rPr>
        <w:iCs/>
      </w:rPr>
      <w:t>ТЕХНІЧНІ</w:t>
    </w:r>
    <w:proofErr w:type="spellEnd"/>
    <w:r>
      <w:rPr>
        <w:iCs/>
        <w:lang w:val="uk-UA"/>
      </w:rPr>
      <w:t xml:space="preserve"> </w:t>
    </w:r>
    <w:r w:rsidRPr="00A92225">
      <w:rPr>
        <w:iCs/>
      </w:rPr>
      <w:t>НАУКИ</w:t>
    </w:r>
    <w:r>
      <w:rPr>
        <w:iCs/>
        <w:lang w:val="uk-UA"/>
      </w:rPr>
      <w:t xml:space="preserve"> </w:t>
    </w:r>
    <w:r w:rsidRPr="00A92225">
      <w:rPr>
        <w:iCs/>
      </w:rPr>
      <w:t>ТА</w:t>
    </w:r>
    <w:r>
      <w:rPr>
        <w:iCs/>
        <w:lang w:val="uk-UA"/>
      </w:rPr>
      <w:t xml:space="preserve"> </w:t>
    </w:r>
    <w:proofErr w:type="spellStart"/>
    <w:r w:rsidRPr="00A92225">
      <w:rPr>
        <w:iCs/>
      </w:rPr>
      <w:t>ТЕХНОЛОГІЇ</w:t>
    </w:r>
    <w:proofErr w:type="spellEnd"/>
  </w:p>
  <w:p w14:paraId="5B9109C1" w14:textId="77777777" w:rsidR="00C61903" w:rsidRPr="008F18A9" w:rsidRDefault="00C61903" w:rsidP="00D01C31">
    <w:pPr>
      <w:pStyle w:val="aa"/>
      <w:tabs>
        <w:tab w:val="clear" w:pos="4677"/>
        <w:tab w:val="clear" w:pos="9355"/>
        <w:tab w:val="left" w:pos="9795"/>
      </w:tabs>
      <w:rPr>
        <w:sz w:val="12"/>
        <w:lang w:val="uk-UA"/>
      </w:rPr>
    </w:pPr>
    <w:r>
      <w:rPr>
        <w:noProof/>
        <w:sz w:val="12"/>
      </w:rPr>
      <mc:AlternateContent>
        <mc:Choice Requires="wps">
          <w:drawing>
            <wp:anchor distT="4294967295" distB="4294967295" distL="114300" distR="114300" simplePos="0" relativeHeight="251659264" behindDoc="0" locked="0" layoutInCell="1" allowOverlap="1" wp14:anchorId="2B4D85C2" wp14:editId="58114016">
              <wp:simplePos x="0" y="0"/>
              <wp:positionH relativeFrom="page">
                <wp:posOffset>900430</wp:posOffset>
              </wp:positionH>
              <wp:positionV relativeFrom="paragraph">
                <wp:posOffset>53974</wp:posOffset>
              </wp:positionV>
              <wp:extent cx="5760085" cy="0"/>
              <wp:effectExtent l="0" t="19050" r="50165" b="38100"/>
              <wp:wrapNone/>
              <wp:docPr id="71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58E5C660" id="Прямая соединительная линия 10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0.9pt,4.25pt" to="52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" strokeweight="4.5pt">
              <v:stroke linestyle="thinThick"/>
              <w10:wrap anchorx="page"/>
            </v:line>
          </w:pict>
        </mc:Fallback>
      </mc:AlternateContent>
    </w:r>
    <w:r>
      <w:rPr>
        <w:sz w:val="12"/>
        <w:lang w:val="uk-UA"/>
      </w:rPr>
      <w:tab/>
    </w:r>
  </w:p>
  <w:p w14:paraId="66301DC2" w14:textId="77777777" w:rsidR="00C61903" w:rsidRPr="009217B3" w:rsidRDefault="00C61903" w:rsidP="00D01C31">
    <w:pPr>
      <w:pStyle w:val="aa"/>
      <w:jc w:val="right"/>
      <w:rPr>
        <w:lang w:val="en-US"/>
      </w:rPr>
    </w:pPr>
    <w:r w:rsidRPr="00A92225">
      <w:rPr>
        <w:bCs/>
        <w:iCs/>
        <w:lang w:val="en-US"/>
      </w:rPr>
      <w:t>TECHNICAL SCIENCES AND TECHNOLOG</w:t>
    </w:r>
    <w:r>
      <w:rPr>
        <w:bCs/>
        <w:iCs/>
        <w:lang w:val="en-US"/>
      </w:rPr>
      <w: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D03" w14:textId="2D58B560" w:rsidR="00C61903" w:rsidRPr="00A516F7" w:rsidRDefault="00C61903" w:rsidP="00D01C31">
    <w:pPr>
      <w:pStyle w:val="aa"/>
      <w:tabs>
        <w:tab w:val="clear" w:pos="4677"/>
        <w:tab w:val="clear" w:pos="9355"/>
        <w:tab w:val="right" w:pos="9072"/>
      </w:tabs>
      <w:jc w:val="right"/>
      <w:rPr>
        <w:lang w:val="uk-UA"/>
      </w:rPr>
    </w:pPr>
    <w:bookmarkStart w:id="1" w:name="_Hlk134106750"/>
    <w:bookmarkStart w:id="2" w:name="_Hlk134106751"/>
    <w:bookmarkStart w:id="3" w:name="_Hlk134106752"/>
    <w:bookmarkStart w:id="4" w:name="_Hlk134106753"/>
    <w:proofErr w:type="spellStart"/>
    <w:r w:rsidRPr="00A92225">
      <w:rPr>
        <w:iCs/>
      </w:rPr>
      <w:t>ТЕХНІЧНІ</w:t>
    </w:r>
    <w:proofErr w:type="spellEnd"/>
    <w:r>
      <w:rPr>
        <w:iCs/>
        <w:lang w:val="uk-UA"/>
      </w:rPr>
      <w:t xml:space="preserve"> </w:t>
    </w:r>
    <w:proofErr w:type="gramStart"/>
    <w:r w:rsidRPr="00A92225">
      <w:rPr>
        <w:iCs/>
      </w:rPr>
      <w:t>НАУКИ</w:t>
    </w:r>
    <w:proofErr w:type="gramEnd"/>
    <w:r>
      <w:rPr>
        <w:iCs/>
        <w:lang w:val="uk-UA"/>
      </w:rPr>
      <w:t xml:space="preserve"> </w:t>
    </w:r>
    <w:r w:rsidRPr="00A92225">
      <w:rPr>
        <w:iCs/>
      </w:rPr>
      <w:t>ТА</w:t>
    </w:r>
    <w:r>
      <w:rPr>
        <w:iCs/>
        <w:lang w:val="uk-UA"/>
      </w:rPr>
      <w:t xml:space="preserve"> </w:t>
    </w:r>
    <w:proofErr w:type="spellStart"/>
    <w:r w:rsidRPr="00A92225">
      <w:rPr>
        <w:iCs/>
      </w:rPr>
      <w:t>ТЕХНОЛОГІЇ</w:t>
    </w:r>
    <w:proofErr w:type="spellEnd"/>
    <w:r w:rsidRPr="000A16D8">
      <w:rPr>
        <w:iCs/>
        <w:lang w:val="en-US"/>
      </w:rPr>
      <w:tab/>
    </w:r>
    <w:r>
      <w:rPr>
        <w:iCs/>
        <w:lang w:val="uk-UA"/>
      </w:rPr>
      <w:t xml:space="preserve">№ </w:t>
    </w:r>
    <w:r w:rsidR="001D44A2">
      <w:rPr>
        <w:iCs/>
        <w:lang w:val="uk-UA"/>
      </w:rPr>
      <w:t>2</w:t>
    </w:r>
    <w:r>
      <w:rPr>
        <w:iCs/>
        <w:lang w:val="uk-UA"/>
      </w:rPr>
      <w:t>(</w:t>
    </w:r>
    <w:r w:rsidR="006D777A">
      <w:rPr>
        <w:iCs/>
        <w:lang w:val="uk-UA"/>
      </w:rPr>
      <w:t>4</w:t>
    </w:r>
    <w:r w:rsidR="001D44A2">
      <w:rPr>
        <w:iCs/>
        <w:lang w:val="uk-UA"/>
      </w:rPr>
      <w:t>4</w:t>
    </w:r>
    <w:r>
      <w:rPr>
        <w:iCs/>
        <w:lang w:val="uk-UA"/>
      </w:rPr>
      <w:t>), 202</w:t>
    </w:r>
    <w:r w:rsidR="00A516F7">
      <w:rPr>
        <w:iCs/>
        <w:lang w:val="uk-UA"/>
      </w:rPr>
      <w:t>6</w:t>
    </w:r>
  </w:p>
  <w:p w14:paraId="109AB543" w14:textId="77777777" w:rsidR="00C61903" w:rsidRPr="008F18A9" w:rsidRDefault="00C61903" w:rsidP="00D01C31">
    <w:pPr>
      <w:pStyle w:val="aa"/>
      <w:rPr>
        <w:sz w:val="12"/>
        <w:lang w:val="uk-UA"/>
      </w:rPr>
    </w:pPr>
    <w:r>
      <w:rPr>
        <w:noProof/>
        <w:sz w:val="12"/>
      </w:rPr>
      <mc:AlternateContent>
        <mc:Choice Requires="wps">
          <w:drawing>
            <wp:anchor distT="4294967295" distB="4294967295" distL="114300" distR="114300" simplePos="0" relativeHeight="251660288" behindDoc="0" locked="0" layoutInCell="1" allowOverlap="1" wp14:anchorId="28D47950" wp14:editId="7A3ECC6C">
              <wp:simplePos x="0" y="0"/>
              <wp:positionH relativeFrom="page">
                <wp:posOffset>900430</wp:posOffset>
              </wp:positionH>
              <wp:positionV relativeFrom="paragraph">
                <wp:posOffset>53974</wp:posOffset>
              </wp:positionV>
              <wp:extent cx="5760085" cy="0"/>
              <wp:effectExtent l="0" t="19050" r="50165" b="38100"/>
              <wp:wrapNone/>
              <wp:docPr id="71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7E09C12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70.9pt,4.25pt" to="524.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" strokeweight="4.5pt">
              <v:stroke linestyle="thinThick"/>
              <w10:wrap anchorx="page"/>
            </v:line>
          </w:pict>
        </mc:Fallback>
      </mc:AlternateContent>
    </w:r>
  </w:p>
  <w:p w14:paraId="1A289586" w14:textId="77777777" w:rsidR="00C61903" w:rsidRPr="009217B3" w:rsidRDefault="00C61903" w:rsidP="00CB0F0D">
    <w:pPr>
      <w:pStyle w:val="aa"/>
      <w:spacing w:after="120"/>
      <w:rPr>
        <w:lang w:val="en-US"/>
      </w:rPr>
    </w:pPr>
    <w:r w:rsidRPr="00A92225">
      <w:rPr>
        <w:bCs/>
        <w:iCs/>
        <w:lang w:val="en-US"/>
      </w:rPr>
      <w:t>TECHNICAL SCIENCES AND TECHNOLOG</w:t>
    </w:r>
    <w:r>
      <w:rPr>
        <w:bCs/>
        <w:iCs/>
        <w:lang w:val="en-US"/>
      </w:rPr>
      <w:t>IES</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5D84050"/>
    <w:name w:val="WW8Num6"/>
    <w:lvl w:ilvl="0">
      <w:start w:val="1"/>
      <w:numFmt w:val="decimal"/>
      <w:lvlText w:val="%1)"/>
      <w:lvlJc w:val="left"/>
      <w:pPr>
        <w:tabs>
          <w:tab w:val="num" w:pos="0"/>
        </w:tabs>
        <w:ind w:left="1004" w:hanging="360"/>
      </w:pPr>
      <w:rPr>
        <w:rFonts w:cs="Times New Roman"/>
        <w:color w:val="000000"/>
        <w:sz w:val="24"/>
        <w:szCs w:val="24"/>
      </w:r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720" w:hanging="360"/>
      </w:pPr>
      <w:rPr>
        <w:rFonts w:cs="Times New Roman"/>
        <w:color w:val="000000"/>
        <w:sz w:val="28"/>
        <w:szCs w:val="28"/>
      </w:rPr>
    </w:lvl>
  </w:abstractNum>
  <w:abstractNum w:abstractNumId="2" w15:restartNumberingAfterBreak="0">
    <w:nsid w:val="00000004"/>
    <w:multiLevelType w:val="multilevel"/>
    <w:tmpl w:val="00000004"/>
    <w:name w:val="WW8Num8"/>
    <w:lvl w:ilvl="0">
      <w:start w:val="1"/>
      <w:numFmt w:val="bullet"/>
      <w:lvlText w:val=""/>
      <w:lvlJc w:val="left"/>
      <w:pPr>
        <w:tabs>
          <w:tab w:val="num" w:pos="709"/>
        </w:tabs>
      </w:pPr>
      <w:rPr>
        <w:rFonts w:ascii="Symbol" w:hAnsi="Symbol"/>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5"/>
    <w:multiLevelType w:val="multilevel"/>
    <w:tmpl w:val="00000005"/>
    <w:name w:val="WW8Num19"/>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709"/>
        </w:tabs>
      </w:pPr>
      <w:rPr>
        <w:rFonts w:cs="Times New Roman"/>
        <w:sz w:val="28"/>
        <w:szCs w:val="28"/>
      </w:rPr>
    </w:lvl>
    <w:lvl w:ilvl="3">
      <w:start w:val="1"/>
      <w:numFmt w:val="decimal"/>
      <w:lvlText w:val="%4."/>
      <w:lvlJc w:val="left"/>
      <w:pPr>
        <w:tabs>
          <w:tab w:val="num" w:pos="709"/>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6"/>
    <w:multiLevelType w:val="singleLevel"/>
    <w:tmpl w:val="797E71F2"/>
    <w:name w:val="WW8Num34"/>
    <w:lvl w:ilvl="0">
      <w:start w:val="1"/>
      <w:numFmt w:val="decimal"/>
      <w:lvlText w:val="%1."/>
      <w:lvlJc w:val="left"/>
      <w:pPr>
        <w:tabs>
          <w:tab w:val="num" w:pos="0"/>
        </w:tabs>
        <w:ind w:left="1429" w:hanging="360"/>
      </w:pPr>
      <w:rPr>
        <w:rFonts w:cs="Times New Roman"/>
        <w:color w:val="auto"/>
        <w:sz w:val="28"/>
        <w:szCs w:val="28"/>
      </w:rPr>
    </w:lvl>
  </w:abstractNum>
  <w:abstractNum w:abstractNumId="5" w15:restartNumberingAfterBreak="0">
    <w:nsid w:val="00000007"/>
    <w:multiLevelType w:val="multilevel"/>
    <w:tmpl w:val="00000007"/>
    <w:name w:val="WW8Num38"/>
    <w:lvl w:ilvl="0">
      <w:start w:val="1"/>
      <w:numFmt w:val="decimal"/>
      <w:lvlText w:val="%1."/>
      <w:lvlJc w:val="left"/>
      <w:pPr>
        <w:tabs>
          <w:tab w:val="num" w:pos="720"/>
        </w:tabs>
        <w:ind w:left="720" w:hanging="360"/>
      </w:pPr>
      <w:rPr>
        <w:rFonts w:cs="Times New Roman"/>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singleLevel"/>
    <w:tmpl w:val="00000008"/>
    <w:name w:val="WW8Num39"/>
    <w:lvl w:ilvl="0">
      <w:start w:val="1"/>
      <w:numFmt w:val="decimal"/>
      <w:lvlText w:val="%1)"/>
      <w:lvlJc w:val="left"/>
      <w:pPr>
        <w:tabs>
          <w:tab w:val="num" w:pos="0"/>
        </w:tabs>
        <w:ind w:left="720" w:hanging="360"/>
      </w:pPr>
      <w:rPr>
        <w:rFonts w:cs="Times New Roman"/>
        <w:sz w:val="28"/>
        <w:szCs w:val="28"/>
      </w:rPr>
    </w:lvl>
  </w:abstractNum>
  <w:abstractNum w:abstractNumId="7" w15:restartNumberingAfterBreak="0">
    <w:nsid w:val="00000009"/>
    <w:multiLevelType w:val="multilevel"/>
    <w:tmpl w:val="00000009"/>
    <w:name w:val="WW8Num40"/>
    <w:lvl w:ilvl="0">
      <w:start w:val="1"/>
      <w:numFmt w:val="decimal"/>
      <w:lvlText w:val="%1)"/>
      <w:lvlJc w:val="left"/>
      <w:pPr>
        <w:tabs>
          <w:tab w:val="num" w:pos="709"/>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8" w15:restartNumberingAfterBreak="0">
    <w:nsid w:val="0000000A"/>
    <w:multiLevelType w:val="singleLevel"/>
    <w:tmpl w:val="0000000A"/>
    <w:name w:val="WW8Num41"/>
    <w:lvl w:ilvl="0">
      <w:start w:val="1"/>
      <w:numFmt w:val="bullet"/>
      <w:lvlText w:val=""/>
      <w:lvlJc w:val="left"/>
      <w:pPr>
        <w:tabs>
          <w:tab w:val="num" w:pos="0"/>
        </w:tabs>
        <w:ind w:left="720" w:hanging="360"/>
      </w:pPr>
      <w:rPr>
        <w:rFonts w:ascii="Symbol" w:hAnsi="Symbol" w:hint="default"/>
        <w:sz w:val="28"/>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bCs w:val="0"/>
      </w:rPr>
    </w:lvl>
  </w:abstractNum>
  <w:abstractNum w:abstractNumId="10" w15:restartNumberingAfterBreak="0">
    <w:nsid w:val="0000000C"/>
    <w:multiLevelType w:val="multilevel"/>
    <w:tmpl w:val="0000000C"/>
    <w:name w:val="WW8Num43"/>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1" w15:restartNumberingAfterBreak="0">
    <w:nsid w:val="0000000D"/>
    <w:multiLevelType w:val="singleLevel"/>
    <w:tmpl w:val="0000000D"/>
    <w:name w:val="WW8Num44"/>
    <w:lvl w:ilvl="0">
      <w:start w:val="1"/>
      <w:numFmt w:val="decimal"/>
      <w:lvlText w:val="%1)"/>
      <w:lvlJc w:val="left"/>
      <w:pPr>
        <w:tabs>
          <w:tab w:val="num" w:pos="0"/>
        </w:tabs>
        <w:ind w:left="720" w:hanging="360"/>
      </w:pPr>
      <w:rPr>
        <w:rFonts w:cs="Times New Roman"/>
        <w:sz w:val="28"/>
        <w:szCs w:val="28"/>
      </w:rPr>
    </w:lvl>
  </w:abstractNum>
  <w:abstractNum w:abstractNumId="12" w15:restartNumberingAfterBreak="0">
    <w:nsid w:val="0000000E"/>
    <w:multiLevelType w:val="singleLevel"/>
    <w:tmpl w:val="0000000E"/>
    <w:name w:val="WW8Num46"/>
    <w:lvl w:ilvl="0">
      <w:start w:val="1"/>
      <w:numFmt w:val="decimal"/>
      <w:lvlText w:val="%1)"/>
      <w:lvlJc w:val="left"/>
      <w:pPr>
        <w:tabs>
          <w:tab w:val="num" w:pos="0"/>
        </w:tabs>
        <w:ind w:left="720" w:hanging="360"/>
      </w:pPr>
      <w:rPr>
        <w:rFonts w:cs="Times New Roman"/>
      </w:rPr>
    </w:lvl>
  </w:abstractNum>
  <w:abstractNum w:abstractNumId="13" w15:restartNumberingAfterBreak="0">
    <w:nsid w:val="0000000F"/>
    <w:multiLevelType w:val="singleLevel"/>
    <w:tmpl w:val="0000000F"/>
    <w:name w:val="WW8Num48"/>
    <w:lvl w:ilvl="0">
      <w:start w:val="1"/>
      <w:numFmt w:val="bullet"/>
      <w:lvlText w:val=""/>
      <w:lvlJc w:val="left"/>
      <w:pPr>
        <w:tabs>
          <w:tab w:val="num" w:pos="0"/>
        </w:tabs>
        <w:ind w:left="1429" w:hanging="360"/>
      </w:pPr>
      <w:rPr>
        <w:rFonts w:ascii="Symbol" w:hAnsi="Symbol" w:hint="default"/>
        <w:color w:val="000000"/>
        <w:sz w:val="28"/>
      </w:rPr>
    </w:lvl>
  </w:abstractNum>
  <w:abstractNum w:abstractNumId="14" w15:restartNumberingAfterBreak="0">
    <w:nsid w:val="00000010"/>
    <w:multiLevelType w:val="singleLevel"/>
    <w:tmpl w:val="00000010"/>
    <w:name w:val="WW8Num49"/>
    <w:lvl w:ilvl="0">
      <w:start w:val="1"/>
      <w:numFmt w:val="bullet"/>
      <w:lvlText w:val="–"/>
      <w:lvlJc w:val="left"/>
      <w:pPr>
        <w:tabs>
          <w:tab w:val="num" w:pos="0"/>
        </w:tabs>
        <w:ind w:left="720" w:hanging="360"/>
      </w:pPr>
      <w:rPr>
        <w:rFonts w:ascii="Times New Roman" w:hAnsi="Times New Roman" w:hint="default"/>
        <w:sz w:val="28"/>
      </w:rPr>
    </w:lvl>
  </w:abstractNum>
  <w:abstractNum w:abstractNumId="15" w15:restartNumberingAfterBreak="0">
    <w:nsid w:val="00000011"/>
    <w:multiLevelType w:val="singleLevel"/>
    <w:tmpl w:val="00000011"/>
    <w:name w:val="WW8Num50"/>
    <w:lvl w:ilvl="0">
      <w:start w:val="1"/>
      <w:numFmt w:val="bullet"/>
      <w:lvlText w:val=""/>
      <w:lvlJc w:val="left"/>
      <w:pPr>
        <w:tabs>
          <w:tab w:val="num" w:pos="0"/>
        </w:tabs>
        <w:ind w:left="720" w:hanging="360"/>
      </w:pPr>
      <w:rPr>
        <w:rFonts w:ascii="Symbol" w:hAnsi="Symbol" w:hint="default"/>
        <w:sz w:val="28"/>
      </w:rPr>
    </w:lvl>
  </w:abstractNum>
  <w:abstractNum w:abstractNumId="16" w15:restartNumberingAfterBreak="0">
    <w:nsid w:val="00000012"/>
    <w:multiLevelType w:val="singleLevel"/>
    <w:tmpl w:val="00000012"/>
    <w:name w:val="WW8Num51"/>
    <w:lvl w:ilvl="0">
      <w:start w:val="1"/>
      <w:numFmt w:val="bullet"/>
      <w:lvlText w:val="–"/>
      <w:lvlJc w:val="left"/>
      <w:pPr>
        <w:tabs>
          <w:tab w:val="num" w:pos="0"/>
        </w:tabs>
        <w:ind w:left="720" w:hanging="360"/>
      </w:pPr>
      <w:rPr>
        <w:rFonts w:ascii="Times New Roman" w:hAnsi="Times New Roman" w:hint="default"/>
        <w:sz w:val="28"/>
      </w:rPr>
    </w:lvl>
  </w:abstractNum>
  <w:abstractNum w:abstractNumId="17" w15:restartNumberingAfterBreak="0">
    <w:nsid w:val="00000013"/>
    <w:multiLevelType w:val="singleLevel"/>
    <w:tmpl w:val="00000013"/>
    <w:name w:val="WW8Num53"/>
    <w:lvl w:ilvl="0">
      <w:start w:val="1"/>
      <w:numFmt w:val="bullet"/>
      <w:lvlText w:val=""/>
      <w:lvlJc w:val="left"/>
      <w:pPr>
        <w:tabs>
          <w:tab w:val="num" w:pos="0"/>
        </w:tabs>
        <w:ind w:left="1429" w:hanging="360"/>
      </w:pPr>
      <w:rPr>
        <w:rFonts w:ascii="Symbol" w:hAnsi="Symbol" w:hint="default"/>
        <w:color w:val="222222"/>
        <w:sz w:val="28"/>
      </w:rPr>
    </w:lvl>
  </w:abstractNum>
  <w:abstractNum w:abstractNumId="18" w15:restartNumberingAfterBreak="0">
    <w:nsid w:val="00000014"/>
    <w:multiLevelType w:val="singleLevel"/>
    <w:tmpl w:val="00000014"/>
    <w:name w:val="WW8Num54"/>
    <w:lvl w:ilvl="0">
      <w:start w:val="1"/>
      <w:numFmt w:val="decimal"/>
      <w:lvlText w:val="%1)"/>
      <w:lvlJc w:val="left"/>
      <w:pPr>
        <w:tabs>
          <w:tab w:val="num" w:pos="0"/>
        </w:tabs>
        <w:ind w:left="720" w:hanging="360"/>
      </w:pPr>
      <w:rPr>
        <w:rFonts w:cs="Times New Roman"/>
      </w:rPr>
    </w:lvl>
  </w:abstractNum>
  <w:abstractNum w:abstractNumId="19" w15:restartNumberingAfterBreak="0">
    <w:nsid w:val="00000015"/>
    <w:multiLevelType w:val="singleLevel"/>
    <w:tmpl w:val="00000015"/>
    <w:name w:val="WW8Num55"/>
    <w:lvl w:ilvl="0">
      <w:start w:val="1"/>
      <w:numFmt w:val="bullet"/>
      <w:lvlText w:val="–"/>
      <w:lvlJc w:val="left"/>
      <w:pPr>
        <w:tabs>
          <w:tab w:val="num" w:pos="0"/>
        </w:tabs>
        <w:ind w:left="1069" w:hanging="360"/>
      </w:pPr>
      <w:rPr>
        <w:rFonts w:ascii="Times New Roman" w:hAnsi="Times New Roman" w:hint="default"/>
        <w:sz w:val="28"/>
      </w:rPr>
    </w:lvl>
  </w:abstractNum>
  <w:abstractNum w:abstractNumId="20" w15:restartNumberingAfterBreak="0">
    <w:nsid w:val="00000016"/>
    <w:multiLevelType w:val="singleLevel"/>
    <w:tmpl w:val="00000016"/>
    <w:name w:val="WW8Num56"/>
    <w:lvl w:ilvl="0">
      <w:start w:val="1"/>
      <w:numFmt w:val="bullet"/>
      <w:lvlText w:val="–"/>
      <w:lvlJc w:val="left"/>
      <w:pPr>
        <w:tabs>
          <w:tab w:val="num" w:pos="0"/>
        </w:tabs>
        <w:ind w:left="1429" w:hanging="360"/>
      </w:pPr>
      <w:rPr>
        <w:rFonts w:ascii="Times New Roman" w:hAnsi="Times New Roman" w:hint="default"/>
      </w:rPr>
    </w:lvl>
  </w:abstractNum>
  <w:abstractNum w:abstractNumId="21" w15:restartNumberingAfterBreak="0">
    <w:nsid w:val="00000017"/>
    <w:multiLevelType w:val="singleLevel"/>
    <w:tmpl w:val="00000017"/>
    <w:name w:val="WW8Num57"/>
    <w:lvl w:ilvl="0">
      <w:start w:val="1"/>
      <w:numFmt w:val="bullet"/>
      <w:lvlText w:val="–"/>
      <w:lvlJc w:val="left"/>
      <w:pPr>
        <w:tabs>
          <w:tab w:val="num" w:pos="0"/>
        </w:tabs>
        <w:ind w:left="720" w:hanging="360"/>
      </w:pPr>
      <w:rPr>
        <w:rFonts w:ascii="Times New Roman" w:hAnsi="Times New Roman" w:hint="default"/>
        <w:sz w:val="28"/>
      </w:rPr>
    </w:lvl>
  </w:abstractNum>
  <w:abstractNum w:abstractNumId="22" w15:restartNumberingAfterBreak="0">
    <w:nsid w:val="00000018"/>
    <w:multiLevelType w:val="singleLevel"/>
    <w:tmpl w:val="00000018"/>
    <w:name w:val="WW8Num58"/>
    <w:lvl w:ilvl="0">
      <w:start w:val="1"/>
      <w:numFmt w:val="bullet"/>
      <w:lvlText w:val=""/>
      <w:lvlJc w:val="left"/>
      <w:pPr>
        <w:tabs>
          <w:tab w:val="num" w:pos="0"/>
        </w:tabs>
        <w:ind w:left="720" w:hanging="360"/>
      </w:pPr>
      <w:rPr>
        <w:rFonts w:ascii="Symbol" w:hAnsi="Symbol" w:hint="default"/>
        <w:sz w:val="28"/>
      </w:rPr>
    </w:lvl>
  </w:abstractNum>
  <w:abstractNum w:abstractNumId="23" w15:restartNumberingAfterBreak="0">
    <w:nsid w:val="00000019"/>
    <w:multiLevelType w:val="singleLevel"/>
    <w:tmpl w:val="00000019"/>
    <w:name w:val="WW8Num59"/>
    <w:lvl w:ilvl="0">
      <w:start w:val="1"/>
      <w:numFmt w:val="bullet"/>
      <w:lvlText w:val="–"/>
      <w:lvlJc w:val="left"/>
      <w:pPr>
        <w:tabs>
          <w:tab w:val="num" w:pos="0"/>
        </w:tabs>
        <w:ind w:left="720" w:hanging="360"/>
      </w:pPr>
      <w:rPr>
        <w:rFonts w:ascii="Times New Roman" w:hAnsi="Times New Roman" w:hint="default"/>
        <w:sz w:val="28"/>
      </w:rPr>
    </w:lvl>
  </w:abstractNum>
  <w:abstractNum w:abstractNumId="24" w15:restartNumberingAfterBreak="0">
    <w:nsid w:val="0000001A"/>
    <w:multiLevelType w:val="singleLevel"/>
    <w:tmpl w:val="0000001A"/>
    <w:name w:val="WW8Num60"/>
    <w:lvl w:ilvl="0">
      <w:start w:val="1"/>
      <w:numFmt w:val="bullet"/>
      <w:lvlText w:val=""/>
      <w:lvlJc w:val="left"/>
      <w:pPr>
        <w:tabs>
          <w:tab w:val="num" w:pos="0"/>
        </w:tabs>
        <w:ind w:left="1647" w:hanging="360"/>
      </w:pPr>
      <w:rPr>
        <w:rFonts w:ascii="Symbol" w:hAnsi="Symbol" w:hint="default"/>
      </w:rPr>
    </w:lvl>
  </w:abstractNum>
  <w:abstractNum w:abstractNumId="25" w15:restartNumberingAfterBreak="0">
    <w:nsid w:val="0000001B"/>
    <w:multiLevelType w:val="multilevel"/>
    <w:tmpl w:val="0000001B"/>
    <w:name w:val="WW8Num61"/>
    <w:lvl w:ilvl="0">
      <w:start w:val="1"/>
      <w:numFmt w:val="decimal"/>
      <w:lvlText w:val="%1."/>
      <w:lvlJc w:val="left"/>
      <w:pPr>
        <w:tabs>
          <w:tab w:val="num" w:pos="0"/>
        </w:tabs>
      </w:pPr>
      <w:rPr>
        <w:rFonts w:cs="Times New Roman"/>
      </w:rPr>
    </w:lvl>
    <w:lvl w:ilvl="1">
      <w:start w:val="1"/>
      <w:numFmt w:val="decimal"/>
      <w:lvlText w:val="%2)"/>
      <w:lvlJc w:val="left"/>
      <w:pPr>
        <w:tabs>
          <w:tab w:val="num" w:pos="709"/>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6" w15:restartNumberingAfterBreak="0">
    <w:nsid w:val="0000001C"/>
    <w:multiLevelType w:val="singleLevel"/>
    <w:tmpl w:val="0000001C"/>
    <w:name w:val="WW8Num62"/>
    <w:lvl w:ilvl="0">
      <w:start w:val="1"/>
      <w:numFmt w:val="bullet"/>
      <w:lvlText w:val="–"/>
      <w:lvlJc w:val="left"/>
      <w:pPr>
        <w:tabs>
          <w:tab w:val="num" w:pos="709"/>
        </w:tabs>
        <w:ind w:left="720" w:hanging="360"/>
      </w:pPr>
      <w:rPr>
        <w:rFonts w:ascii="Times New Roman" w:hAnsi="Times New Roman" w:hint="default"/>
        <w:sz w:val="28"/>
      </w:rPr>
    </w:lvl>
  </w:abstractNum>
  <w:abstractNum w:abstractNumId="27" w15:restartNumberingAfterBreak="0">
    <w:nsid w:val="096C303E"/>
    <w:multiLevelType w:val="multilevel"/>
    <w:tmpl w:val="EB50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864E23"/>
    <w:multiLevelType w:val="multilevel"/>
    <w:tmpl w:val="B218CF5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9" w15:restartNumberingAfterBreak="0">
    <w:nsid w:val="0F770307"/>
    <w:multiLevelType w:val="hybridMultilevel"/>
    <w:tmpl w:val="CADE5F4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1F4011B7"/>
    <w:multiLevelType w:val="multilevel"/>
    <w:tmpl w:val="EDDA70A8"/>
    <w:lvl w:ilvl="0">
      <w:start w:val="1"/>
      <w:numFmt w:val="decimal"/>
      <w:pStyle w:val="ReferenceItems"/>
      <w:lvlText w:val="%1."/>
      <w:lvlJc w:val="left"/>
      <w:pPr>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D01EEA"/>
    <w:multiLevelType w:val="hybridMultilevel"/>
    <w:tmpl w:val="7FBCCF30"/>
    <w:styleLink w:val="Lettered"/>
    <w:lvl w:ilvl="0" w:tplc="1D664318">
      <w:start w:val="1"/>
      <w:numFmt w:val="decimal"/>
      <w:lvlText w:val="%1)"/>
      <w:lvlJc w:val="left"/>
      <w:pPr>
        <w:tabs>
          <w:tab w:val="num" w:pos="818"/>
        </w:tabs>
        <w:ind w:left="393" w:firstLine="32"/>
      </w:pPr>
      <w:rPr>
        <w:rFonts w:hAnsi="Arial Unicode MS"/>
        <w:caps w:val="0"/>
        <w:smallCaps w:val="0"/>
        <w:strike w:val="0"/>
        <w:dstrike w:val="0"/>
        <w:outline w:val="0"/>
        <w:emboss w:val="0"/>
        <w:imprint w:val="0"/>
        <w:spacing w:val="0"/>
        <w:w w:val="100"/>
        <w:kern w:val="0"/>
        <w:position w:val="0"/>
        <w:highlight w:val="none"/>
        <w:vertAlign w:val="baseline"/>
      </w:rPr>
    </w:lvl>
    <w:lvl w:ilvl="1" w:tplc="7B64139E">
      <w:start w:val="1"/>
      <w:numFmt w:val="decimal"/>
      <w:lvlText w:val="%2)"/>
      <w:lvlJc w:val="left"/>
      <w:pPr>
        <w:tabs>
          <w:tab w:val="num" w:pos="1178"/>
        </w:tabs>
        <w:ind w:left="753" w:firstLine="32"/>
      </w:pPr>
      <w:rPr>
        <w:rFonts w:hAnsi="Arial Unicode MS"/>
        <w:caps w:val="0"/>
        <w:smallCaps w:val="0"/>
        <w:strike w:val="0"/>
        <w:dstrike w:val="0"/>
        <w:outline w:val="0"/>
        <w:emboss w:val="0"/>
        <w:imprint w:val="0"/>
        <w:spacing w:val="0"/>
        <w:w w:val="100"/>
        <w:kern w:val="0"/>
        <w:position w:val="0"/>
        <w:highlight w:val="none"/>
        <w:vertAlign w:val="baseline"/>
      </w:rPr>
    </w:lvl>
    <w:lvl w:ilvl="2" w:tplc="FCE8EAE0">
      <w:start w:val="1"/>
      <w:numFmt w:val="decimal"/>
      <w:lvlText w:val="%3)"/>
      <w:lvlJc w:val="left"/>
      <w:pPr>
        <w:tabs>
          <w:tab w:val="num" w:pos="1538"/>
        </w:tabs>
        <w:ind w:left="1113" w:firstLine="32"/>
      </w:pPr>
      <w:rPr>
        <w:rFonts w:hAnsi="Arial Unicode MS"/>
        <w:caps w:val="0"/>
        <w:smallCaps w:val="0"/>
        <w:strike w:val="0"/>
        <w:dstrike w:val="0"/>
        <w:outline w:val="0"/>
        <w:emboss w:val="0"/>
        <w:imprint w:val="0"/>
        <w:spacing w:val="0"/>
        <w:w w:val="100"/>
        <w:kern w:val="0"/>
        <w:position w:val="0"/>
        <w:highlight w:val="none"/>
        <w:vertAlign w:val="baseline"/>
      </w:rPr>
    </w:lvl>
    <w:lvl w:ilvl="3" w:tplc="14B018CE">
      <w:start w:val="1"/>
      <w:numFmt w:val="decimal"/>
      <w:lvlText w:val="%4)"/>
      <w:lvlJc w:val="left"/>
      <w:pPr>
        <w:tabs>
          <w:tab w:val="num" w:pos="1898"/>
        </w:tabs>
        <w:ind w:left="1473" w:firstLine="32"/>
      </w:pPr>
      <w:rPr>
        <w:rFonts w:hAnsi="Arial Unicode MS"/>
        <w:caps w:val="0"/>
        <w:smallCaps w:val="0"/>
        <w:strike w:val="0"/>
        <w:dstrike w:val="0"/>
        <w:outline w:val="0"/>
        <w:emboss w:val="0"/>
        <w:imprint w:val="0"/>
        <w:spacing w:val="0"/>
        <w:w w:val="100"/>
        <w:kern w:val="0"/>
        <w:position w:val="0"/>
        <w:highlight w:val="none"/>
        <w:vertAlign w:val="baseline"/>
      </w:rPr>
    </w:lvl>
    <w:lvl w:ilvl="4" w:tplc="F6B042D8">
      <w:start w:val="1"/>
      <w:numFmt w:val="decimal"/>
      <w:lvlText w:val="%5)"/>
      <w:lvlJc w:val="left"/>
      <w:pPr>
        <w:tabs>
          <w:tab w:val="num" w:pos="2258"/>
        </w:tabs>
        <w:ind w:left="1833" w:firstLine="32"/>
      </w:pPr>
      <w:rPr>
        <w:rFonts w:hAnsi="Arial Unicode MS"/>
        <w:caps w:val="0"/>
        <w:smallCaps w:val="0"/>
        <w:strike w:val="0"/>
        <w:dstrike w:val="0"/>
        <w:outline w:val="0"/>
        <w:emboss w:val="0"/>
        <w:imprint w:val="0"/>
        <w:spacing w:val="0"/>
        <w:w w:val="100"/>
        <w:kern w:val="0"/>
        <w:position w:val="0"/>
        <w:highlight w:val="none"/>
        <w:vertAlign w:val="baseline"/>
      </w:rPr>
    </w:lvl>
    <w:lvl w:ilvl="5" w:tplc="C7CEA9A4">
      <w:start w:val="1"/>
      <w:numFmt w:val="decimal"/>
      <w:lvlText w:val="%6)"/>
      <w:lvlJc w:val="left"/>
      <w:pPr>
        <w:tabs>
          <w:tab w:val="num" w:pos="2618"/>
        </w:tabs>
        <w:ind w:left="2193" w:firstLine="32"/>
      </w:pPr>
      <w:rPr>
        <w:rFonts w:hAnsi="Arial Unicode MS"/>
        <w:caps w:val="0"/>
        <w:smallCaps w:val="0"/>
        <w:strike w:val="0"/>
        <w:dstrike w:val="0"/>
        <w:outline w:val="0"/>
        <w:emboss w:val="0"/>
        <w:imprint w:val="0"/>
        <w:spacing w:val="0"/>
        <w:w w:val="100"/>
        <w:kern w:val="0"/>
        <w:position w:val="0"/>
        <w:highlight w:val="none"/>
        <w:vertAlign w:val="baseline"/>
      </w:rPr>
    </w:lvl>
    <w:lvl w:ilvl="6" w:tplc="A69884E4">
      <w:start w:val="1"/>
      <w:numFmt w:val="decimal"/>
      <w:lvlText w:val="%7)"/>
      <w:lvlJc w:val="left"/>
      <w:pPr>
        <w:tabs>
          <w:tab w:val="num" w:pos="2978"/>
        </w:tabs>
        <w:ind w:left="2553" w:firstLine="32"/>
      </w:pPr>
      <w:rPr>
        <w:rFonts w:hAnsi="Arial Unicode MS"/>
        <w:caps w:val="0"/>
        <w:smallCaps w:val="0"/>
        <w:strike w:val="0"/>
        <w:dstrike w:val="0"/>
        <w:outline w:val="0"/>
        <w:emboss w:val="0"/>
        <w:imprint w:val="0"/>
        <w:spacing w:val="0"/>
        <w:w w:val="100"/>
        <w:kern w:val="0"/>
        <w:position w:val="0"/>
        <w:highlight w:val="none"/>
        <w:vertAlign w:val="baseline"/>
      </w:rPr>
    </w:lvl>
    <w:lvl w:ilvl="7" w:tplc="A2D69E90">
      <w:start w:val="1"/>
      <w:numFmt w:val="decimal"/>
      <w:lvlText w:val="%8)"/>
      <w:lvlJc w:val="left"/>
      <w:pPr>
        <w:tabs>
          <w:tab w:val="num" w:pos="3338"/>
        </w:tabs>
        <w:ind w:left="2913" w:firstLine="32"/>
      </w:pPr>
      <w:rPr>
        <w:rFonts w:hAnsi="Arial Unicode MS"/>
        <w:caps w:val="0"/>
        <w:smallCaps w:val="0"/>
        <w:strike w:val="0"/>
        <w:dstrike w:val="0"/>
        <w:outline w:val="0"/>
        <w:emboss w:val="0"/>
        <w:imprint w:val="0"/>
        <w:spacing w:val="0"/>
        <w:w w:val="100"/>
        <w:kern w:val="0"/>
        <w:position w:val="0"/>
        <w:highlight w:val="none"/>
        <w:vertAlign w:val="baseline"/>
      </w:rPr>
    </w:lvl>
    <w:lvl w:ilvl="8" w:tplc="77E862AC">
      <w:start w:val="1"/>
      <w:numFmt w:val="decimal"/>
      <w:lvlText w:val="%9)"/>
      <w:lvlJc w:val="left"/>
      <w:pPr>
        <w:tabs>
          <w:tab w:val="num" w:pos="3698"/>
        </w:tabs>
        <w:ind w:left="3273" w:firstLine="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3B3BF6"/>
    <w:multiLevelType w:val="hybridMultilevel"/>
    <w:tmpl w:val="55F29A44"/>
    <w:lvl w:ilvl="0" w:tplc="97E824CC">
      <w:start w:val="1"/>
      <w:numFmt w:val="decimal"/>
      <w:pStyle w:val="a"/>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33A90985"/>
    <w:multiLevelType w:val="hybridMultilevel"/>
    <w:tmpl w:val="A7644850"/>
    <w:lvl w:ilvl="0" w:tplc="AE0CB786">
      <w:start w:val="1"/>
      <w:numFmt w:val="decimal"/>
      <w:pStyle w:val="litelm"/>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3C787F73"/>
    <w:multiLevelType w:val="multilevel"/>
    <w:tmpl w:val="4886BF6E"/>
    <w:styleLink w:val="CurrentList1"/>
    <w:lvl w:ilvl="0">
      <w:start w:val="1"/>
      <w:numFmt w:val="bullet"/>
      <w:lvlText w:val="-"/>
      <w:lvlJc w:val="left"/>
      <w:pPr>
        <w:ind w:left="2585" w:hanging="360"/>
      </w:pPr>
      <w:rPr>
        <w:rFonts w:ascii="Symbol" w:hAnsi="Symbol" w:hint="default"/>
      </w:rPr>
    </w:lvl>
    <w:lvl w:ilvl="1">
      <w:start w:val="1"/>
      <w:numFmt w:val="bullet"/>
      <w:lvlText w:val="o"/>
      <w:lvlJc w:val="left"/>
      <w:pPr>
        <w:ind w:left="3305" w:hanging="360"/>
      </w:pPr>
      <w:rPr>
        <w:rFonts w:ascii="Courier New" w:hAnsi="Courier New" w:cs="Courier New" w:hint="default"/>
      </w:rPr>
    </w:lvl>
    <w:lvl w:ilvl="2">
      <w:start w:val="1"/>
      <w:numFmt w:val="bullet"/>
      <w:lvlText w:val=""/>
      <w:lvlJc w:val="left"/>
      <w:pPr>
        <w:ind w:left="4025" w:hanging="360"/>
      </w:pPr>
      <w:rPr>
        <w:rFonts w:ascii="Wingdings" w:hAnsi="Wingdings" w:hint="default"/>
      </w:rPr>
    </w:lvl>
    <w:lvl w:ilvl="3">
      <w:start w:val="1"/>
      <w:numFmt w:val="bullet"/>
      <w:lvlText w:val=""/>
      <w:lvlJc w:val="left"/>
      <w:pPr>
        <w:ind w:left="4745" w:hanging="360"/>
      </w:pPr>
      <w:rPr>
        <w:rFonts w:ascii="Symbol" w:hAnsi="Symbol" w:hint="default"/>
      </w:rPr>
    </w:lvl>
    <w:lvl w:ilvl="4">
      <w:start w:val="1"/>
      <w:numFmt w:val="bullet"/>
      <w:lvlText w:val="o"/>
      <w:lvlJc w:val="left"/>
      <w:pPr>
        <w:ind w:left="5465" w:hanging="360"/>
      </w:pPr>
      <w:rPr>
        <w:rFonts w:ascii="Courier New" w:hAnsi="Courier New" w:cs="Courier New" w:hint="default"/>
      </w:rPr>
    </w:lvl>
    <w:lvl w:ilvl="5">
      <w:start w:val="1"/>
      <w:numFmt w:val="bullet"/>
      <w:lvlText w:val=""/>
      <w:lvlJc w:val="left"/>
      <w:pPr>
        <w:ind w:left="6185" w:hanging="360"/>
      </w:pPr>
      <w:rPr>
        <w:rFonts w:ascii="Wingdings" w:hAnsi="Wingdings" w:hint="default"/>
      </w:rPr>
    </w:lvl>
    <w:lvl w:ilvl="6">
      <w:start w:val="1"/>
      <w:numFmt w:val="bullet"/>
      <w:lvlText w:val=""/>
      <w:lvlJc w:val="left"/>
      <w:pPr>
        <w:ind w:left="6905" w:hanging="360"/>
      </w:pPr>
      <w:rPr>
        <w:rFonts w:ascii="Symbol" w:hAnsi="Symbol" w:hint="default"/>
      </w:rPr>
    </w:lvl>
    <w:lvl w:ilvl="7">
      <w:start w:val="1"/>
      <w:numFmt w:val="bullet"/>
      <w:lvlText w:val="o"/>
      <w:lvlJc w:val="left"/>
      <w:pPr>
        <w:ind w:left="7625" w:hanging="360"/>
      </w:pPr>
      <w:rPr>
        <w:rFonts w:ascii="Courier New" w:hAnsi="Courier New" w:cs="Courier New" w:hint="default"/>
      </w:rPr>
    </w:lvl>
    <w:lvl w:ilvl="8">
      <w:start w:val="1"/>
      <w:numFmt w:val="bullet"/>
      <w:lvlText w:val=""/>
      <w:lvlJc w:val="left"/>
      <w:pPr>
        <w:ind w:left="8345" w:hanging="360"/>
      </w:pPr>
      <w:rPr>
        <w:rFonts w:ascii="Wingdings" w:hAnsi="Wingdings" w:hint="default"/>
      </w:rPr>
    </w:lvl>
  </w:abstractNum>
  <w:abstractNum w:abstractNumId="35" w15:restartNumberingAfterBreak="0">
    <w:nsid w:val="45FC17FA"/>
    <w:multiLevelType w:val="hybridMultilevel"/>
    <w:tmpl w:val="F61882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853628F"/>
    <w:multiLevelType w:val="hybridMultilevel"/>
    <w:tmpl w:val="39E693AC"/>
    <w:lvl w:ilvl="0" w:tplc="71C27F14">
      <w:start w:val="1"/>
      <w:numFmt w:val="decimal"/>
      <w:pStyle w:val="AiMTReference"/>
      <w:lvlText w:val="[%1]"/>
      <w:lvlJc w:val="left"/>
      <w:pPr>
        <w:tabs>
          <w:tab w:val="num" w:pos="794"/>
        </w:tabs>
        <w:ind w:left="794" w:hanging="567"/>
      </w:pPr>
      <w:rPr>
        <w:rFonts w:hint="default"/>
      </w:rPr>
    </w:lvl>
    <w:lvl w:ilvl="1" w:tplc="914EC858">
      <w:numFmt w:val="bullet"/>
      <w:lvlText w:val="-"/>
      <w:lvlJc w:val="left"/>
      <w:pPr>
        <w:tabs>
          <w:tab w:val="num" w:pos="1667"/>
        </w:tabs>
        <w:ind w:left="1667" w:hanging="360"/>
      </w:pPr>
      <w:rPr>
        <w:rFonts w:ascii="Times New Roman" w:eastAsia="Times New Roman" w:hAnsi="Times New Roman" w:cs="Times New Roman" w:hint="default"/>
      </w:r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37" w15:restartNumberingAfterBreak="0">
    <w:nsid w:val="51D5286F"/>
    <w:multiLevelType w:val="hybridMultilevel"/>
    <w:tmpl w:val="1932D658"/>
    <w:lvl w:ilvl="0" w:tplc="9080FFF8">
      <w:start w:val="1"/>
      <w:numFmt w:val="decimal"/>
      <w:pStyle w:val="a0"/>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64265BA"/>
    <w:multiLevelType w:val="hybridMultilevel"/>
    <w:tmpl w:val="AC84DDBA"/>
    <w:lvl w:ilvl="0" w:tplc="B818FDDC">
      <w:start w:val="1"/>
      <w:numFmt w:val="decimal"/>
      <w:pStyle w:val="a1"/>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9" w15:restartNumberingAfterBreak="0">
    <w:nsid w:val="57F632DB"/>
    <w:multiLevelType w:val="hybridMultilevel"/>
    <w:tmpl w:val="7FCAE792"/>
    <w:lvl w:ilvl="0" w:tplc="F56E3160">
      <w:start w:val="1"/>
      <w:numFmt w:val="bullet"/>
      <w:pStyle w:val="a2"/>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602007DD"/>
    <w:multiLevelType w:val="multilevel"/>
    <w:tmpl w:val="BA7473B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1" w15:restartNumberingAfterBreak="0">
    <w:nsid w:val="6096321D"/>
    <w:multiLevelType w:val="hybridMultilevel"/>
    <w:tmpl w:val="960A8CC0"/>
    <w:styleLink w:val="ImportedStyle1"/>
    <w:lvl w:ilvl="0" w:tplc="02BAE5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F86F950">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23A5DA4">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11AADB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132595A">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382FDC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F2E2710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E14A5F4">
      <w:start w:val="1"/>
      <w:numFmt w:val="lowerLetter"/>
      <w:lvlText w:val="%8."/>
      <w:lvlJc w:val="left"/>
      <w:pPr>
        <w:ind w:left="5397" w:hanging="356"/>
      </w:pPr>
      <w:rPr>
        <w:rFonts w:hAnsi="Arial Unicode MS"/>
        <w:caps w:val="0"/>
        <w:smallCaps w:val="0"/>
        <w:strike w:val="0"/>
        <w:dstrike w:val="0"/>
        <w:outline w:val="0"/>
        <w:emboss w:val="0"/>
        <w:imprint w:val="0"/>
        <w:spacing w:val="0"/>
        <w:w w:val="100"/>
        <w:kern w:val="0"/>
        <w:position w:val="0"/>
        <w:highlight w:val="none"/>
        <w:vertAlign w:val="baseline"/>
      </w:rPr>
    </w:lvl>
    <w:lvl w:ilvl="8" w:tplc="EA44B75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3B27E71"/>
    <w:multiLevelType w:val="hybridMultilevel"/>
    <w:tmpl w:val="06203DBA"/>
    <w:styleLink w:val="Numbered"/>
    <w:lvl w:ilvl="0" w:tplc="589A6BEC">
      <w:start w:val="1"/>
      <w:numFmt w:val="decimal"/>
      <w:lvlText w:val="%1."/>
      <w:lvlJc w:val="left"/>
      <w:pPr>
        <w:tabs>
          <w:tab w:val="num" w:pos="818"/>
        </w:tabs>
        <w:ind w:left="393" w:firstLine="32"/>
      </w:pPr>
      <w:rPr>
        <w:rFonts w:hAnsi="Arial Unicode MS"/>
        <w:caps w:val="0"/>
        <w:smallCaps w:val="0"/>
        <w:strike w:val="0"/>
        <w:dstrike w:val="0"/>
        <w:outline w:val="0"/>
        <w:emboss w:val="0"/>
        <w:imprint w:val="0"/>
        <w:spacing w:val="0"/>
        <w:w w:val="100"/>
        <w:kern w:val="0"/>
        <w:position w:val="0"/>
        <w:highlight w:val="none"/>
        <w:vertAlign w:val="baseline"/>
      </w:rPr>
    </w:lvl>
    <w:lvl w:ilvl="1" w:tplc="D71E14D2">
      <w:start w:val="1"/>
      <w:numFmt w:val="decimal"/>
      <w:lvlText w:val="%2."/>
      <w:lvlJc w:val="left"/>
      <w:pPr>
        <w:tabs>
          <w:tab w:val="num" w:pos="1145"/>
        </w:tabs>
        <w:ind w:left="720" w:firstLine="65"/>
      </w:pPr>
      <w:rPr>
        <w:rFonts w:hAnsi="Arial Unicode MS"/>
        <w:caps w:val="0"/>
        <w:smallCaps w:val="0"/>
        <w:strike w:val="0"/>
        <w:dstrike w:val="0"/>
        <w:outline w:val="0"/>
        <w:emboss w:val="0"/>
        <w:imprint w:val="0"/>
        <w:spacing w:val="0"/>
        <w:w w:val="100"/>
        <w:kern w:val="0"/>
        <w:position w:val="0"/>
        <w:highlight w:val="none"/>
        <w:vertAlign w:val="baseline"/>
      </w:rPr>
    </w:lvl>
    <w:lvl w:ilvl="2" w:tplc="00E0F706">
      <w:start w:val="1"/>
      <w:numFmt w:val="decimal"/>
      <w:lvlText w:val="%3."/>
      <w:lvlJc w:val="left"/>
      <w:pPr>
        <w:tabs>
          <w:tab w:val="num" w:pos="1505"/>
        </w:tabs>
        <w:ind w:left="1080" w:firstLine="65"/>
      </w:pPr>
      <w:rPr>
        <w:rFonts w:hAnsi="Arial Unicode MS"/>
        <w:caps w:val="0"/>
        <w:smallCaps w:val="0"/>
        <w:strike w:val="0"/>
        <w:dstrike w:val="0"/>
        <w:outline w:val="0"/>
        <w:emboss w:val="0"/>
        <w:imprint w:val="0"/>
        <w:spacing w:val="0"/>
        <w:w w:val="100"/>
        <w:kern w:val="0"/>
        <w:position w:val="0"/>
        <w:highlight w:val="none"/>
        <w:vertAlign w:val="baseline"/>
      </w:rPr>
    </w:lvl>
    <w:lvl w:ilvl="3" w:tplc="27AC4FA0">
      <w:start w:val="1"/>
      <w:numFmt w:val="decimal"/>
      <w:lvlText w:val="%4."/>
      <w:lvlJc w:val="left"/>
      <w:pPr>
        <w:tabs>
          <w:tab w:val="num" w:pos="1865"/>
        </w:tabs>
        <w:ind w:left="1440" w:firstLine="65"/>
      </w:pPr>
      <w:rPr>
        <w:rFonts w:hAnsi="Arial Unicode MS"/>
        <w:caps w:val="0"/>
        <w:smallCaps w:val="0"/>
        <w:strike w:val="0"/>
        <w:dstrike w:val="0"/>
        <w:outline w:val="0"/>
        <w:emboss w:val="0"/>
        <w:imprint w:val="0"/>
        <w:spacing w:val="0"/>
        <w:w w:val="100"/>
        <w:kern w:val="0"/>
        <w:position w:val="0"/>
        <w:highlight w:val="none"/>
        <w:vertAlign w:val="baseline"/>
      </w:rPr>
    </w:lvl>
    <w:lvl w:ilvl="4" w:tplc="0ACA439A">
      <w:start w:val="1"/>
      <w:numFmt w:val="decimal"/>
      <w:lvlText w:val="%5."/>
      <w:lvlJc w:val="left"/>
      <w:pPr>
        <w:tabs>
          <w:tab w:val="num" w:pos="2225"/>
        </w:tabs>
        <w:ind w:left="1800" w:firstLine="65"/>
      </w:pPr>
      <w:rPr>
        <w:rFonts w:hAnsi="Arial Unicode MS"/>
        <w:caps w:val="0"/>
        <w:smallCaps w:val="0"/>
        <w:strike w:val="0"/>
        <w:dstrike w:val="0"/>
        <w:outline w:val="0"/>
        <w:emboss w:val="0"/>
        <w:imprint w:val="0"/>
        <w:spacing w:val="0"/>
        <w:w w:val="100"/>
        <w:kern w:val="0"/>
        <w:position w:val="0"/>
        <w:highlight w:val="none"/>
        <w:vertAlign w:val="baseline"/>
      </w:rPr>
    </w:lvl>
    <w:lvl w:ilvl="5" w:tplc="C2CED984">
      <w:start w:val="1"/>
      <w:numFmt w:val="decimal"/>
      <w:lvlText w:val="%6."/>
      <w:lvlJc w:val="left"/>
      <w:pPr>
        <w:tabs>
          <w:tab w:val="num" w:pos="2585"/>
        </w:tabs>
        <w:ind w:left="2160" w:firstLine="65"/>
      </w:pPr>
      <w:rPr>
        <w:rFonts w:hAnsi="Arial Unicode MS"/>
        <w:caps w:val="0"/>
        <w:smallCaps w:val="0"/>
        <w:strike w:val="0"/>
        <w:dstrike w:val="0"/>
        <w:outline w:val="0"/>
        <w:emboss w:val="0"/>
        <w:imprint w:val="0"/>
        <w:spacing w:val="0"/>
        <w:w w:val="100"/>
        <w:kern w:val="0"/>
        <w:position w:val="0"/>
        <w:highlight w:val="none"/>
        <w:vertAlign w:val="baseline"/>
      </w:rPr>
    </w:lvl>
    <w:lvl w:ilvl="6" w:tplc="5BF096FC">
      <w:start w:val="1"/>
      <w:numFmt w:val="decimal"/>
      <w:lvlText w:val="%7."/>
      <w:lvlJc w:val="left"/>
      <w:pPr>
        <w:tabs>
          <w:tab w:val="num" w:pos="2945"/>
        </w:tabs>
        <w:ind w:left="2520" w:firstLine="65"/>
      </w:pPr>
      <w:rPr>
        <w:rFonts w:hAnsi="Arial Unicode MS"/>
        <w:caps w:val="0"/>
        <w:smallCaps w:val="0"/>
        <w:strike w:val="0"/>
        <w:dstrike w:val="0"/>
        <w:outline w:val="0"/>
        <w:emboss w:val="0"/>
        <w:imprint w:val="0"/>
        <w:spacing w:val="0"/>
        <w:w w:val="100"/>
        <w:kern w:val="0"/>
        <w:position w:val="0"/>
        <w:highlight w:val="none"/>
        <w:vertAlign w:val="baseline"/>
      </w:rPr>
    </w:lvl>
    <w:lvl w:ilvl="7" w:tplc="C6FC476C">
      <w:start w:val="1"/>
      <w:numFmt w:val="decimal"/>
      <w:lvlText w:val="%8."/>
      <w:lvlJc w:val="left"/>
      <w:pPr>
        <w:tabs>
          <w:tab w:val="num" w:pos="3305"/>
        </w:tabs>
        <w:ind w:left="2880" w:firstLine="65"/>
      </w:pPr>
      <w:rPr>
        <w:rFonts w:hAnsi="Arial Unicode MS"/>
        <w:caps w:val="0"/>
        <w:smallCaps w:val="0"/>
        <w:strike w:val="0"/>
        <w:dstrike w:val="0"/>
        <w:outline w:val="0"/>
        <w:emboss w:val="0"/>
        <w:imprint w:val="0"/>
        <w:spacing w:val="0"/>
        <w:w w:val="100"/>
        <w:kern w:val="0"/>
        <w:position w:val="0"/>
        <w:highlight w:val="none"/>
        <w:vertAlign w:val="baseline"/>
      </w:rPr>
    </w:lvl>
    <w:lvl w:ilvl="8" w:tplc="84CABB28">
      <w:start w:val="1"/>
      <w:numFmt w:val="decimal"/>
      <w:lvlText w:val="%9."/>
      <w:lvlJc w:val="left"/>
      <w:pPr>
        <w:tabs>
          <w:tab w:val="num" w:pos="3665"/>
        </w:tabs>
        <w:ind w:left="3240" w:firstLine="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4B308D"/>
    <w:multiLevelType w:val="multilevel"/>
    <w:tmpl w:val="01A43B78"/>
    <w:lvl w:ilvl="0">
      <w:start w:val="1"/>
      <w:numFmt w:val="decimal"/>
      <w:pStyle w:val="a3"/>
      <w:suff w:val="nothing"/>
      <w:lvlText w:val="%1. "/>
      <w:lvlJc w:val="left"/>
      <w:pPr>
        <w:ind w:left="0" w:firstLine="567"/>
      </w:pPr>
      <w:rPr>
        <w:rFonts w:hint="default"/>
      </w:rPr>
    </w:lvl>
    <w:lvl w:ilvl="1">
      <w:start w:val="1"/>
      <w:numFmt w:val="decimal"/>
      <w:suff w:val="nothing"/>
      <w:lvlText w:val="%1.%2. "/>
      <w:lvlJc w:val="left"/>
      <w:pPr>
        <w:ind w:left="0" w:firstLine="567"/>
      </w:pPr>
      <w:rPr>
        <w:rFonts w:hint="default"/>
      </w:rPr>
    </w:lvl>
    <w:lvl w:ilvl="2">
      <w:start w:val="1"/>
      <w:numFmt w:val="decimal"/>
      <w:suff w:val="nothing"/>
      <w:lvlText w:val="%1.%2.%3. "/>
      <w:lvlJc w:val="left"/>
      <w:pPr>
        <w:ind w:left="0" w:firstLine="567"/>
      </w:pPr>
      <w:rPr>
        <w:rFonts w:hint="default"/>
      </w:rPr>
    </w:lvl>
    <w:lvl w:ilvl="3">
      <w:start w:val="1"/>
      <w:numFmt w:val="decimal"/>
      <w:suff w:val="nothing"/>
      <w:lvlText w:val="%1.%2.%3.%4"/>
      <w:lvlJc w:val="left"/>
      <w:pPr>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8D16BAE"/>
    <w:multiLevelType w:val="hybridMultilevel"/>
    <w:tmpl w:val="746CC308"/>
    <w:styleLink w:val="ImportedStyle10"/>
    <w:lvl w:ilvl="0" w:tplc="860035A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144242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70C0518">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CEDAF5D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91C5A5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9482096">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637643E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424435E">
      <w:start w:val="1"/>
      <w:numFmt w:val="lowerLetter"/>
      <w:lvlText w:val="%8."/>
      <w:lvlJc w:val="left"/>
      <w:pPr>
        <w:ind w:left="5607"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F7EE14D0">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7" w15:restartNumberingAfterBreak="0">
    <w:nsid w:val="722F32C3"/>
    <w:multiLevelType w:val="hybridMultilevel"/>
    <w:tmpl w:val="B01837A2"/>
    <w:lvl w:ilvl="0" w:tplc="99001432">
      <w:start w:val="1"/>
      <w:numFmt w:val="bullet"/>
      <w:pStyle w:val="a4"/>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B68244C"/>
    <w:multiLevelType w:val="hybridMultilevel"/>
    <w:tmpl w:val="6BB44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D9521C8"/>
    <w:multiLevelType w:val="multilevel"/>
    <w:tmpl w:val="F35CB8F2"/>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362365987">
    <w:abstractNumId w:val="38"/>
  </w:num>
  <w:num w:numId="2" w16cid:durableId="1152141611">
    <w:abstractNumId w:val="41"/>
  </w:num>
  <w:num w:numId="3" w16cid:durableId="361784539">
    <w:abstractNumId w:val="44"/>
  </w:num>
  <w:num w:numId="4" w16cid:durableId="13351052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749896">
    <w:abstractNumId w:val="49"/>
  </w:num>
  <w:num w:numId="6" w16cid:durableId="566963032">
    <w:abstractNumId w:val="30"/>
  </w:num>
  <w:num w:numId="7" w16cid:durableId="1939481400">
    <w:abstractNumId w:val="31"/>
  </w:num>
  <w:num w:numId="8" w16cid:durableId="2140567308">
    <w:abstractNumId w:val="42"/>
  </w:num>
  <w:num w:numId="9" w16cid:durableId="1615862534">
    <w:abstractNumId w:val="34"/>
  </w:num>
  <w:num w:numId="10" w16cid:durableId="377553373">
    <w:abstractNumId w:val="36"/>
  </w:num>
  <w:num w:numId="11" w16cid:durableId="2139061693">
    <w:abstractNumId w:val="39"/>
  </w:num>
  <w:num w:numId="12" w16cid:durableId="1804615324">
    <w:abstractNumId w:val="32"/>
  </w:num>
  <w:num w:numId="13" w16cid:durableId="581722076">
    <w:abstractNumId w:val="47"/>
  </w:num>
  <w:num w:numId="14" w16cid:durableId="1457914320">
    <w:abstractNumId w:val="37"/>
  </w:num>
  <w:num w:numId="15" w16cid:durableId="1093434597">
    <w:abstractNumId w:val="45"/>
  </w:num>
  <w:num w:numId="16" w16cid:durableId="1905987123">
    <w:abstractNumId w:val="46"/>
  </w:num>
  <w:num w:numId="17" w16cid:durableId="1790469436">
    <w:abstractNumId w:val="33"/>
  </w:num>
  <w:num w:numId="18" w16cid:durableId="1671526047">
    <w:abstractNumId w:val="28"/>
  </w:num>
  <w:num w:numId="19" w16cid:durableId="1116364351">
    <w:abstractNumId w:val="40"/>
  </w:num>
  <w:num w:numId="20" w16cid:durableId="355615677">
    <w:abstractNumId w:val="27"/>
  </w:num>
  <w:num w:numId="21" w16cid:durableId="601186745">
    <w:abstractNumId w:val="48"/>
  </w:num>
  <w:num w:numId="22" w16cid:durableId="1755711332">
    <w:abstractNumId w:val="35"/>
  </w:num>
  <w:num w:numId="23" w16cid:durableId="20129197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consecutiveHyphenLimit w:val="3"/>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1F"/>
    <w:rsid w:val="00003704"/>
    <w:rsid w:val="00003A56"/>
    <w:rsid w:val="00006BD6"/>
    <w:rsid w:val="000109B7"/>
    <w:rsid w:val="000122A9"/>
    <w:rsid w:val="00012AB0"/>
    <w:rsid w:val="000138DA"/>
    <w:rsid w:val="0001435B"/>
    <w:rsid w:val="00017174"/>
    <w:rsid w:val="00017713"/>
    <w:rsid w:val="000210C4"/>
    <w:rsid w:val="00021421"/>
    <w:rsid w:val="00021719"/>
    <w:rsid w:val="00021D65"/>
    <w:rsid w:val="00024612"/>
    <w:rsid w:val="00024E22"/>
    <w:rsid w:val="00025391"/>
    <w:rsid w:val="00026F19"/>
    <w:rsid w:val="00027728"/>
    <w:rsid w:val="00030DA9"/>
    <w:rsid w:val="00034B8C"/>
    <w:rsid w:val="00035519"/>
    <w:rsid w:val="000373FA"/>
    <w:rsid w:val="00037A9A"/>
    <w:rsid w:val="00041B38"/>
    <w:rsid w:val="000429BE"/>
    <w:rsid w:val="00050F87"/>
    <w:rsid w:val="0005548D"/>
    <w:rsid w:val="00061701"/>
    <w:rsid w:val="000637B3"/>
    <w:rsid w:val="00072E58"/>
    <w:rsid w:val="000733A3"/>
    <w:rsid w:val="00073705"/>
    <w:rsid w:val="00074A25"/>
    <w:rsid w:val="00074C93"/>
    <w:rsid w:val="00081A01"/>
    <w:rsid w:val="00082B2E"/>
    <w:rsid w:val="00084020"/>
    <w:rsid w:val="0008653A"/>
    <w:rsid w:val="0008794B"/>
    <w:rsid w:val="00093943"/>
    <w:rsid w:val="0009465E"/>
    <w:rsid w:val="00096A72"/>
    <w:rsid w:val="000A07A6"/>
    <w:rsid w:val="000A37CF"/>
    <w:rsid w:val="000A3A5A"/>
    <w:rsid w:val="000A5804"/>
    <w:rsid w:val="000A67A0"/>
    <w:rsid w:val="000A77A1"/>
    <w:rsid w:val="000B0E56"/>
    <w:rsid w:val="000B164A"/>
    <w:rsid w:val="000B7648"/>
    <w:rsid w:val="000B7C58"/>
    <w:rsid w:val="000B7F8D"/>
    <w:rsid w:val="000C3545"/>
    <w:rsid w:val="000C54C8"/>
    <w:rsid w:val="000C67D9"/>
    <w:rsid w:val="000D04F2"/>
    <w:rsid w:val="000D2C5F"/>
    <w:rsid w:val="000D7FF8"/>
    <w:rsid w:val="000E1D31"/>
    <w:rsid w:val="000E29B7"/>
    <w:rsid w:val="000F1762"/>
    <w:rsid w:val="000F1FD3"/>
    <w:rsid w:val="000F2E0B"/>
    <w:rsid w:val="000F7A68"/>
    <w:rsid w:val="00100CE3"/>
    <w:rsid w:val="00103F45"/>
    <w:rsid w:val="00104664"/>
    <w:rsid w:val="0010757C"/>
    <w:rsid w:val="00107FD2"/>
    <w:rsid w:val="001103B6"/>
    <w:rsid w:val="001136F7"/>
    <w:rsid w:val="00121375"/>
    <w:rsid w:val="00123405"/>
    <w:rsid w:val="00125787"/>
    <w:rsid w:val="00125A03"/>
    <w:rsid w:val="00126661"/>
    <w:rsid w:val="00127DB3"/>
    <w:rsid w:val="00132E63"/>
    <w:rsid w:val="001338E9"/>
    <w:rsid w:val="00134684"/>
    <w:rsid w:val="00136B5C"/>
    <w:rsid w:val="001404B5"/>
    <w:rsid w:val="00141961"/>
    <w:rsid w:val="001442E8"/>
    <w:rsid w:val="001452E0"/>
    <w:rsid w:val="0014738C"/>
    <w:rsid w:val="00150CAF"/>
    <w:rsid w:val="00155C62"/>
    <w:rsid w:val="00163857"/>
    <w:rsid w:val="00166068"/>
    <w:rsid w:val="00167FF7"/>
    <w:rsid w:val="00170DC1"/>
    <w:rsid w:val="001713BE"/>
    <w:rsid w:val="00173875"/>
    <w:rsid w:val="001774C5"/>
    <w:rsid w:val="00182FD1"/>
    <w:rsid w:val="0018391B"/>
    <w:rsid w:val="00185F4A"/>
    <w:rsid w:val="0018767F"/>
    <w:rsid w:val="001906DA"/>
    <w:rsid w:val="00192CF8"/>
    <w:rsid w:val="0019558B"/>
    <w:rsid w:val="001A0E10"/>
    <w:rsid w:val="001A4853"/>
    <w:rsid w:val="001A5232"/>
    <w:rsid w:val="001A6C4B"/>
    <w:rsid w:val="001A71CC"/>
    <w:rsid w:val="001B03BA"/>
    <w:rsid w:val="001B0C0A"/>
    <w:rsid w:val="001B2D9F"/>
    <w:rsid w:val="001B5156"/>
    <w:rsid w:val="001B5929"/>
    <w:rsid w:val="001C1805"/>
    <w:rsid w:val="001C3A5B"/>
    <w:rsid w:val="001C5D7A"/>
    <w:rsid w:val="001C6450"/>
    <w:rsid w:val="001D44A2"/>
    <w:rsid w:val="001D53B3"/>
    <w:rsid w:val="001E2EE4"/>
    <w:rsid w:val="001E3307"/>
    <w:rsid w:val="001E5154"/>
    <w:rsid w:val="001E71C3"/>
    <w:rsid w:val="001E7AD4"/>
    <w:rsid w:val="001F77E0"/>
    <w:rsid w:val="00200B1E"/>
    <w:rsid w:val="00201D66"/>
    <w:rsid w:val="00203146"/>
    <w:rsid w:val="00207CC3"/>
    <w:rsid w:val="0021170F"/>
    <w:rsid w:val="00212381"/>
    <w:rsid w:val="00212ADE"/>
    <w:rsid w:val="002165DE"/>
    <w:rsid w:val="002206BD"/>
    <w:rsid w:val="00221854"/>
    <w:rsid w:val="00222D8B"/>
    <w:rsid w:val="002268A1"/>
    <w:rsid w:val="002304DB"/>
    <w:rsid w:val="0024309F"/>
    <w:rsid w:val="002430B9"/>
    <w:rsid w:val="002430F6"/>
    <w:rsid w:val="00244D25"/>
    <w:rsid w:val="00246E19"/>
    <w:rsid w:val="00252DEB"/>
    <w:rsid w:val="00254D93"/>
    <w:rsid w:val="00256C38"/>
    <w:rsid w:val="00257023"/>
    <w:rsid w:val="00257B47"/>
    <w:rsid w:val="0026112D"/>
    <w:rsid w:val="0026155E"/>
    <w:rsid w:val="0026476B"/>
    <w:rsid w:val="00265676"/>
    <w:rsid w:val="002662DF"/>
    <w:rsid w:val="00266B5B"/>
    <w:rsid w:val="002719C1"/>
    <w:rsid w:val="00274605"/>
    <w:rsid w:val="00275CDB"/>
    <w:rsid w:val="00275E36"/>
    <w:rsid w:val="0027766F"/>
    <w:rsid w:val="00280F82"/>
    <w:rsid w:val="00287510"/>
    <w:rsid w:val="00291055"/>
    <w:rsid w:val="00291E67"/>
    <w:rsid w:val="00293368"/>
    <w:rsid w:val="00294B2C"/>
    <w:rsid w:val="002A37FF"/>
    <w:rsid w:val="002A7E5F"/>
    <w:rsid w:val="002B0FEB"/>
    <w:rsid w:val="002B24FB"/>
    <w:rsid w:val="002B7CC8"/>
    <w:rsid w:val="002C1AC4"/>
    <w:rsid w:val="002C308C"/>
    <w:rsid w:val="002C3CE1"/>
    <w:rsid w:val="002D1441"/>
    <w:rsid w:val="002D4C19"/>
    <w:rsid w:val="002D57F1"/>
    <w:rsid w:val="002E1AF9"/>
    <w:rsid w:val="002E1F94"/>
    <w:rsid w:val="002E2DD8"/>
    <w:rsid w:val="002E5332"/>
    <w:rsid w:val="002E6436"/>
    <w:rsid w:val="002F0578"/>
    <w:rsid w:val="002F1BC8"/>
    <w:rsid w:val="002F1D24"/>
    <w:rsid w:val="002F2F86"/>
    <w:rsid w:val="002F3665"/>
    <w:rsid w:val="002F3EE2"/>
    <w:rsid w:val="0030163A"/>
    <w:rsid w:val="00303F03"/>
    <w:rsid w:val="0031332F"/>
    <w:rsid w:val="003133A2"/>
    <w:rsid w:val="00317FE6"/>
    <w:rsid w:val="003226CF"/>
    <w:rsid w:val="00322780"/>
    <w:rsid w:val="00322A06"/>
    <w:rsid w:val="00325C8B"/>
    <w:rsid w:val="0033107A"/>
    <w:rsid w:val="00331B3B"/>
    <w:rsid w:val="00331CF9"/>
    <w:rsid w:val="003328FD"/>
    <w:rsid w:val="00334FC8"/>
    <w:rsid w:val="003373F0"/>
    <w:rsid w:val="0034188E"/>
    <w:rsid w:val="00345C50"/>
    <w:rsid w:val="00346DCB"/>
    <w:rsid w:val="00350297"/>
    <w:rsid w:val="003515B9"/>
    <w:rsid w:val="00353B98"/>
    <w:rsid w:val="00355B80"/>
    <w:rsid w:val="00356F32"/>
    <w:rsid w:val="00357581"/>
    <w:rsid w:val="00357B6A"/>
    <w:rsid w:val="00362C1C"/>
    <w:rsid w:val="00364B53"/>
    <w:rsid w:val="0036576E"/>
    <w:rsid w:val="00365E0D"/>
    <w:rsid w:val="003667B8"/>
    <w:rsid w:val="003667CB"/>
    <w:rsid w:val="003674CA"/>
    <w:rsid w:val="003674E5"/>
    <w:rsid w:val="003712F2"/>
    <w:rsid w:val="00371AC9"/>
    <w:rsid w:val="00372839"/>
    <w:rsid w:val="00372BA1"/>
    <w:rsid w:val="00376E25"/>
    <w:rsid w:val="00381CB4"/>
    <w:rsid w:val="00385DB2"/>
    <w:rsid w:val="00386825"/>
    <w:rsid w:val="00390947"/>
    <w:rsid w:val="003923CA"/>
    <w:rsid w:val="0039269E"/>
    <w:rsid w:val="003961C2"/>
    <w:rsid w:val="0039698B"/>
    <w:rsid w:val="003A359E"/>
    <w:rsid w:val="003A58BD"/>
    <w:rsid w:val="003B07C1"/>
    <w:rsid w:val="003B1E05"/>
    <w:rsid w:val="003B27EB"/>
    <w:rsid w:val="003C7ACB"/>
    <w:rsid w:val="003D2680"/>
    <w:rsid w:val="003D48BC"/>
    <w:rsid w:val="003D7933"/>
    <w:rsid w:val="003E183E"/>
    <w:rsid w:val="003E32DE"/>
    <w:rsid w:val="003E65F8"/>
    <w:rsid w:val="003E66D6"/>
    <w:rsid w:val="003F2EA7"/>
    <w:rsid w:val="003F2EEF"/>
    <w:rsid w:val="003F41EC"/>
    <w:rsid w:val="003F5010"/>
    <w:rsid w:val="003F6749"/>
    <w:rsid w:val="003F6C1B"/>
    <w:rsid w:val="003F7395"/>
    <w:rsid w:val="00401EBF"/>
    <w:rsid w:val="00403EE2"/>
    <w:rsid w:val="004073C8"/>
    <w:rsid w:val="00412EBF"/>
    <w:rsid w:val="0042239F"/>
    <w:rsid w:val="00423828"/>
    <w:rsid w:val="0042607B"/>
    <w:rsid w:val="00426EE3"/>
    <w:rsid w:val="00427B1A"/>
    <w:rsid w:val="00430DEF"/>
    <w:rsid w:val="004331C6"/>
    <w:rsid w:val="00433573"/>
    <w:rsid w:val="0043746F"/>
    <w:rsid w:val="00444814"/>
    <w:rsid w:val="00444B49"/>
    <w:rsid w:val="00444F01"/>
    <w:rsid w:val="00446DC3"/>
    <w:rsid w:val="004474AD"/>
    <w:rsid w:val="0045055B"/>
    <w:rsid w:val="004511B5"/>
    <w:rsid w:val="004518F2"/>
    <w:rsid w:val="00452804"/>
    <w:rsid w:val="004536DA"/>
    <w:rsid w:val="00454EE6"/>
    <w:rsid w:val="0045787A"/>
    <w:rsid w:val="00460871"/>
    <w:rsid w:val="004673C9"/>
    <w:rsid w:val="00473CA0"/>
    <w:rsid w:val="00475AF8"/>
    <w:rsid w:val="00485137"/>
    <w:rsid w:val="00485F4F"/>
    <w:rsid w:val="00486F36"/>
    <w:rsid w:val="0048707E"/>
    <w:rsid w:val="004902CB"/>
    <w:rsid w:val="004921C8"/>
    <w:rsid w:val="0049242E"/>
    <w:rsid w:val="004A09AE"/>
    <w:rsid w:val="004A2CE6"/>
    <w:rsid w:val="004A6B8C"/>
    <w:rsid w:val="004A74A6"/>
    <w:rsid w:val="004A7DDF"/>
    <w:rsid w:val="004A7EB1"/>
    <w:rsid w:val="004B02EF"/>
    <w:rsid w:val="004B0AE6"/>
    <w:rsid w:val="004B0EE3"/>
    <w:rsid w:val="004B1DBA"/>
    <w:rsid w:val="004C0119"/>
    <w:rsid w:val="004C04A1"/>
    <w:rsid w:val="004C3BEB"/>
    <w:rsid w:val="004C418E"/>
    <w:rsid w:val="004C54DE"/>
    <w:rsid w:val="004C5EBB"/>
    <w:rsid w:val="004D1AC0"/>
    <w:rsid w:val="004D253D"/>
    <w:rsid w:val="004D32EE"/>
    <w:rsid w:val="004D5316"/>
    <w:rsid w:val="004E0407"/>
    <w:rsid w:val="004E7C90"/>
    <w:rsid w:val="004F020F"/>
    <w:rsid w:val="004F21B0"/>
    <w:rsid w:val="004F2EAD"/>
    <w:rsid w:val="004F5512"/>
    <w:rsid w:val="00500080"/>
    <w:rsid w:val="005004A7"/>
    <w:rsid w:val="00502322"/>
    <w:rsid w:val="0050313A"/>
    <w:rsid w:val="00505981"/>
    <w:rsid w:val="005077C6"/>
    <w:rsid w:val="005136E7"/>
    <w:rsid w:val="00514919"/>
    <w:rsid w:val="00521ECF"/>
    <w:rsid w:val="005227BF"/>
    <w:rsid w:val="00523D31"/>
    <w:rsid w:val="00525AC8"/>
    <w:rsid w:val="00526B69"/>
    <w:rsid w:val="005306E4"/>
    <w:rsid w:val="005309B1"/>
    <w:rsid w:val="00534002"/>
    <w:rsid w:val="00534926"/>
    <w:rsid w:val="00534BD9"/>
    <w:rsid w:val="00535907"/>
    <w:rsid w:val="005362E7"/>
    <w:rsid w:val="00541798"/>
    <w:rsid w:val="00542160"/>
    <w:rsid w:val="00542E93"/>
    <w:rsid w:val="00546E92"/>
    <w:rsid w:val="005520C0"/>
    <w:rsid w:val="0055336F"/>
    <w:rsid w:val="00554647"/>
    <w:rsid w:val="0055593E"/>
    <w:rsid w:val="00556417"/>
    <w:rsid w:val="005571D3"/>
    <w:rsid w:val="005738CC"/>
    <w:rsid w:val="005754FB"/>
    <w:rsid w:val="00581DC8"/>
    <w:rsid w:val="00583202"/>
    <w:rsid w:val="00587160"/>
    <w:rsid w:val="00590BE4"/>
    <w:rsid w:val="005913CE"/>
    <w:rsid w:val="00591820"/>
    <w:rsid w:val="00591C2E"/>
    <w:rsid w:val="00591E49"/>
    <w:rsid w:val="0059273C"/>
    <w:rsid w:val="0059273E"/>
    <w:rsid w:val="00593AE9"/>
    <w:rsid w:val="00597AF3"/>
    <w:rsid w:val="00597E98"/>
    <w:rsid w:val="00597EDB"/>
    <w:rsid w:val="005A7F88"/>
    <w:rsid w:val="005B34E7"/>
    <w:rsid w:val="005B5F4B"/>
    <w:rsid w:val="005B5F98"/>
    <w:rsid w:val="005C0575"/>
    <w:rsid w:val="005C0A7C"/>
    <w:rsid w:val="005C1069"/>
    <w:rsid w:val="005C10DC"/>
    <w:rsid w:val="005C60B7"/>
    <w:rsid w:val="005C6834"/>
    <w:rsid w:val="005C68E9"/>
    <w:rsid w:val="005C7B33"/>
    <w:rsid w:val="005D53D1"/>
    <w:rsid w:val="005D6103"/>
    <w:rsid w:val="005D6799"/>
    <w:rsid w:val="005D75B1"/>
    <w:rsid w:val="005E074F"/>
    <w:rsid w:val="005E2F5A"/>
    <w:rsid w:val="005E4DDF"/>
    <w:rsid w:val="005E7E76"/>
    <w:rsid w:val="005F4D16"/>
    <w:rsid w:val="00602A71"/>
    <w:rsid w:val="00603AE1"/>
    <w:rsid w:val="006059FC"/>
    <w:rsid w:val="00605B39"/>
    <w:rsid w:val="0061074E"/>
    <w:rsid w:val="0061775F"/>
    <w:rsid w:val="006217EB"/>
    <w:rsid w:val="00622575"/>
    <w:rsid w:val="006267A1"/>
    <w:rsid w:val="0062681C"/>
    <w:rsid w:val="006370A6"/>
    <w:rsid w:val="00637A28"/>
    <w:rsid w:val="00640081"/>
    <w:rsid w:val="006443F7"/>
    <w:rsid w:val="00645E42"/>
    <w:rsid w:val="00645EDB"/>
    <w:rsid w:val="00646804"/>
    <w:rsid w:val="006524FD"/>
    <w:rsid w:val="006549AB"/>
    <w:rsid w:val="0065687C"/>
    <w:rsid w:val="0065759E"/>
    <w:rsid w:val="00662BEB"/>
    <w:rsid w:val="006646E4"/>
    <w:rsid w:val="00664A40"/>
    <w:rsid w:val="00665E3C"/>
    <w:rsid w:val="00670E03"/>
    <w:rsid w:val="006730E0"/>
    <w:rsid w:val="00673FEE"/>
    <w:rsid w:val="006751E2"/>
    <w:rsid w:val="00680582"/>
    <w:rsid w:val="00681DB9"/>
    <w:rsid w:val="00682DA1"/>
    <w:rsid w:val="00683709"/>
    <w:rsid w:val="0069063D"/>
    <w:rsid w:val="006A424C"/>
    <w:rsid w:val="006A491F"/>
    <w:rsid w:val="006A532E"/>
    <w:rsid w:val="006A7D5C"/>
    <w:rsid w:val="006B3223"/>
    <w:rsid w:val="006B6C98"/>
    <w:rsid w:val="006C0CDE"/>
    <w:rsid w:val="006C3C62"/>
    <w:rsid w:val="006C7143"/>
    <w:rsid w:val="006D4BDD"/>
    <w:rsid w:val="006D777A"/>
    <w:rsid w:val="006E0242"/>
    <w:rsid w:val="006F3B92"/>
    <w:rsid w:val="007008C3"/>
    <w:rsid w:val="007020B5"/>
    <w:rsid w:val="007023E1"/>
    <w:rsid w:val="007032C9"/>
    <w:rsid w:val="00704F5D"/>
    <w:rsid w:val="007073C8"/>
    <w:rsid w:val="0071185E"/>
    <w:rsid w:val="0071204D"/>
    <w:rsid w:val="00712055"/>
    <w:rsid w:val="00713D4D"/>
    <w:rsid w:val="007240A8"/>
    <w:rsid w:val="007258B4"/>
    <w:rsid w:val="0072618D"/>
    <w:rsid w:val="00726986"/>
    <w:rsid w:val="00730A3E"/>
    <w:rsid w:val="00730DE5"/>
    <w:rsid w:val="00732503"/>
    <w:rsid w:val="007348B5"/>
    <w:rsid w:val="00734C22"/>
    <w:rsid w:val="007367E2"/>
    <w:rsid w:val="00737A85"/>
    <w:rsid w:val="0074279A"/>
    <w:rsid w:val="007431D2"/>
    <w:rsid w:val="007465AB"/>
    <w:rsid w:val="00755595"/>
    <w:rsid w:val="00755DB7"/>
    <w:rsid w:val="007600C7"/>
    <w:rsid w:val="007631E0"/>
    <w:rsid w:val="00763339"/>
    <w:rsid w:val="00763731"/>
    <w:rsid w:val="00763F5D"/>
    <w:rsid w:val="007701AC"/>
    <w:rsid w:val="0077745D"/>
    <w:rsid w:val="00780FA2"/>
    <w:rsid w:val="007816B7"/>
    <w:rsid w:val="0078253F"/>
    <w:rsid w:val="00785787"/>
    <w:rsid w:val="00785FF5"/>
    <w:rsid w:val="00793860"/>
    <w:rsid w:val="007938BB"/>
    <w:rsid w:val="007948CE"/>
    <w:rsid w:val="0079532A"/>
    <w:rsid w:val="007A43D4"/>
    <w:rsid w:val="007A4875"/>
    <w:rsid w:val="007A55D2"/>
    <w:rsid w:val="007A62C8"/>
    <w:rsid w:val="007A6E1F"/>
    <w:rsid w:val="007A7266"/>
    <w:rsid w:val="007B2380"/>
    <w:rsid w:val="007B3F39"/>
    <w:rsid w:val="007B4D75"/>
    <w:rsid w:val="007B5B64"/>
    <w:rsid w:val="007B62AF"/>
    <w:rsid w:val="007C01C5"/>
    <w:rsid w:val="007D0174"/>
    <w:rsid w:val="007D1E56"/>
    <w:rsid w:val="007D55F0"/>
    <w:rsid w:val="007D568D"/>
    <w:rsid w:val="007E4205"/>
    <w:rsid w:val="007E614E"/>
    <w:rsid w:val="007E6ADD"/>
    <w:rsid w:val="007E6C73"/>
    <w:rsid w:val="007E70DD"/>
    <w:rsid w:val="007E72E3"/>
    <w:rsid w:val="007F00AF"/>
    <w:rsid w:val="007F158E"/>
    <w:rsid w:val="007F3C86"/>
    <w:rsid w:val="00800E18"/>
    <w:rsid w:val="0080126D"/>
    <w:rsid w:val="00805F35"/>
    <w:rsid w:val="00806327"/>
    <w:rsid w:val="008071DF"/>
    <w:rsid w:val="0080790C"/>
    <w:rsid w:val="00807B47"/>
    <w:rsid w:val="00807DAA"/>
    <w:rsid w:val="00811AF5"/>
    <w:rsid w:val="00813581"/>
    <w:rsid w:val="008176EB"/>
    <w:rsid w:val="0082007F"/>
    <w:rsid w:val="008205A4"/>
    <w:rsid w:val="00820E6E"/>
    <w:rsid w:val="008210BE"/>
    <w:rsid w:val="0082181A"/>
    <w:rsid w:val="00824CAA"/>
    <w:rsid w:val="00826FD3"/>
    <w:rsid w:val="0082728F"/>
    <w:rsid w:val="00827AB3"/>
    <w:rsid w:val="00830A23"/>
    <w:rsid w:val="00830C4B"/>
    <w:rsid w:val="00830E53"/>
    <w:rsid w:val="008341C1"/>
    <w:rsid w:val="008440DC"/>
    <w:rsid w:val="00845EA0"/>
    <w:rsid w:val="008472E0"/>
    <w:rsid w:val="00851343"/>
    <w:rsid w:val="00853871"/>
    <w:rsid w:val="00855EF2"/>
    <w:rsid w:val="0085687C"/>
    <w:rsid w:val="0085742E"/>
    <w:rsid w:val="00860347"/>
    <w:rsid w:val="00861556"/>
    <w:rsid w:val="00865FB4"/>
    <w:rsid w:val="00870EB4"/>
    <w:rsid w:val="00873707"/>
    <w:rsid w:val="00874659"/>
    <w:rsid w:val="008757F4"/>
    <w:rsid w:val="008813EC"/>
    <w:rsid w:val="0088195D"/>
    <w:rsid w:val="00883A93"/>
    <w:rsid w:val="00886B5B"/>
    <w:rsid w:val="00891F2C"/>
    <w:rsid w:val="00892CA4"/>
    <w:rsid w:val="0089662B"/>
    <w:rsid w:val="008A399C"/>
    <w:rsid w:val="008A4015"/>
    <w:rsid w:val="008A401E"/>
    <w:rsid w:val="008A5589"/>
    <w:rsid w:val="008A5685"/>
    <w:rsid w:val="008A5F77"/>
    <w:rsid w:val="008B0FA6"/>
    <w:rsid w:val="008B16B0"/>
    <w:rsid w:val="008B1CAB"/>
    <w:rsid w:val="008B31B5"/>
    <w:rsid w:val="008B41C5"/>
    <w:rsid w:val="008B4660"/>
    <w:rsid w:val="008B5406"/>
    <w:rsid w:val="008C3A11"/>
    <w:rsid w:val="008C6439"/>
    <w:rsid w:val="008C7296"/>
    <w:rsid w:val="008D5C3B"/>
    <w:rsid w:val="008D664D"/>
    <w:rsid w:val="008E1DA4"/>
    <w:rsid w:val="008E4950"/>
    <w:rsid w:val="008E7CA3"/>
    <w:rsid w:val="008F2250"/>
    <w:rsid w:val="008F3129"/>
    <w:rsid w:val="008F68FE"/>
    <w:rsid w:val="008F7C83"/>
    <w:rsid w:val="0090284A"/>
    <w:rsid w:val="00904368"/>
    <w:rsid w:val="00904E7C"/>
    <w:rsid w:val="00905234"/>
    <w:rsid w:val="00905B4B"/>
    <w:rsid w:val="00905D65"/>
    <w:rsid w:val="009066A3"/>
    <w:rsid w:val="00906B97"/>
    <w:rsid w:val="009072F2"/>
    <w:rsid w:val="009106D7"/>
    <w:rsid w:val="00911E18"/>
    <w:rsid w:val="009123AC"/>
    <w:rsid w:val="00912E78"/>
    <w:rsid w:val="00913F40"/>
    <w:rsid w:val="00915CCD"/>
    <w:rsid w:val="009162B0"/>
    <w:rsid w:val="00923C78"/>
    <w:rsid w:val="009252CC"/>
    <w:rsid w:val="00926FE5"/>
    <w:rsid w:val="00931408"/>
    <w:rsid w:val="009329E2"/>
    <w:rsid w:val="00934E0E"/>
    <w:rsid w:val="0093720B"/>
    <w:rsid w:val="0094186B"/>
    <w:rsid w:val="009436CD"/>
    <w:rsid w:val="00946B3F"/>
    <w:rsid w:val="00947255"/>
    <w:rsid w:val="0095058A"/>
    <w:rsid w:val="009575BB"/>
    <w:rsid w:val="00957999"/>
    <w:rsid w:val="009612E5"/>
    <w:rsid w:val="009618B9"/>
    <w:rsid w:val="0096272D"/>
    <w:rsid w:val="00966429"/>
    <w:rsid w:val="00970B92"/>
    <w:rsid w:val="00972328"/>
    <w:rsid w:val="00973156"/>
    <w:rsid w:val="0097316F"/>
    <w:rsid w:val="00975064"/>
    <w:rsid w:val="0098777B"/>
    <w:rsid w:val="00992FD9"/>
    <w:rsid w:val="00997C6C"/>
    <w:rsid w:val="009A11BF"/>
    <w:rsid w:val="009A2A76"/>
    <w:rsid w:val="009B0D3B"/>
    <w:rsid w:val="009B1AD6"/>
    <w:rsid w:val="009B5130"/>
    <w:rsid w:val="009B543F"/>
    <w:rsid w:val="009C012A"/>
    <w:rsid w:val="009C35B1"/>
    <w:rsid w:val="009D2D42"/>
    <w:rsid w:val="009D5AAE"/>
    <w:rsid w:val="009D62D7"/>
    <w:rsid w:val="009E3D70"/>
    <w:rsid w:val="009E4652"/>
    <w:rsid w:val="009E6A3C"/>
    <w:rsid w:val="009E72C5"/>
    <w:rsid w:val="009F0F72"/>
    <w:rsid w:val="009F2448"/>
    <w:rsid w:val="00A00312"/>
    <w:rsid w:val="00A0130B"/>
    <w:rsid w:val="00A01C25"/>
    <w:rsid w:val="00A01D37"/>
    <w:rsid w:val="00A11607"/>
    <w:rsid w:val="00A12782"/>
    <w:rsid w:val="00A15845"/>
    <w:rsid w:val="00A21074"/>
    <w:rsid w:val="00A215D0"/>
    <w:rsid w:val="00A21816"/>
    <w:rsid w:val="00A21B0F"/>
    <w:rsid w:val="00A22889"/>
    <w:rsid w:val="00A25ECC"/>
    <w:rsid w:val="00A2612B"/>
    <w:rsid w:val="00A26EB7"/>
    <w:rsid w:val="00A34B01"/>
    <w:rsid w:val="00A37047"/>
    <w:rsid w:val="00A41728"/>
    <w:rsid w:val="00A423F8"/>
    <w:rsid w:val="00A461D5"/>
    <w:rsid w:val="00A46228"/>
    <w:rsid w:val="00A46EAA"/>
    <w:rsid w:val="00A516F7"/>
    <w:rsid w:val="00A53493"/>
    <w:rsid w:val="00A53CAD"/>
    <w:rsid w:val="00A55857"/>
    <w:rsid w:val="00A57112"/>
    <w:rsid w:val="00A6055A"/>
    <w:rsid w:val="00A6104C"/>
    <w:rsid w:val="00A65B7F"/>
    <w:rsid w:val="00A731FB"/>
    <w:rsid w:val="00A73299"/>
    <w:rsid w:val="00A77C6F"/>
    <w:rsid w:val="00A83624"/>
    <w:rsid w:val="00A8476D"/>
    <w:rsid w:val="00A87DC6"/>
    <w:rsid w:val="00A901C3"/>
    <w:rsid w:val="00A90FC6"/>
    <w:rsid w:val="00A91C08"/>
    <w:rsid w:val="00A93B41"/>
    <w:rsid w:val="00A96137"/>
    <w:rsid w:val="00A96459"/>
    <w:rsid w:val="00A9773C"/>
    <w:rsid w:val="00AA370C"/>
    <w:rsid w:val="00AC2E95"/>
    <w:rsid w:val="00AC3BDC"/>
    <w:rsid w:val="00AC44CE"/>
    <w:rsid w:val="00AC5D2A"/>
    <w:rsid w:val="00AC7748"/>
    <w:rsid w:val="00AC7D4E"/>
    <w:rsid w:val="00AD0505"/>
    <w:rsid w:val="00AD4481"/>
    <w:rsid w:val="00AD6D05"/>
    <w:rsid w:val="00AE0932"/>
    <w:rsid w:val="00AE1669"/>
    <w:rsid w:val="00AE5CB2"/>
    <w:rsid w:val="00AE5D6F"/>
    <w:rsid w:val="00AE5FB0"/>
    <w:rsid w:val="00AF4358"/>
    <w:rsid w:val="00B0309F"/>
    <w:rsid w:val="00B0400E"/>
    <w:rsid w:val="00B05A06"/>
    <w:rsid w:val="00B20FBA"/>
    <w:rsid w:val="00B231F7"/>
    <w:rsid w:val="00B23DF1"/>
    <w:rsid w:val="00B24A72"/>
    <w:rsid w:val="00B24C4E"/>
    <w:rsid w:val="00B31684"/>
    <w:rsid w:val="00B32E39"/>
    <w:rsid w:val="00B409F3"/>
    <w:rsid w:val="00B40E03"/>
    <w:rsid w:val="00B410E9"/>
    <w:rsid w:val="00B43FB3"/>
    <w:rsid w:val="00B518E1"/>
    <w:rsid w:val="00B51C77"/>
    <w:rsid w:val="00B543FE"/>
    <w:rsid w:val="00B61B22"/>
    <w:rsid w:val="00B61E83"/>
    <w:rsid w:val="00B648C3"/>
    <w:rsid w:val="00B72FFF"/>
    <w:rsid w:val="00B75C01"/>
    <w:rsid w:val="00B75F42"/>
    <w:rsid w:val="00B7670D"/>
    <w:rsid w:val="00B7672F"/>
    <w:rsid w:val="00B83AC8"/>
    <w:rsid w:val="00B85A7F"/>
    <w:rsid w:val="00B91329"/>
    <w:rsid w:val="00B9160D"/>
    <w:rsid w:val="00B92772"/>
    <w:rsid w:val="00B92F03"/>
    <w:rsid w:val="00B93D40"/>
    <w:rsid w:val="00B94EDF"/>
    <w:rsid w:val="00B94FB3"/>
    <w:rsid w:val="00B976EC"/>
    <w:rsid w:val="00BA09FE"/>
    <w:rsid w:val="00BB0655"/>
    <w:rsid w:val="00BB0B22"/>
    <w:rsid w:val="00BB490B"/>
    <w:rsid w:val="00BB723A"/>
    <w:rsid w:val="00BB7E85"/>
    <w:rsid w:val="00BC021C"/>
    <w:rsid w:val="00BC3C12"/>
    <w:rsid w:val="00BC7BCD"/>
    <w:rsid w:val="00BD0239"/>
    <w:rsid w:val="00BD4872"/>
    <w:rsid w:val="00BD5E1A"/>
    <w:rsid w:val="00BE25BA"/>
    <w:rsid w:val="00BE63FE"/>
    <w:rsid w:val="00BF039E"/>
    <w:rsid w:val="00BF13BE"/>
    <w:rsid w:val="00BF1F47"/>
    <w:rsid w:val="00BF59EC"/>
    <w:rsid w:val="00BF5EAA"/>
    <w:rsid w:val="00BF757F"/>
    <w:rsid w:val="00C0429B"/>
    <w:rsid w:val="00C116F0"/>
    <w:rsid w:val="00C31A8A"/>
    <w:rsid w:val="00C3202A"/>
    <w:rsid w:val="00C325F0"/>
    <w:rsid w:val="00C36184"/>
    <w:rsid w:val="00C36649"/>
    <w:rsid w:val="00C43DE6"/>
    <w:rsid w:val="00C45867"/>
    <w:rsid w:val="00C4604A"/>
    <w:rsid w:val="00C50DBA"/>
    <w:rsid w:val="00C514A8"/>
    <w:rsid w:val="00C535DB"/>
    <w:rsid w:val="00C61903"/>
    <w:rsid w:val="00C62666"/>
    <w:rsid w:val="00C65CBA"/>
    <w:rsid w:val="00C6779A"/>
    <w:rsid w:val="00C67CA0"/>
    <w:rsid w:val="00C70D4B"/>
    <w:rsid w:val="00C71B5D"/>
    <w:rsid w:val="00C73620"/>
    <w:rsid w:val="00C745CB"/>
    <w:rsid w:val="00C76A8E"/>
    <w:rsid w:val="00C80409"/>
    <w:rsid w:val="00C8211B"/>
    <w:rsid w:val="00C821CF"/>
    <w:rsid w:val="00C832D1"/>
    <w:rsid w:val="00C837CD"/>
    <w:rsid w:val="00C845B9"/>
    <w:rsid w:val="00C858E2"/>
    <w:rsid w:val="00C90233"/>
    <w:rsid w:val="00C9051E"/>
    <w:rsid w:val="00C9108D"/>
    <w:rsid w:val="00CA5259"/>
    <w:rsid w:val="00CA5F52"/>
    <w:rsid w:val="00CA6660"/>
    <w:rsid w:val="00CB01F0"/>
    <w:rsid w:val="00CB0F0D"/>
    <w:rsid w:val="00CB42CC"/>
    <w:rsid w:val="00CB43F5"/>
    <w:rsid w:val="00CB5158"/>
    <w:rsid w:val="00CB7F9C"/>
    <w:rsid w:val="00CC23EE"/>
    <w:rsid w:val="00CC4A54"/>
    <w:rsid w:val="00CC4CF7"/>
    <w:rsid w:val="00CD16F0"/>
    <w:rsid w:val="00CD42A6"/>
    <w:rsid w:val="00CD5FE2"/>
    <w:rsid w:val="00CD7ABF"/>
    <w:rsid w:val="00CE15E3"/>
    <w:rsid w:val="00CE2A05"/>
    <w:rsid w:val="00CE2ADD"/>
    <w:rsid w:val="00CE2E22"/>
    <w:rsid w:val="00CF0242"/>
    <w:rsid w:val="00CF3870"/>
    <w:rsid w:val="00CF4CF8"/>
    <w:rsid w:val="00D00ED0"/>
    <w:rsid w:val="00D01C31"/>
    <w:rsid w:val="00D06970"/>
    <w:rsid w:val="00D1030D"/>
    <w:rsid w:val="00D11D2B"/>
    <w:rsid w:val="00D1210F"/>
    <w:rsid w:val="00D12D62"/>
    <w:rsid w:val="00D14CE2"/>
    <w:rsid w:val="00D163A5"/>
    <w:rsid w:val="00D203A3"/>
    <w:rsid w:val="00D20C39"/>
    <w:rsid w:val="00D219FF"/>
    <w:rsid w:val="00D23BC8"/>
    <w:rsid w:val="00D24C3E"/>
    <w:rsid w:val="00D25BC8"/>
    <w:rsid w:val="00D2609E"/>
    <w:rsid w:val="00D26441"/>
    <w:rsid w:val="00D26B88"/>
    <w:rsid w:val="00D32127"/>
    <w:rsid w:val="00D349F3"/>
    <w:rsid w:val="00D40474"/>
    <w:rsid w:val="00D40808"/>
    <w:rsid w:val="00D41BAC"/>
    <w:rsid w:val="00D4270E"/>
    <w:rsid w:val="00D42ED5"/>
    <w:rsid w:val="00D42F6C"/>
    <w:rsid w:val="00D43201"/>
    <w:rsid w:val="00D4565E"/>
    <w:rsid w:val="00D51BD7"/>
    <w:rsid w:val="00D56B66"/>
    <w:rsid w:val="00D6092E"/>
    <w:rsid w:val="00D62735"/>
    <w:rsid w:val="00D63DF1"/>
    <w:rsid w:val="00D64CB7"/>
    <w:rsid w:val="00D654E4"/>
    <w:rsid w:val="00D67747"/>
    <w:rsid w:val="00D70D4E"/>
    <w:rsid w:val="00D73820"/>
    <w:rsid w:val="00D80284"/>
    <w:rsid w:val="00D81729"/>
    <w:rsid w:val="00D84F43"/>
    <w:rsid w:val="00D8599A"/>
    <w:rsid w:val="00D8665A"/>
    <w:rsid w:val="00D902E7"/>
    <w:rsid w:val="00D91375"/>
    <w:rsid w:val="00D919E9"/>
    <w:rsid w:val="00D92873"/>
    <w:rsid w:val="00D968BF"/>
    <w:rsid w:val="00D968E9"/>
    <w:rsid w:val="00DA0051"/>
    <w:rsid w:val="00DA0DB3"/>
    <w:rsid w:val="00DA11A8"/>
    <w:rsid w:val="00DA34B0"/>
    <w:rsid w:val="00DB184D"/>
    <w:rsid w:val="00DB44DA"/>
    <w:rsid w:val="00DB51D6"/>
    <w:rsid w:val="00DC0FF5"/>
    <w:rsid w:val="00DC147E"/>
    <w:rsid w:val="00DC513D"/>
    <w:rsid w:val="00DC7B88"/>
    <w:rsid w:val="00DC7F0E"/>
    <w:rsid w:val="00DD245B"/>
    <w:rsid w:val="00DD370E"/>
    <w:rsid w:val="00DE0E84"/>
    <w:rsid w:val="00DE312E"/>
    <w:rsid w:val="00DE54BC"/>
    <w:rsid w:val="00DF1D76"/>
    <w:rsid w:val="00DF508B"/>
    <w:rsid w:val="00DF716C"/>
    <w:rsid w:val="00DF7975"/>
    <w:rsid w:val="00E00164"/>
    <w:rsid w:val="00E03A65"/>
    <w:rsid w:val="00E10172"/>
    <w:rsid w:val="00E124E9"/>
    <w:rsid w:val="00E12C70"/>
    <w:rsid w:val="00E15D1F"/>
    <w:rsid w:val="00E17128"/>
    <w:rsid w:val="00E2055E"/>
    <w:rsid w:val="00E2288E"/>
    <w:rsid w:val="00E22CA3"/>
    <w:rsid w:val="00E3133A"/>
    <w:rsid w:val="00E3435C"/>
    <w:rsid w:val="00E359E3"/>
    <w:rsid w:val="00E4154C"/>
    <w:rsid w:val="00E44F98"/>
    <w:rsid w:val="00E4790C"/>
    <w:rsid w:val="00E53C0E"/>
    <w:rsid w:val="00E5795C"/>
    <w:rsid w:val="00E602C9"/>
    <w:rsid w:val="00E6341C"/>
    <w:rsid w:val="00E65C57"/>
    <w:rsid w:val="00E72E0D"/>
    <w:rsid w:val="00E73FF1"/>
    <w:rsid w:val="00E74E85"/>
    <w:rsid w:val="00E75C3E"/>
    <w:rsid w:val="00E80067"/>
    <w:rsid w:val="00E81033"/>
    <w:rsid w:val="00E82E58"/>
    <w:rsid w:val="00E92142"/>
    <w:rsid w:val="00E929DB"/>
    <w:rsid w:val="00E92E57"/>
    <w:rsid w:val="00E9344F"/>
    <w:rsid w:val="00E9405D"/>
    <w:rsid w:val="00E97CF6"/>
    <w:rsid w:val="00EA4CB9"/>
    <w:rsid w:val="00EA658B"/>
    <w:rsid w:val="00EA7755"/>
    <w:rsid w:val="00EB2B56"/>
    <w:rsid w:val="00EC0CB6"/>
    <w:rsid w:val="00ED0D2C"/>
    <w:rsid w:val="00ED0FC9"/>
    <w:rsid w:val="00ED4F12"/>
    <w:rsid w:val="00EE08E2"/>
    <w:rsid w:val="00EE193C"/>
    <w:rsid w:val="00EE4448"/>
    <w:rsid w:val="00EE5619"/>
    <w:rsid w:val="00EF1B72"/>
    <w:rsid w:val="00EF4E07"/>
    <w:rsid w:val="00F006AC"/>
    <w:rsid w:val="00F11E45"/>
    <w:rsid w:val="00F11F7B"/>
    <w:rsid w:val="00F216D5"/>
    <w:rsid w:val="00F2246C"/>
    <w:rsid w:val="00F2293A"/>
    <w:rsid w:val="00F22DF0"/>
    <w:rsid w:val="00F2541A"/>
    <w:rsid w:val="00F258F5"/>
    <w:rsid w:val="00F2664C"/>
    <w:rsid w:val="00F26CA0"/>
    <w:rsid w:val="00F3554C"/>
    <w:rsid w:val="00F361DA"/>
    <w:rsid w:val="00F36839"/>
    <w:rsid w:val="00F418F7"/>
    <w:rsid w:val="00F558F1"/>
    <w:rsid w:val="00F65924"/>
    <w:rsid w:val="00F664BA"/>
    <w:rsid w:val="00F7118F"/>
    <w:rsid w:val="00F7301A"/>
    <w:rsid w:val="00F7342B"/>
    <w:rsid w:val="00F743F5"/>
    <w:rsid w:val="00F75749"/>
    <w:rsid w:val="00F76A0C"/>
    <w:rsid w:val="00F76CE2"/>
    <w:rsid w:val="00F80E15"/>
    <w:rsid w:val="00F83EA4"/>
    <w:rsid w:val="00F908D5"/>
    <w:rsid w:val="00F91543"/>
    <w:rsid w:val="00F93578"/>
    <w:rsid w:val="00F93E54"/>
    <w:rsid w:val="00F96384"/>
    <w:rsid w:val="00FA0C7C"/>
    <w:rsid w:val="00FA15E3"/>
    <w:rsid w:val="00FA1888"/>
    <w:rsid w:val="00FA36A0"/>
    <w:rsid w:val="00FA4FC5"/>
    <w:rsid w:val="00FA7696"/>
    <w:rsid w:val="00FB01BA"/>
    <w:rsid w:val="00FB1BEE"/>
    <w:rsid w:val="00FB1FDB"/>
    <w:rsid w:val="00FB36B5"/>
    <w:rsid w:val="00FB5A0A"/>
    <w:rsid w:val="00FB7425"/>
    <w:rsid w:val="00FC2E5D"/>
    <w:rsid w:val="00FC50B5"/>
    <w:rsid w:val="00FC5B7C"/>
    <w:rsid w:val="00FC6543"/>
    <w:rsid w:val="00FD033C"/>
    <w:rsid w:val="00FD069A"/>
    <w:rsid w:val="00FD1136"/>
    <w:rsid w:val="00FD195B"/>
    <w:rsid w:val="00FD20D6"/>
    <w:rsid w:val="00FD3395"/>
    <w:rsid w:val="00FD54FC"/>
    <w:rsid w:val="00FD570D"/>
    <w:rsid w:val="00FD57BF"/>
    <w:rsid w:val="00FD5F25"/>
    <w:rsid w:val="00FD6082"/>
    <w:rsid w:val="00FD6DE2"/>
    <w:rsid w:val="00FE55CB"/>
    <w:rsid w:val="00FE7A18"/>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1319F"/>
  <w15:chartTrackingRefBased/>
  <w15:docId w15:val="{B4351A00-061D-4D4D-9108-BECAAAB6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E15D1F"/>
    <w:pPr>
      <w:spacing w:after="0" w:line="240" w:lineRule="auto"/>
    </w:pPr>
    <w:rPr>
      <w:rFonts w:ascii="Times New Roman" w:hAnsi="Times New Roman"/>
      <w:sz w:val="28"/>
      <w:szCs w:val="28"/>
    </w:rPr>
  </w:style>
  <w:style w:type="paragraph" w:styleId="1">
    <w:name w:val="heading 1"/>
    <w:aliases w:val="ЗАГ. 1"/>
    <w:basedOn w:val="a5"/>
    <w:link w:val="10"/>
    <w:uiPriority w:val="9"/>
    <w:qFormat/>
    <w:rsid w:val="0005548D"/>
    <w:pPr>
      <w:outlineLvl w:val="0"/>
    </w:pPr>
    <w:rPr>
      <w:rFonts w:ascii="Arial" w:eastAsia="Times New Roman" w:hAnsi="Arial" w:cs="Times New Roman"/>
      <w:sz w:val="24"/>
      <w:szCs w:val="20"/>
      <w:lang w:val="en-US"/>
    </w:rPr>
  </w:style>
  <w:style w:type="paragraph" w:styleId="2">
    <w:name w:val="heading 2"/>
    <w:aliases w:val="ЗАГ. 2"/>
    <w:basedOn w:val="a5"/>
    <w:next w:val="a5"/>
    <w:link w:val="20"/>
    <w:uiPriority w:val="9"/>
    <w:qFormat/>
    <w:rsid w:val="0005548D"/>
    <w:pPr>
      <w:spacing w:before="120"/>
      <w:outlineLvl w:val="1"/>
    </w:pPr>
    <w:rPr>
      <w:rFonts w:ascii="Arial" w:eastAsia="Times New Roman" w:hAnsi="Arial" w:cs="Times New Roman"/>
      <w:b/>
      <w:sz w:val="24"/>
      <w:szCs w:val="20"/>
      <w:lang w:val="en-US"/>
    </w:rPr>
  </w:style>
  <w:style w:type="paragraph" w:styleId="3">
    <w:name w:val="heading 3"/>
    <w:basedOn w:val="a5"/>
    <w:next w:val="a5"/>
    <w:link w:val="30"/>
    <w:uiPriority w:val="9"/>
    <w:qFormat/>
    <w:rsid w:val="0005548D"/>
    <w:pPr>
      <w:keepNext/>
      <w:spacing w:before="240" w:after="60"/>
      <w:outlineLvl w:val="2"/>
    </w:pPr>
    <w:rPr>
      <w:rFonts w:ascii="Arial" w:eastAsia="Times New Roman" w:hAnsi="Arial" w:cs="Arial"/>
      <w:b/>
      <w:bCs/>
      <w:sz w:val="26"/>
      <w:szCs w:val="26"/>
      <w:lang w:val="en-US"/>
    </w:rPr>
  </w:style>
  <w:style w:type="paragraph" w:styleId="4">
    <w:name w:val="heading 4"/>
    <w:basedOn w:val="a5"/>
    <w:next w:val="a5"/>
    <w:link w:val="40"/>
    <w:unhideWhenUsed/>
    <w:qFormat/>
    <w:rsid w:val="0005548D"/>
    <w:pPr>
      <w:keepNext/>
      <w:spacing w:before="240" w:after="60"/>
      <w:outlineLvl w:val="3"/>
    </w:pPr>
    <w:rPr>
      <w:rFonts w:ascii="Calibri" w:eastAsia="Times New Roman" w:hAnsi="Calibri" w:cs="Times New Roman"/>
      <w:b/>
      <w:bCs/>
      <w:lang w:val="en-US"/>
    </w:rPr>
  </w:style>
  <w:style w:type="paragraph" w:styleId="5">
    <w:name w:val="heading 5"/>
    <w:basedOn w:val="a5"/>
    <w:next w:val="a5"/>
    <w:link w:val="50"/>
    <w:uiPriority w:val="9"/>
    <w:qFormat/>
    <w:rsid w:val="00E15D1F"/>
    <w:pPr>
      <w:keepNext/>
      <w:outlineLvl w:val="4"/>
    </w:pPr>
    <w:rPr>
      <w:rFonts w:eastAsia="Times New Roman" w:cs="Times New Roman"/>
      <w:bCs/>
      <w:szCs w:val="24"/>
      <w:lang w:val="uk-UA" w:eastAsia="ru-RU"/>
    </w:rPr>
  </w:style>
  <w:style w:type="paragraph" w:styleId="6">
    <w:name w:val="heading 6"/>
    <w:basedOn w:val="a5"/>
    <w:next w:val="a5"/>
    <w:link w:val="60"/>
    <w:uiPriority w:val="9"/>
    <w:qFormat/>
    <w:rsid w:val="001C3A5B"/>
    <w:pPr>
      <w:keepNext/>
      <w:spacing w:line="360" w:lineRule="auto"/>
      <w:jc w:val="center"/>
      <w:outlineLvl w:val="5"/>
    </w:pPr>
    <w:rPr>
      <w:rFonts w:eastAsia="Times New Roman" w:cs="Times New Roman"/>
      <w:b/>
      <w:bCs/>
      <w:sz w:val="24"/>
      <w:szCs w:val="24"/>
      <w:lang w:val="uk-UA" w:eastAsia="ru-RU"/>
    </w:rPr>
  </w:style>
  <w:style w:type="paragraph" w:styleId="7">
    <w:name w:val="heading 7"/>
    <w:basedOn w:val="a5"/>
    <w:next w:val="a5"/>
    <w:link w:val="70"/>
    <w:uiPriority w:val="9"/>
    <w:unhideWhenUsed/>
    <w:qFormat/>
    <w:rsid w:val="00A96137"/>
    <w:pPr>
      <w:keepNext/>
      <w:keepLines/>
      <w:spacing w:before="40"/>
      <w:outlineLvl w:val="6"/>
    </w:pPr>
    <w:rPr>
      <w:rFonts w:ascii="Calibri Light" w:eastAsia="Times New Roman" w:hAnsi="Calibri Light" w:cs="Times New Roman"/>
      <w:i/>
      <w:iCs/>
      <w:color w:val="595959"/>
      <w:sz w:val="21"/>
      <w:szCs w:val="21"/>
    </w:rPr>
  </w:style>
  <w:style w:type="paragraph" w:styleId="8">
    <w:name w:val="heading 8"/>
    <w:basedOn w:val="a5"/>
    <w:next w:val="a5"/>
    <w:link w:val="80"/>
    <w:uiPriority w:val="9"/>
    <w:unhideWhenUsed/>
    <w:qFormat/>
    <w:rsid w:val="00A96137"/>
    <w:pPr>
      <w:keepNext/>
      <w:keepLines/>
      <w:spacing w:before="40"/>
      <w:outlineLvl w:val="7"/>
    </w:pPr>
    <w:rPr>
      <w:rFonts w:ascii="Calibri Light" w:eastAsia="Times New Roman" w:hAnsi="Calibri Light" w:cs="Times New Roman"/>
      <w:smallCaps/>
      <w:color w:val="595959"/>
      <w:sz w:val="21"/>
      <w:szCs w:val="21"/>
    </w:rPr>
  </w:style>
  <w:style w:type="paragraph" w:styleId="9">
    <w:name w:val="heading 9"/>
    <w:basedOn w:val="a5"/>
    <w:next w:val="a5"/>
    <w:link w:val="90"/>
    <w:uiPriority w:val="9"/>
    <w:semiHidden/>
    <w:unhideWhenUsed/>
    <w:qFormat/>
    <w:rsid w:val="00A96137"/>
    <w:pPr>
      <w:keepNext/>
      <w:keepLines/>
      <w:spacing w:before="40"/>
      <w:outlineLvl w:val="8"/>
    </w:pPr>
    <w:rPr>
      <w:rFonts w:ascii="Calibri Light" w:eastAsia="Times New Roman" w:hAnsi="Calibri Light" w:cs="Times New Roman"/>
      <w:i/>
      <w:iCs/>
      <w:smallCaps/>
      <w:color w:val="595959"/>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50">
    <w:name w:val="Заголовок 5 Знак"/>
    <w:basedOn w:val="a6"/>
    <w:link w:val="5"/>
    <w:uiPriority w:val="9"/>
    <w:qFormat/>
    <w:rsid w:val="00E15D1F"/>
    <w:rPr>
      <w:rFonts w:ascii="Times New Roman" w:eastAsia="Times New Roman" w:hAnsi="Times New Roman" w:cs="Times New Roman"/>
      <w:bCs/>
      <w:sz w:val="28"/>
      <w:szCs w:val="24"/>
      <w:lang w:val="uk-UA" w:eastAsia="ru-RU"/>
    </w:rPr>
  </w:style>
  <w:style w:type="character" w:customStyle="1" w:styleId="hps">
    <w:name w:val="hps"/>
    <w:basedOn w:val="a6"/>
    <w:qFormat/>
    <w:rsid w:val="00E15D1F"/>
  </w:style>
  <w:style w:type="table" w:styleId="a9">
    <w:name w:val="Table Grid"/>
    <w:basedOn w:val="a7"/>
    <w:uiPriority w:val="39"/>
    <w:qFormat/>
    <w:rsid w:val="00E15D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5"/>
    <w:link w:val="ab"/>
    <w:qFormat/>
    <w:rsid w:val="00E15D1F"/>
    <w:pPr>
      <w:tabs>
        <w:tab w:val="center" w:pos="4677"/>
        <w:tab w:val="right" w:pos="9355"/>
      </w:tabs>
    </w:pPr>
    <w:rPr>
      <w:rFonts w:eastAsia="Times New Roman" w:cs="Times New Roman"/>
      <w:sz w:val="20"/>
      <w:szCs w:val="20"/>
      <w:lang w:eastAsia="ru-RU"/>
    </w:rPr>
  </w:style>
  <w:style w:type="character" w:customStyle="1" w:styleId="ab">
    <w:name w:val="Верхній колонтитул Знак"/>
    <w:basedOn w:val="a6"/>
    <w:link w:val="aa"/>
    <w:rsid w:val="00E15D1F"/>
    <w:rPr>
      <w:rFonts w:ascii="Times New Roman" w:eastAsia="Times New Roman" w:hAnsi="Times New Roman" w:cs="Times New Roman"/>
      <w:sz w:val="20"/>
      <w:szCs w:val="20"/>
      <w:lang w:eastAsia="ru-RU"/>
    </w:rPr>
  </w:style>
  <w:style w:type="paragraph" w:styleId="ac">
    <w:name w:val="footer"/>
    <w:aliases w:val=" Знак,НижКолонтитулНеч"/>
    <w:basedOn w:val="a5"/>
    <w:link w:val="ad"/>
    <w:qFormat/>
    <w:rsid w:val="00E15D1F"/>
    <w:pPr>
      <w:tabs>
        <w:tab w:val="center" w:pos="4677"/>
        <w:tab w:val="right" w:pos="9355"/>
      </w:tabs>
    </w:pPr>
    <w:rPr>
      <w:rFonts w:eastAsia="SimSun" w:cs="Times New Roman"/>
      <w:sz w:val="24"/>
      <w:szCs w:val="24"/>
      <w:lang w:eastAsia="zh-CN"/>
    </w:rPr>
  </w:style>
  <w:style w:type="character" w:customStyle="1" w:styleId="ad">
    <w:name w:val="Нижній колонтитул Знак"/>
    <w:aliases w:val=" Знак Знак,НижКолонтитулНеч Знак"/>
    <w:basedOn w:val="a6"/>
    <w:link w:val="ac"/>
    <w:rsid w:val="00E15D1F"/>
    <w:rPr>
      <w:rFonts w:ascii="Times New Roman" w:eastAsia="SimSun" w:hAnsi="Times New Roman" w:cs="Times New Roman"/>
      <w:sz w:val="24"/>
      <w:szCs w:val="24"/>
      <w:lang w:eastAsia="zh-CN"/>
    </w:rPr>
  </w:style>
  <w:style w:type="paragraph" w:customStyle="1" w:styleId="11">
    <w:name w:val="Стиль1"/>
    <w:basedOn w:val="a5"/>
    <w:link w:val="12"/>
    <w:qFormat/>
    <w:rsid w:val="00E15D1F"/>
    <w:pPr>
      <w:spacing w:line="360" w:lineRule="auto"/>
      <w:ind w:firstLine="720"/>
    </w:pPr>
    <w:rPr>
      <w:rFonts w:eastAsia="Times New Roman" w:cs="Times New Roman"/>
      <w:snapToGrid w:val="0"/>
      <w:lang w:eastAsia="ru-RU"/>
    </w:rPr>
  </w:style>
  <w:style w:type="character" w:customStyle="1" w:styleId="FontStyle14">
    <w:name w:val="Font Style14"/>
    <w:rsid w:val="00E15D1F"/>
    <w:rPr>
      <w:rFonts w:ascii="Bookman Old Style" w:hAnsi="Bookman Old Style" w:cs="Bookman Old Style"/>
      <w:i/>
      <w:iCs/>
      <w:sz w:val="18"/>
      <w:szCs w:val="18"/>
    </w:rPr>
  </w:style>
  <w:style w:type="character" w:customStyle="1" w:styleId="12">
    <w:name w:val="Стиль1 Знак"/>
    <w:link w:val="11"/>
    <w:locked/>
    <w:rsid w:val="00E15D1F"/>
    <w:rPr>
      <w:rFonts w:ascii="Times New Roman" w:eastAsia="Times New Roman" w:hAnsi="Times New Roman" w:cs="Times New Roman"/>
      <w:snapToGrid w:val="0"/>
      <w:sz w:val="28"/>
      <w:szCs w:val="28"/>
      <w:lang w:eastAsia="ru-RU"/>
    </w:rPr>
  </w:style>
  <w:style w:type="character" w:styleId="ae">
    <w:name w:val="Hyperlink"/>
    <w:basedOn w:val="a6"/>
    <w:uiPriority w:val="99"/>
    <w:unhideWhenUsed/>
    <w:qFormat/>
    <w:rsid w:val="00FD54FC"/>
    <w:rPr>
      <w:color w:val="0563C1" w:themeColor="hyperlink"/>
      <w:u w:val="single"/>
    </w:rPr>
  </w:style>
  <w:style w:type="character" w:customStyle="1" w:styleId="13">
    <w:name w:val="Незакрита згадка1"/>
    <w:basedOn w:val="a6"/>
    <w:uiPriority w:val="99"/>
    <w:semiHidden/>
    <w:unhideWhenUsed/>
    <w:rsid w:val="00FD54FC"/>
    <w:rPr>
      <w:color w:val="605E5C"/>
      <w:shd w:val="clear" w:color="auto" w:fill="E1DFDD"/>
    </w:rPr>
  </w:style>
  <w:style w:type="table" w:customStyle="1" w:styleId="14">
    <w:name w:val="Сітка таблиці1"/>
    <w:basedOn w:val="a7"/>
    <w:next w:val="a9"/>
    <w:uiPriority w:val="59"/>
    <w:rsid w:val="0045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7"/>
    <w:next w:val="a9"/>
    <w:uiPriority w:val="59"/>
    <w:rsid w:val="00E82E58"/>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aliases w:val="ЗАГ. 1 Знак"/>
    <w:basedOn w:val="a6"/>
    <w:link w:val="1"/>
    <w:uiPriority w:val="9"/>
    <w:rsid w:val="0005548D"/>
    <w:rPr>
      <w:rFonts w:ascii="Arial" w:eastAsia="Times New Roman" w:hAnsi="Arial" w:cs="Times New Roman"/>
      <w:sz w:val="24"/>
      <w:szCs w:val="20"/>
      <w:lang w:val="en-US"/>
    </w:rPr>
  </w:style>
  <w:style w:type="character" w:customStyle="1" w:styleId="20">
    <w:name w:val="Заголовок 2 Знак"/>
    <w:aliases w:val="ЗАГ. 2 Знак"/>
    <w:basedOn w:val="a6"/>
    <w:link w:val="2"/>
    <w:uiPriority w:val="9"/>
    <w:rsid w:val="0005548D"/>
    <w:rPr>
      <w:rFonts w:ascii="Arial" w:eastAsia="Times New Roman" w:hAnsi="Arial" w:cs="Times New Roman"/>
      <w:b/>
      <w:sz w:val="24"/>
      <w:szCs w:val="20"/>
      <w:lang w:val="en-US"/>
    </w:rPr>
  </w:style>
  <w:style w:type="character" w:customStyle="1" w:styleId="30">
    <w:name w:val="Заголовок 3 Знак"/>
    <w:basedOn w:val="a6"/>
    <w:link w:val="3"/>
    <w:uiPriority w:val="9"/>
    <w:rsid w:val="0005548D"/>
    <w:rPr>
      <w:rFonts w:ascii="Arial" w:eastAsia="Times New Roman" w:hAnsi="Arial" w:cs="Arial"/>
      <w:b/>
      <w:bCs/>
      <w:sz w:val="26"/>
      <w:szCs w:val="26"/>
      <w:lang w:val="en-US"/>
    </w:rPr>
  </w:style>
  <w:style w:type="character" w:customStyle="1" w:styleId="40">
    <w:name w:val="Заголовок 4 Знак"/>
    <w:basedOn w:val="a6"/>
    <w:link w:val="4"/>
    <w:rsid w:val="0005548D"/>
    <w:rPr>
      <w:rFonts w:ascii="Calibri" w:eastAsia="Times New Roman" w:hAnsi="Calibri" w:cs="Times New Roman"/>
      <w:b/>
      <w:bCs/>
      <w:sz w:val="28"/>
      <w:szCs w:val="28"/>
      <w:lang w:val="en-US"/>
    </w:rPr>
  </w:style>
  <w:style w:type="numbering" w:customStyle="1" w:styleId="15">
    <w:name w:val="Немає списку1"/>
    <w:next w:val="a8"/>
    <w:uiPriority w:val="99"/>
    <w:semiHidden/>
    <w:unhideWhenUsed/>
    <w:rsid w:val="0005548D"/>
  </w:style>
  <w:style w:type="character" w:customStyle="1" w:styleId="AutoInit">
    <w:name w:val="AutoInit"/>
    <w:rsid w:val="0005548D"/>
    <w:rPr>
      <w:rFonts w:ascii="Courier New" w:hAnsi="Courier New"/>
      <w:b/>
      <w:color w:val="000080"/>
      <w:sz w:val="20"/>
    </w:rPr>
  </w:style>
  <w:style w:type="character" w:customStyle="1" w:styleId="Calc">
    <w:name w:val="Calc"/>
    <w:rsid w:val="0005548D"/>
    <w:rPr>
      <w:rFonts w:ascii="Times New Roman" w:hAnsi="Times New Roman"/>
      <w:vanish/>
      <w:color w:val="808080"/>
      <w:sz w:val="20"/>
    </w:rPr>
  </w:style>
  <w:style w:type="character" w:customStyle="1" w:styleId="Error">
    <w:name w:val="Error"/>
    <w:rsid w:val="0005548D"/>
    <w:rPr>
      <w:rFonts w:ascii="Courier New" w:hAnsi="Courier New"/>
      <w:b/>
      <w:color w:val="FF0000"/>
      <w:sz w:val="20"/>
    </w:rPr>
  </w:style>
  <w:style w:type="character" w:customStyle="1" w:styleId="Input">
    <w:name w:val="Input"/>
    <w:rsid w:val="0005548D"/>
    <w:rPr>
      <w:rFonts w:ascii="Courier New" w:hAnsi="Courier New"/>
      <w:b/>
      <w:color w:val="008000"/>
      <w:sz w:val="20"/>
    </w:rPr>
  </w:style>
  <w:style w:type="character" w:customStyle="1" w:styleId="NoGraph">
    <w:name w:val="NoGraph"/>
    <w:rsid w:val="0005548D"/>
    <w:rPr>
      <w:color w:val="808080"/>
    </w:rPr>
  </w:style>
  <w:style w:type="character" w:customStyle="1" w:styleId="Output">
    <w:name w:val="Output"/>
    <w:rsid w:val="0005548D"/>
    <w:rPr>
      <w:rFonts w:ascii="Courier New" w:hAnsi="Courier New"/>
      <w:color w:val="0000FF"/>
      <w:sz w:val="20"/>
    </w:rPr>
  </w:style>
  <w:style w:type="paragraph" w:styleId="22">
    <w:name w:val="Body Text 2"/>
    <w:basedOn w:val="a5"/>
    <w:link w:val="23"/>
    <w:rsid w:val="0005548D"/>
    <w:pPr>
      <w:spacing w:line="360" w:lineRule="auto"/>
      <w:ind w:firstLine="567"/>
      <w:jc w:val="both"/>
    </w:pPr>
    <w:rPr>
      <w:rFonts w:eastAsia="Times New Roman" w:cs="Times New Roman"/>
      <w:szCs w:val="20"/>
      <w:lang w:val="uk-UA" w:eastAsia="ru-RU"/>
    </w:rPr>
  </w:style>
  <w:style w:type="character" w:customStyle="1" w:styleId="23">
    <w:name w:val="Основний текст 2 Знак"/>
    <w:basedOn w:val="a6"/>
    <w:link w:val="22"/>
    <w:rsid w:val="0005548D"/>
    <w:rPr>
      <w:rFonts w:ascii="Times New Roman" w:eastAsia="Times New Roman" w:hAnsi="Times New Roman" w:cs="Times New Roman"/>
      <w:sz w:val="28"/>
      <w:szCs w:val="20"/>
      <w:lang w:val="uk-UA" w:eastAsia="ru-RU"/>
    </w:rPr>
  </w:style>
  <w:style w:type="paragraph" w:styleId="24">
    <w:name w:val="Body Text Indent 2"/>
    <w:basedOn w:val="a5"/>
    <w:link w:val="25"/>
    <w:rsid w:val="0005548D"/>
    <w:pPr>
      <w:spacing w:after="120" w:line="480" w:lineRule="auto"/>
      <w:ind w:left="283"/>
    </w:pPr>
    <w:rPr>
      <w:rFonts w:eastAsia="Times New Roman" w:cs="Times New Roman"/>
      <w:sz w:val="20"/>
      <w:szCs w:val="20"/>
      <w:lang w:val="en-US"/>
    </w:rPr>
  </w:style>
  <w:style w:type="character" w:customStyle="1" w:styleId="25">
    <w:name w:val="Основний текст з відступом 2 Знак"/>
    <w:basedOn w:val="a6"/>
    <w:link w:val="24"/>
    <w:rsid w:val="0005548D"/>
    <w:rPr>
      <w:rFonts w:ascii="Times New Roman" w:eastAsia="Times New Roman" w:hAnsi="Times New Roman" w:cs="Times New Roman"/>
      <w:sz w:val="20"/>
      <w:szCs w:val="20"/>
      <w:lang w:val="en-US"/>
    </w:rPr>
  </w:style>
  <w:style w:type="paragraph" w:styleId="af">
    <w:name w:val="Body Text Indent"/>
    <w:basedOn w:val="a5"/>
    <w:link w:val="af0"/>
    <w:rsid w:val="0005548D"/>
    <w:pPr>
      <w:spacing w:after="120"/>
      <w:ind w:left="283"/>
    </w:pPr>
    <w:rPr>
      <w:rFonts w:eastAsia="Times New Roman" w:cs="Times New Roman"/>
      <w:sz w:val="20"/>
      <w:szCs w:val="20"/>
      <w:lang w:val="en-US"/>
    </w:rPr>
  </w:style>
  <w:style w:type="character" w:customStyle="1" w:styleId="af0">
    <w:name w:val="Основний текст з відступом Знак"/>
    <w:basedOn w:val="a6"/>
    <w:link w:val="af"/>
    <w:rsid w:val="0005548D"/>
    <w:rPr>
      <w:rFonts w:ascii="Times New Roman" w:eastAsia="Times New Roman" w:hAnsi="Times New Roman" w:cs="Times New Roman"/>
      <w:sz w:val="20"/>
      <w:szCs w:val="20"/>
      <w:lang w:val="en-US"/>
    </w:rPr>
  </w:style>
  <w:style w:type="paragraph" w:styleId="af1">
    <w:name w:val="Normal (Web)"/>
    <w:aliases w:val="Знак1,Обычный (Web),Звичайний (веб) Знак Знак,Обычный (Web)1,Обычный (Web)11,Знак1 Знак,Обычный (веб) Знак2,Обычный (веб) Знак1 Знак,Знак Знак1 Знак,Обычный (веб) Знак Знак Знак,Знак1 Знак Знак Знак,Знак1 Знак1 Знак,Обычный (веб)1"/>
    <w:basedOn w:val="a5"/>
    <w:link w:val="af2"/>
    <w:uiPriority w:val="99"/>
    <w:qFormat/>
    <w:rsid w:val="0005548D"/>
    <w:pPr>
      <w:spacing w:before="100" w:beforeAutospacing="1" w:after="100" w:afterAutospacing="1"/>
    </w:pPr>
    <w:rPr>
      <w:rFonts w:ascii="Verdana" w:eastAsia="Times New Roman" w:hAnsi="Verdana" w:cs="Times New Roman"/>
      <w:sz w:val="16"/>
      <w:szCs w:val="16"/>
      <w:lang w:eastAsia="ru-RU"/>
    </w:rPr>
  </w:style>
  <w:style w:type="paragraph" w:styleId="af3">
    <w:name w:val="List Paragraph"/>
    <w:aliases w:val="Текст мой,body 2,List Paragraph11,Mummuga loetelu,Loendi lõik,2,просто,List Paragraph1 Знак Знак,Colorful List - Accent 11,No Spacing1,List Paragraph2,Абзац списка21"/>
    <w:basedOn w:val="a5"/>
    <w:link w:val="af4"/>
    <w:uiPriority w:val="34"/>
    <w:qFormat/>
    <w:rsid w:val="0005548D"/>
    <w:pPr>
      <w:ind w:left="720"/>
      <w:contextualSpacing/>
    </w:pPr>
    <w:rPr>
      <w:rFonts w:eastAsia="Times New Roman" w:cs="Times New Roman"/>
      <w:sz w:val="20"/>
      <w:szCs w:val="20"/>
      <w:lang w:val="en-US"/>
    </w:rPr>
  </w:style>
  <w:style w:type="paragraph" w:styleId="af5">
    <w:name w:val="Balloon Text"/>
    <w:basedOn w:val="a5"/>
    <w:link w:val="af6"/>
    <w:uiPriority w:val="99"/>
    <w:qFormat/>
    <w:rsid w:val="0005548D"/>
    <w:rPr>
      <w:rFonts w:ascii="Tahoma" w:eastAsia="Times New Roman" w:hAnsi="Tahoma" w:cs="Times New Roman"/>
      <w:sz w:val="16"/>
      <w:szCs w:val="16"/>
      <w:lang w:val="en-US"/>
    </w:rPr>
  </w:style>
  <w:style w:type="character" w:customStyle="1" w:styleId="af6">
    <w:name w:val="Текст у виносці Знак"/>
    <w:basedOn w:val="a6"/>
    <w:link w:val="af5"/>
    <w:uiPriority w:val="99"/>
    <w:qFormat/>
    <w:rsid w:val="0005548D"/>
    <w:rPr>
      <w:rFonts w:ascii="Tahoma" w:eastAsia="Times New Roman" w:hAnsi="Tahoma" w:cs="Times New Roman"/>
      <w:sz w:val="16"/>
      <w:szCs w:val="16"/>
      <w:lang w:val="en-US"/>
    </w:rPr>
  </w:style>
  <w:style w:type="character" w:styleId="af7">
    <w:name w:val="FollowedHyperlink"/>
    <w:uiPriority w:val="99"/>
    <w:rsid w:val="0005548D"/>
    <w:rPr>
      <w:color w:val="954F72"/>
      <w:u w:val="single"/>
    </w:rPr>
  </w:style>
  <w:style w:type="paragraph" w:customStyle="1" w:styleId="p1">
    <w:name w:val="p1"/>
    <w:basedOn w:val="a5"/>
    <w:rsid w:val="0005548D"/>
    <w:rPr>
      <w:rFonts w:eastAsia="Calibri" w:cs="Times New Roman"/>
      <w:sz w:val="24"/>
      <w:szCs w:val="24"/>
      <w:lang w:eastAsia="ru-RU"/>
    </w:rPr>
  </w:style>
  <w:style w:type="paragraph" w:customStyle="1" w:styleId="p2">
    <w:name w:val="p2"/>
    <w:basedOn w:val="a5"/>
    <w:rsid w:val="0005548D"/>
    <w:rPr>
      <w:rFonts w:eastAsia="Calibri" w:cs="Times New Roman"/>
      <w:sz w:val="24"/>
      <w:szCs w:val="24"/>
      <w:lang w:eastAsia="ru-RU"/>
    </w:rPr>
  </w:style>
  <w:style w:type="character" w:customStyle="1" w:styleId="s1">
    <w:name w:val="s1"/>
    <w:basedOn w:val="a6"/>
    <w:rsid w:val="0005548D"/>
  </w:style>
  <w:style w:type="character" w:styleId="af8">
    <w:name w:val="Strong"/>
    <w:uiPriority w:val="22"/>
    <w:qFormat/>
    <w:rsid w:val="0005548D"/>
    <w:rPr>
      <w:rFonts w:cs="Times New Roman"/>
      <w:b/>
    </w:rPr>
  </w:style>
  <w:style w:type="table" w:customStyle="1" w:styleId="31">
    <w:name w:val="Сітка таблиці3"/>
    <w:basedOn w:val="a7"/>
    <w:next w:val="a9"/>
    <w:rsid w:val="000554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має списку2"/>
    <w:next w:val="a8"/>
    <w:uiPriority w:val="99"/>
    <w:semiHidden/>
    <w:unhideWhenUsed/>
    <w:rsid w:val="0001435B"/>
  </w:style>
  <w:style w:type="character" w:styleId="af9">
    <w:name w:val="Emphasis"/>
    <w:basedOn w:val="a6"/>
    <w:qFormat/>
    <w:rsid w:val="0001435B"/>
    <w:rPr>
      <w:i/>
      <w:iCs/>
    </w:rPr>
  </w:style>
  <w:style w:type="table" w:customStyle="1" w:styleId="41">
    <w:name w:val="Сітка таблиці4"/>
    <w:basedOn w:val="a7"/>
    <w:next w:val="a9"/>
    <w:uiPriority w:val="59"/>
    <w:rsid w:val="0001435B"/>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laceholder Text"/>
    <w:basedOn w:val="a6"/>
    <w:uiPriority w:val="99"/>
    <w:semiHidden/>
    <w:rsid w:val="0001435B"/>
    <w:rPr>
      <w:color w:val="808080"/>
    </w:rPr>
  </w:style>
  <w:style w:type="character" w:customStyle="1" w:styleId="u-visually-hidden">
    <w:name w:val="u-visually-hidden"/>
    <w:basedOn w:val="a6"/>
    <w:rsid w:val="0001435B"/>
  </w:style>
  <w:style w:type="paragraph" w:styleId="HTML">
    <w:name w:val="HTML Preformatted"/>
    <w:basedOn w:val="a5"/>
    <w:link w:val="HTML0"/>
    <w:uiPriority w:val="99"/>
    <w:unhideWhenUsed/>
    <w:qFormat/>
    <w:rsid w:val="0001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szCs w:val="20"/>
      <w:lang w:val="uk-UA" w:eastAsia="ru-RU"/>
    </w:rPr>
  </w:style>
  <w:style w:type="character" w:customStyle="1" w:styleId="HTML0">
    <w:name w:val="Стандартний HTML Знак"/>
    <w:basedOn w:val="a6"/>
    <w:link w:val="HTML"/>
    <w:uiPriority w:val="99"/>
    <w:rsid w:val="0001435B"/>
    <w:rPr>
      <w:rFonts w:ascii="Courier New" w:eastAsia="Times New Roman" w:hAnsi="Courier New" w:cs="Courier New"/>
      <w:sz w:val="20"/>
      <w:szCs w:val="20"/>
      <w:lang w:val="uk-UA" w:eastAsia="ru-RU"/>
    </w:rPr>
  </w:style>
  <w:style w:type="character" w:customStyle="1" w:styleId="rvts6">
    <w:name w:val="rvts6"/>
    <w:qFormat/>
    <w:rsid w:val="0001435B"/>
    <w:rPr>
      <w:rFonts w:ascii="Times New Roman" w:hAnsi="Times New Roman"/>
      <w:sz w:val="24"/>
    </w:rPr>
  </w:style>
  <w:style w:type="paragraph" w:customStyle="1" w:styleId="16">
    <w:name w:val="Без інтервалів1"/>
    <w:next w:val="afb"/>
    <w:link w:val="afc"/>
    <w:qFormat/>
    <w:rsid w:val="0001435B"/>
    <w:pPr>
      <w:spacing w:after="0" w:line="240" w:lineRule="auto"/>
      <w:jc w:val="both"/>
    </w:pPr>
    <w:rPr>
      <w:rFonts w:ascii="Times New Roman" w:hAnsi="Times New Roman"/>
      <w:sz w:val="28"/>
    </w:rPr>
  </w:style>
  <w:style w:type="character" w:customStyle="1" w:styleId="afc">
    <w:name w:val="Без інтервалів Знак"/>
    <w:basedOn w:val="a6"/>
    <w:link w:val="16"/>
    <w:uiPriority w:val="1"/>
    <w:rsid w:val="0001435B"/>
    <w:rPr>
      <w:rFonts w:ascii="Times New Roman" w:eastAsia="Calibri" w:hAnsi="Times New Roman"/>
      <w:sz w:val="28"/>
      <w:lang w:val="ru-RU" w:eastAsia="en-US"/>
    </w:rPr>
  </w:style>
  <w:style w:type="paragraph" w:customStyle="1" w:styleId="17">
    <w:name w:val="Абзац списка1"/>
    <w:basedOn w:val="a5"/>
    <w:qFormat/>
    <w:rsid w:val="0001435B"/>
    <w:pPr>
      <w:spacing w:after="200" w:line="276" w:lineRule="auto"/>
      <w:ind w:left="720"/>
    </w:pPr>
    <w:rPr>
      <w:rFonts w:ascii="Calibri" w:eastAsia="Times New Roman" w:hAnsi="Calibri" w:cs="Times New Roman"/>
      <w:sz w:val="22"/>
      <w:szCs w:val="22"/>
      <w:lang w:eastAsia="ru-RU"/>
    </w:rPr>
  </w:style>
  <w:style w:type="character" w:customStyle="1" w:styleId="jlqj4b">
    <w:name w:val="jlqj4b"/>
    <w:basedOn w:val="a6"/>
    <w:rsid w:val="0001435B"/>
  </w:style>
  <w:style w:type="paragraph" w:styleId="afb">
    <w:name w:val="No Spacing"/>
    <w:link w:val="18"/>
    <w:uiPriority w:val="1"/>
    <w:qFormat/>
    <w:rsid w:val="0001435B"/>
    <w:pPr>
      <w:spacing w:after="0" w:line="240" w:lineRule="auto"/>
    </w:pPr>
    <w:rPr>
      <w:rFonts w:ascii="Times New Roman" w:hAnsi="Times New Roman"/>
      <w:sz w:val="28"/>
      <w:szCs w:val="28"/>
    </w:rPr>
  </w:style>
  <w:style w:type="numbering" w:customStyle="1" w:styleId="32">
    <w:name w:val="Немає списку3"/>
    <w:next w:val="a8"/>
    <w:uiPriority w:val="99"/>
    <w:semiHidden/>
    <w:unhideWhenUsed/>
    <w:rsid w:val="00861556"/>
  </w:style>
  <w:style w:type="table" w:customStyle="1" w:styleId="27">
    <w:name w:val="Сетка таблицы2"/>
    <w:basedOn w:val="a7"/>
    <w:next w:val="a9"/>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7"/>
    <w:next w:val="a9"/>
    <w:uiPriority w:val="3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7"/>
    <w:next w:val="a9"/>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next w:val="a9"/>
    <w:uiPriority w:val="59"/>
    <w:rsid w:val="0086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Английский"/>
    <w:rsid w:val="00861556"/>
    <w:rPr>
      <w:lang w:val="en-US"/>
    </w:rPr>
  </w:style>
  <w:style w:type="numbering" w:customStyle="1" w:styleId="42">
    <w:name w:val="Немає списку4"/>
    <w:next w:val="a8"/>
    <w:uiPriority w:val="99"/>
    <w:semiHidden/>
    <w:unhideWhenUsed/>
    <w:rsid w:val="00785FF5"/>
  </w:style>
  <w:style w:type="paragraph" w:customStyle="1" w:styleId="afe">
    <w:name w:val="Название организации"/>
    <w:autoRedefine/>
    <w:rsid w:val="00785FF5"/>
    <w:pPr>
      <w:spacing w:after="0" w:line="480" w:lineRule="auto"/>
    </w:pPr>
    <w:rPr>
      <w:rFonts w:ascii="Times New Roman" w:eastAsia="Times New Roman" w:hAnsi="Times New Roman" w:cs="Times New Roman"/>
      <w:noProof/>
      <w:sz w:val="20"/>
      <w:szCs w:val="20"/>
      <w:lang w:val="uk-UA" w:eastAsia="ru-RU"/>
    </w:rPr>
  </w:style>
  <w:style w:type="paragraph" w:customStyle="1" w:styleId="aff">
    <w:name w:val="Формула"/>
    <w:basedOn w:val="a5"/>
    <w:next w:val="a5"/>
    <w:link w:val="aff0"/>
    <w:qFormat/>
    <w:rsid w:val="00785FF5"/>
    <w:pPr>
      <w:widowControl w:val="0"/>
      <w:tabs>
        <w:tab w:val="center" w:pos="4820"/>
        <w:tab w:val="right" w:pos="9639"/>
      </w:tabs>
      <w:spacing w:before="240" w:after="240"/>
      <w:jc w:val="center"/>
    </w:pPr>
    <w:rPr>
      <w:rFonts w:eastAsia="Times New Roman" w:cs="Times New Roman"/>
      <w:color w:val="000000"/>
      <w:szCs w:val="24"/>
      <w:lang w:val="uk-UA" w:eastAsia="ru-RU"/>
    </w:rPr>
  </w:style>
  <w:style w:type="character" w:customStyle="1" w:styleId="aff0">
    <w:name w:val="Формула Знак"/>
    <w:link w:val="aff"/>
    <w:locked/>
    <w:rsid w:val="00785FF5"/>
    <w:rPr>
      <w:rFonts w:ascii="Times New Roman" w:eastAsia="Times New Roman" w:hAnsi="Times New Roman" w:cs="Times New Roman"/>
      <w:color w:val="000000"/>
      <w:sz w:val="28"/>
      <w:szCs w:val="24"/>
      <w:lang w:val="uk-UA" w:eastAsia="ru-RU"/>
    </w:rPr>
  </w:style>
  <w:style w:type="character" w:styleId="aff1">
    <w:name w:val="annotation reference"/>
    <w:uiPriority w:val="99"/>
    <w:qFormat/>
    <w:rsid w:val="00785FF5"/>
    <w:rPr>
      <w:sz w:val="16"/>
      <w:szCs w:val="16"/>
    </w:rPr>
  </w:style>
  <w:style w:type="character" w:customStyle="1" w:styleId="textcopy1">
    <w:name w:val="textcopy1"/>
    <w:rsid w:val="00785FF5"/>
    <w:rPr>
      <w:rFonts w:ascii="Arial" w:hAnsi="Arial" w:cs="Arial" w:hint="default"/>
      <w:color w:val="000000"/>
      <w:sz w:val="20"/>
      <w:szCs w:val="20"/>
    </w:rPr>
  </w:style>
  <w:style w:type="paragraph" w:styleId="aff2">
    <w:name w:val="Document Map"/>
    <w:basedOn w:val="a5"/>
    <w:link w:val="aff3"/>
    <w:rsid w:val="00785FF5"/>
    <w:pPr>
      <w:shd w:val="clear" w:color="auto" w:fill="000080"/>
    </w:pPr>
    <w:rPr>
      <w:rFonts w:ascii="Tahoma" w:eastAsia="Times New Roman" w:hAnsi="Tahoma" w:cs="Tahoma"/>
      <w:sz w:val="20"/>
      <w:szCs w:val="20"/>
      <w:lang w:eastAsia="ru-RU"/>
    </w:rPr>
  </w:style>
  <w:style w:type="character" w:customStyle="1" w:styleId="aff3">
    <w:name w:val="Схема документа Знак"/>
    <w:basedOn w:val="a6"/>
    <w:link w:val="aff2"/>
    <w:rsid w:val="00785FF5"/>
    <w:rPr>
      <w:rFonts w:ascii="Tahoma" w:eastAsia="Times New Roman" w:hAnsi="Tahoma" w:cs="Tahoma"/>
      <w:sz w:val="20"/>
      <w:szCs w:val="20"/>
      <w:shd w:val="clear" w:color="auto" w:fill="000080"/>
      <w:lang w:eastAsia="ru-RU"/>
    </w:rPr>
  </w:style>
  <w:style w:type="character" w:customStyle="1" w:styleId="apple-converted-space">
    <w:name w:val="apple-converted-space"/>
    <w:basedOn w:val="a6"/>
    <w:rsid w:val="00785FF5"/>
  </w:style>
  <w:style w:type="paragraph" w:customStyle="1" w:styleId="140">
    <w:name w:val="Обычный + 14 пт"/>
    <w:aliases w:val="Первая строка:  1,59 см,Междустр.интервал:  полуторный,Черный"/>
    <w:basedOn w:val="a5"/>
    <w:rsid w:val="00785FF5"/>
    <w:rPr>
      <w:rFonts w:eastAsia="Times New Roman" w:cs="Times New Roman"/>
      <w:lang w:eastAsia="ru-RU"/>
    </w:rPr>
  </w:style>
  <w:style w:type="paragraph" w:customStyle="1" w:styleId="34">
    <w:name w:val="3 уровень Знак"/>
    <w:basedOn w:val="a5"/>
    <w:rsid w:val="00785FF5"/>
    <w:rPr>
      <w:rFonts w:ascii="Verdana" w:eastAsia="Times New Roman" w:hAnsi="Verdana" w:cs="Verdana"/>
      <w:sz w:val="20"/>
      <w:szCs w:val="20"/>
      <w:lang w:val="en-US"/>
    </w:rPr>
  </w:style>
  <w:style w:type="paragraph" w:customStyle="1" w:styleId="aff4">
    <w:name w:val="Текст статті"/>
    <w:basedOn w:val="a5"/>
    <w:rsid w:val="00785FF5"/>
    <w:pPr>
      <w:ind w:firstLine="284"/>
      <w:jc w:val="both"/>
    </w:pPr>
    <w:rPr>
      <w:rFonts w:eastAsia="Times New Roman" w:cs="Times New Roman"/>
      <w:sz w:val="24"/>
      <w:lang w:val="uk-UA" w:eastAsia="ru-RU"/>
    </w:rPr>
  </w:style>
  <w:style w:type="paragraph" w:customStyle="1" w:styleId="pubdate">
    <w:name w:val="pub_date"/>
    <w:basedOn w:val="a5"/>
    <w:rsid w:val="00785FF5"/>
    <w:pPr>
      <w:spacing w:before="100" w:beforeAutospacing="1" w:after="100" w:afterAutospacing="1"/>
    </w:pPr>
    <w:rPr>
      <w:rFonts w:eastAsia="Times New Roman" w:cs="Times New Roman"/>
      <w:sz w:val="24"/>
      <w:szCs w:val="24"/>
      <w:lang w:eastAsia="ru-RU"/>
    </w:rPr>
  </w:style>
  <w:style w:type="character" w:customStyle="1" w:styleId="publishername">
    <w:name w:val="publisher_name"/>
    <w:basedOn w:val="a6"/>
    <w:rsid w:val="00785FF5"/>
  </w:style>
  <w:style w:type="paragraph" w:styleId="aff5">
    <w:name w:val="annotation text"/>
    <w:basedOn w:val="a5"/>
    <w:link w:val="aff6"/>
    <w:uiPriority w:val="99"/>
    <w:unhideWhenUsed/>
    <w:qFormat/>
    <w:rsid w:val="00785FF5"/>
    <w:rPr>
      <w:rFonts w:eastAsia="Times New Roman" w:cs="Times New Roman"/>
      <w:sz w:val="20"/>
      <w:szCs w:val="20"/>
      <w:lang w:eastAsia="ru-RU"/>
    </w:rPr>
  </w:style>
  <w:style w:type="character" w:customStyle="1" w:styleId="aff6">
    <w:name w:val="Текст примітки Знак"/>
    <w:basedOn w:val="a6"/>
    <w:link w:val="aff5"/>
    <w:uiPriority w:val="99"/>
    <w:qFormat/>
    <w:rsid w:val="00785FF5"/>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qFormat/>
    <w:rsid w:val="00785FF5"/>
    <w:rPr>
      <w:b/>
      <w:bCs/>
    </w:rPr>
  </w:style>
  <w:style w:type="character" w:customStyle="1" w:styleId="aff8">
    <w:name w:val="Тема примітки Знак"/>
    <w:basedOn w:val="aff6"/>
    <w:link w:val="aff7"/>
    <w:uiPriority w:val="99"/>
    <w:semiHidden/>
    <w:qFormat/>
    <w:rsid w:val="00785FF5"/>
    <w:rPr>
      <w:rFonts w:ascii="Times New Roman" w:eastAsia="Times New Roman" w:hAnsi="Times New Roman" w:cs="Times New Roman"/>
      <w:b/>
      <w:bCs/>
      <w:sz w:val="20"/>
      <w:szCs w:val="20"/>
      <w:lang w:eastAsia="ru-RU"/>
    </w:rPr>
  </w:style>
  <w:style w:type="character" w:customStyle="1" w:styleId="ng-scope">
    <w:name w:val="ng-scope"/>
    <w:basedOn w:val="a6"/>
    <w:rsid w:val="00785FF5"/>
  </w:style>
  <w:style w:type="paragraph" w:customStyle="1" w:styleId="western">
    <w:name w:val="western"/>
    <w:basedOn w:val="a5"/>
    <w:rsid w:val="00785FF5"/>
    <w:pPr>
      <w:spacing w:before="100" w:beforeAutospacing="1" w:after="100" w:afterAutospacing="1"/>
    </w:pPr>
    <w:rPr>
      <w:rFonts w:eastAsia="Times New Roman" w:cs="Times New Roman"/>
      <w:sz w:val="24"/>
      <w:szCs w:val="24"/>
      <w:lang w:eastAsia="ru-RU"/>
    </w:rPr>
  </w:style>
  <w:style w:type="paragraph" w:customStyle="1" w:styleId="35">
    <w:name w:val="Знак Знак3 Знак Знак"/>
    <w:basedOn w:val="a5"/>
    <w:rsid w:val="00785FF5"/>
    <w:rPr>
      <w:rFonts w:ascii="Verdana" w:eastAsia="Times New Roman" w:hAnsi="Verdana" w:cs="Verdana"/>
      <w:sz w:val="20"/>
      <w:szCs w:val="20"/>
      <w:lang w:val="en-US"/>
    </w:rPr>
  </w:style>
  <w:style w:type="character" w:customStyle="1" w:styleId="19">
    <w:name w:val="Замещающий текст1"/>
    <w:semiHidden/>
    <w:rsid w:val="00785FF5"/>
    <w:rPr>
      <w:color w:val="808080"/>
    </w:rPr>
  </w:style>
  <w:style w:type="character" w:customStyle="1" w:styleId="MTEquationSection">
    <w:name w:val="MTEquationSection"/>
    <w:rsid w:val="00785FF5"/>
    <w:rPr>
      <w:i/>
      <w:vanish w:val="0"/>
      <w:color w:val="FF0000"/>
      <w:lang w:val="uk-UA"/>
    </w:rPr>
  </w:style>
  <w:style w:type="paragraph" w:customStyle="1" w:styleId="MTDisplayEquation">
    <w:name w:val="MTDisplayEquation"/>
    <w:basedOn w:val="a5"/>
    <w:next w:val="a5"/>
    <w:link w:val="MTDisplayEquation0"/>
    <w:rsid w:val="00785FF5"/>
    <w:pPr>
      <w:tabs>
        <w:tab w:val="center" w:pos="4540"/>
        <w:tab w:val="right" w:pos="9080"/>
      </w:tabs>
      <w:jc w:val="center"/>
    </w:pPr>
    <w:rPr>
      <w:rFonts w:eastAsia="Times New Roman" w:cs="Times New Roman"/>
      <w:sz w:val="24"/>
      <w:szCs w:val="24"/>
      <w:lang w:val="x-none" w:eastAsia="ru-RU"/>
    </w:rPr>
  </w:style>
  <w:style w:type="character" w:customStyle="1" w:styleId="MTDisplayEquation0">
    <w:name w:val="MTDisplayEquation Знак"/>
    <w:link w:val="MTDisplayEquation"/>
    <w:rsid w:val="00785FF5"/>
    <w:rPr>
      <w:rFonts w:ascii="Times New Roman" w:eastAsia="Times New Roman" w:hAnsi="Times New Roman" w:cs="Times New Roman"/>
      <w:sz w:val="24"/>
      <w:szCs w:val="24"/>
      <w:lang w:val="x-none" w:eastAsia="ru-RU"/>
    </w:rPr>
  </w:style>
  <w:style w:type="character" w:customStyle="1" w:styleId="orcid-id-https">
    <w:name w:val="orcid-id-https"/>
    <w:rsid w:val="00785FF5"/>
  </w:style>
  <w:style w:type="paragraph" w:customStyle="1" w:styleId="aff9">
    <w:name w:val="Заклад освіти НТСС"/>
    <w:basedOn w:val="a5"/>
    <w:qFormat/>
    <w:rsid w:val="00785FF5"/>
    <w:pPr>
      <w:jc w:val="right"/>
    </w:pPr>
    <w:rPr>
      <w:rFonts w:eastAsia="Times New Roman" w:cs="Times New Roman"/>
      <w:spacing w:val="-2"/>
      <w:kern w:val="20"/>
      <w:sz w:val="24"/>
      <w:szCs w:val="24"/>
      <w:lang w:val="uk-UA" w:eastAsia="ru-RU"/>
    </w:rPr>
  </w:style>
  <w:style w:type="paragraph" w:customStyle="1" w:styleId="a1">
    <w:name w:val="Література НТСС"/>
    <w:basedOn w:val="a5"/>
    <w:qFormat/>
    <w:rsid w:val="00785FF5"/>
    <w:pPr>
      <w:numPr>
        <w:numId w:val="1"/>
      </w:numPr>
      <w:jc w:val="both"/>
    </w:pPr>
    <w:rPr>
      <w:rFonts w:eastAsia="Times New Roman" w:cs="Times New Roman"/>
      <w:sz w:val="22"/>
      <w:szCs w:val="22"/>
      <w:lang w:eastAsia="ru-RU"/>
    </w:rPr>
  </w:style>
  <w:style w:type="character" w:customStyle="1" w:styleId="mw-headline">
    <w:name w:val="mw-headline"/>
    <w:rsid w:val="00785FF5"/>
  </w:style>
  <w:style w:type="paragraph" w:customStyle="1" w:styleId="Default">
    <w:name w:val="Default"/>
    <w:rsid w:val="00785F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
    <w:name w:val="C отступом"/>
    <w:basedOn w:val="a5"/>
    <w:rsid w:val="00785FF5"/>
    <w:pPr>
      <w:spacing w:line="360" w:lineRule="auto"/>
      <w:ind w:firstLine="709"/>
      <w:jc w:val="both"/>
    </w:pPr>
    <w:rPr>
      <w:rFonts w:eastAsia="Times New Roman" w:cs="Times New Roman"/>
      <w:szCs w:val="24"/>
      <w:lang w:eastAsia="ru-RU"/>
    </w:rPr>
  </w:style>
  <w:style w:type="paragraph" w:customStyle="1" w:styleId="affa">
    <w:name w:val="Диссертация"/>
    <w:basedOn w:val="a5"/>
    <w:rsid w:val="00785FF5"/>
    <w:pPr>
      <w:spacing w:after="120" w:line="360" w:lineRule="auto"/>
      <w:ind w:firstLine="720"/>
      <w:jc w:val="both"/>
    </w:pPr>
    <w:rPr>
      <w:rFonts w:eastAsia="Times New Roman" w:cs="Times New Roman"/>
      <w:szCs w:val="24"/>
      <w:lang w:eastAsia="ru-RU"/>
    </w:rPr>
  </w:style>
  <w:style w:type="paragraph" w:customStyle="1" w:styleId="affb">
    <w:name w:val="Текст тези НТСС"/>
    <w:basedOn w:val="a5"/>
    <w:autoRedefine/>
    <w:qFormat/>
    <w:rsid w:val="00785FF5"/>
    <w:pPr>
      <w:ind w:firstLine="284"/>
      <w:jc w:val="both"/>
    </w:pPr>
    <w:rPr>
      <w:rFonts w:eastAsia="Times New Roman" w:cs="Times New Roman"/>
      <w:kern w:val="20"/>
      <w:sz w:val="24"/>
      <w:szCs w:val="20"/>
      <w:lang w:val="uk-UA" w:eastAsia="ru-RU"/>
    </w:rPr>
  </w:style>
  <w:style w:type="table" w:customStyle="1" w:styleId="61">
    <w:name w:val="Сітка таблиці6"/>
    <w:basedOn w:val="a7"/>
    <w:next w:val="a9"/>
    <w:rsid w:val="00785F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ode"/>
    <w:uiPriority w:val="99"/>
    <w:semiHidden/>
    <w:rsid w:val="00785FF5"/>
    <w:rPr>
      <w:rFonts w:ascii="Courier New" w:hAnsi="Courier New"/>
      <w:sz w:val="20"/>
    </w:rPr>
  </w:style>
  <w:style w:type="character" w:customStyle="1" w:styleId="cs1-lock-free">
    <w:name w:val="cs1-lock-free"/>
    <w:basedOn w:val="a6"/>
    <w:rsid w:val="00785FF5"/>
  </w:style>
  <w:style w:type="paragraph" w:customStyle="1" w:styleId="addmargin20">
    <w:name w:val="add_margin_20"/>
    <w:basedOn w:val="a5"/>
    <w:rsid w:val="00785FF5"/>
    <w:pPr>
      <w:spacing w:before="100" w:beforeAutospacing="1" w:after="100" w:afterAutospacing="1"/>
    </w:pPr>
    <w:rPr>
      <w:rFonts w:eastAsia="Times New Roman" w:cs="Times New Roman"/>
      <w:sz w:val="24"/>
      <w:szCs w:val="24"/>
      <w:lang w:val="uk-UA" w:eastAsia="uk-UA"/>
    </w:rPr>
  </w:style>
  <w:style w:type="character" w:customStyle="1" w:styleId="110">
    <w:name w:val="Незакрита згадка11"/>
    <w:uiPriority w:val="99"/>
    <w:semiHidden/>
    <w:unhideWhenUsed/>
    <w:rsid w:val="00785FF5"/>
    <w:rPr>
      <w:color w:val="605E5C"/>
      <w:shd w:val="clear" w:color="auto" w:fill="E1DFDD"/>
    </w:rPr>
  </w:style>
  <w:style w:type="paragraph" w:customStyle="1" w:styleId="u-mb-2">
    <w:name w:val="u-mb-2"/>
    <w:basedOn w:val="a5"/>
    <w:rsid w:val="00785FF5"/>
    <w:pPr>
      <w:spacing w:before="100" w:beforeAutospacing="1" w:after="100" w:afterAutospacing="1"/>
    </w:pPr>
    <w:rPr>
      <w:rFonts w:eastAsia="Times New Roman" w:cs="Times New Roman"/>
      <w:sz w:val="24"/>
      <w:szCs w:val="24"/>
      <w:lang w:val="uk-UA" w:eastAsia="uk-UA"/>
    </w:rPr>
  </w:style>
  <w:style w:type="character" w:customStyle="1" w:styleId="authorsname">
    <w:name w:val="authors__name"/>
    <w:basedOn w:val="a6"/>
    <w:rsid w:val="00785FF5"/>
  </w:style>
  <w:style w:type="paragraph" w:customStyle="1" w:styleId="st-stage-productcopy">
    <w:name w:val="st-stage-product__copy"/>
    <w:basedOn w:val="a5"/>
    <w:rsid w:val="00785FF5"/>
    <w:pPr>
      <w:spacing w:before="100" w:beforeAutospacing="1" w:after="100" w:afterAutospacing="1"/>
    </w:pPr>
    <w:rPr>
      <w:rFonts w:eastAsia="Times New Roman" w:cs="Times New Roman"/>
      <w:sz w:val="24"/>
      <w:szCs w:val="24"/>
      <w:lang w:val="uk-UA" w:eastAsia="uk-UA"/>
    </w:rPr>
  </w:style>
  <w:style w:type="character" w:customStyle="1" w:styleId="authors-info">
    <w:name w:val="authors-info"/>
    <w:basedOn w:val="a6"/>
    <w:rsid w:val="00785FF5"/>
  </w:style>
  <w:style w:type="character" w:customStyle="1" w:styleId="blue-tooltip">
    <w:name w:val="blue-tooltip"/>
    <w:basedOn w:val="a6"/>
    <w:rsid w:val="00785FF5"/>
  </w:style>
  <w:style w:type="character" w:customStyle="1" w:styleId="publisher-info-container">
    <w:name w:val="publisher-info-container"/>
    <w:basedOn w:val="a6"/>
    <w:rsid w:val="00785FF5"/>
  </w:style>
  <w:style w:type="character" w:customStyle="1" w:styleId="1a">
    <w:name w:val="Назва1"/>
    <w:basedOn w:val="a6"/>
    <w:rsid w:val="00785FF5"/>
  </w:style>
  <w:style w:type="paragraph" w:customStyle="1" w:styleId="h3">
    <w:name w:val="h3"/>
    <w:basedOn w:val="a5"/>
    <w:rsid w:val="00785FF5"/>
    <w:pPr>
      <w:spacing w:before="100" w:beforeAutospacing="1" w:after="100" w:afterAutospacing="1"/>
    </w:pPr>
    <w:rPr>
      <w:rFonts w:eastAsia="Times New Roman" w:cs="Times New Roman"/>
      <w:sz w:val="24"/>
      <w:szCs w:val="24"/>
      <w:lang w:val="uk-UA" w:eastAsia="uk-UA"/>
    </w:rPr>
  </w:style>
  <w:style w:type="paragraph" w:customStyle="1" w:styleId="SP4282680">
    <w:name w:val="SP.4.282680"/>
    <w:basedOn w:val="Default"/>
    <w:next w:val="Default"/>
    <w:uiPriority w:val="99"/>
    <w:rsid w:val="00785FF5"/>
    <w:rPr>
      <w:rFonts w:ascii="Arial" w:hAnsi="Arial" w:cs="Arial"/>
      <w:color w:val="auto"/>
      <w:lang w:val="uk-UA" w:eastAsia="uk-UA"/>
    </w:rPr>
  </w:style>
  <w:style w:type="paragraph" w:customStyle="1" w:styleId="SP4282665">
    <w:name w:val="SP.4.282665"/>
    <w:basedOn w:val="Default"/>
    <w:next w:val="Default"/>
    <w:uiPriority w:val="99"/>
    <w:rsid w:val="00785FF5"/>
    <w:rPr>
      <w:rFonts w:ascii="Arial" w:hAnsi="Arial" w:cs="Arial"/>
      <w:color w:val="auto"/>
      <w:lang w:val="uk-UA" w:eastAsia="uk-UA"/>
    </w:rPr>
  </w:style>
  <w:style w:type="character" w:customStyle="1" w:styleId="SC42576">
    <w:name w:val="SC.4.2576"/>
    <w:uiPriority w:val="99"/>
    <w:rsid w:val="00785FF5"/>
    <w:rPr>
      <w:color w:val="000000"/>
      <w:sz w:val="20"/>
      <w:szCs w:val="20"/>
    </w:rPr>
  </w:style>
  <w:style w:type="character" w:customStyle="1" w:styleId="SC42643">
    <w:name w:val="SC.4.2643"/>
    <w:uiPriority w:val="99"/>
    <w:rsid w:val="00785FF5"/>
    <w:rPr>
      <w:color w:val="000000"/>
      <w:sz w:val="16"/>
      <w:szCs w:val="16"/>
    </w:rPr>
  </w:style>
  <w:style w:type="character" w:customStyle="1" w:styleId="ct">
    <w:name w:val="ct"/>
    <w:basedOn w:val="a6"/>
    <w:rsid w:val="00785FF5"/>
  </w:style>
  <w:style w:type="character" w:customStyle="1" w:styleId="kw">
    <w:name w:val="kw"/>
    <w:basedOn w:val="a6"/>
    <w:rsid w:val="00785FF5"/>
  </w:style>
  <w:style w:type="character" w:customStyle="1" w:styleId="br">
    <w:name w:val="br"/>
    <w:basedOn w:val="a6"/>
    <w:rsid w:val="00785FF5"/>
  </w:style>
  <w:style w:type="character" w:customStyle="1" w:styleId="normaltextrun">
    <w:name w:val="normaltextrun"/>
    <w:basedOn w:val="a6"/>
    <w:rsid w:val="00785FF5"/>
  </w:style>
  <w:style w:type="character" w:customStyle="1" w:styleId="spellingerror">
    <w:name w:val="spellingerror"/>
    <w:basedOn w:val="a6"/>
    <w:rsid w:val="00785FF5"/>
  </w:style>
  <w:style w:type="character" w:customStyle="1" w:styleId="eop">
    <w:name w:val="eop"/>
    <w:basedOn w:val="a6"/>
    <w:rsid w:val="00785FF5"/>
  </w:style>
  <w:style w:type="numbering" w:customStyle="1" w:styleId="53">
    <w:name w:val="Немає списку5"/>
    <w:next w:val="a8"/>
    <w:uiPriority w:val="99"/>
    <w:semiHidden/>
    <w:unhideWhenUsed/>
    <w:rsid w:val="00AE5FB0"/>
  </w:style>
  <w:style w:type="table" w:customStyle="1" w:styleId="71">
    <w:name w:val="Сітка таблиці7"/>
    <w:basedOn w:val="a7"/>
    <w:next w:val="a9"/>
    <w:rsid w:val="00AE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6"/>
    <w:uiPriority w:val="99"/>
    <w:semiHidden/>
    <w:unhideWhenUsed/>
    <w:rsid w:val="00AE5FB0"/>
    <w:rPr>
      <w:color w:val="605E5C"/>
      <w:shd w:val="clear" w:color="auto" w:fill="E1DFDD"/>
    </w:rPr>
  </w:style>
  <w:style w:type="numbering" w:customStyle="1" w:styleId="62">
    <w:name w:val="Немає списку6"/>
    <w:next w:val="a8"/>
    <w:uiPriority w:val="99"/>
    <w:semiHidden/>
    <w:unhideWhenUsed/>
    <w:rsid w:val="00546E92"/>
  </w:style>
  <w:style w:type="paragraph" w:customStyle="1" w:styleId="1c">
    <w:name w:val="Абзац списку1"/>
    <w:basedOn w:val="a5"/>
    <w:uiPriority w:val="99"/>
    <w:rsid w:val="00546E92"/>
    <w:pPr>
      <w:spacing w:after="160" w:line="259" w:lineRule="auto"/>
      <w:ind w:left="720"/>
    </w:pPr>
    <w:rPr>
      <w:rFonts w:ascii="Calibri" w:eastAsia="Times New Roman" w:hAnsi="Calibri" w:cs="Times New Roman"/>
      <w:sz w:val="22"/>
      <w:szCs w:val="22"/>
      <w:lang w:val="uk-UA"/>
    </w:rPr>
  </w:style>
  <w:style w:type="character" w:customStyle="1" w:styleId="current">
    <w:name w:val="current"/>
    <w:basedOn w:val="a6"/>
    <w:rsid w:val="00546E92"/>
    <w:rPr>
      <w:rFonts w:ascii="Calibri" w:hAnsi="Calibri" w:cs="Times New Roman"/>
    </w:rPr>
  </w:style>
  <w:style w:type="table" w:customStyle="1" w:styleId="TableNormal">
    <w:name w:val="Table Normal"/>
    <w:uiPriority w:val="2"/>
    <w:qFormat/>
    <w:rsid w:val="008A5F7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eaderFooter">
    <w:name w:val="Header &amp; Footer"/>
    <w:rsid w:val="008A5F7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Body">
    <w:name w:val="Body"/>
    <w:rsid w:val="008A5F7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14:textOutline w14:w="0" w14:cap="flat" w14:cmpd="sng" w14:algn="ctr">
        <w14:noFill/>
        <w14:prstDash w14:val="solid"/>
        <w14:bevel/>
      </w14:textOutline>
    </w:rPr>
  </w:style>
  <w:style w:type="paragraph" w:customStyle="1" w:styleId="Heading">
    <w:name w:val="Heading"/>
    <w:next w:val="Body"/>
    <w:qFormat/>
    <w:rsid w:val="008A5F77"/>
    <w:pPr>
      <w:keepNext/>
      <w:keepLines/>
      <w:pBdr>
        <w:top w:val="nil"/>
        <w:left w:val="nil"/>
        <w:bottom w:val="nil"/>
        <w:right w:val="nil"/>
        <w:between w:val="nil"/>
        <w:bar w:val="nil"/>
      </w:pBdr>
      <w:spacing w:before="480" w:after="120" w:line="240" w:lineRule="auto"/>
      <w:outlineLvl w:val="0"/>
    </w:pPr>
    <w:rPr>
      <w:rFonts w:ascii="Times New Roman" w:eastAsia="Arial Unicode MS" w:hAnsi="Times New Roman" w:cs="Arial Unicode MS"/>
      <w:b/>
      <w:bCs/>
      <w:color w:val="000000"/>
      <w:sz w:val="48"/>
      <w:szCs w:val="48"/>
      <w:u w:color="000000"/>
      <w:bdr w:val="nil"/>
      <w:lang w:val="en-US" w:eastAsia="ru-RU"/>
      <w14:textOutline w14:w="0" w14:cap="flat" w14:cmpd="sng" w14:algn="ctr">
        <w14:noFill/>
        <w14:prstDash w14:val="solid"/>
        <w14:bevel/>
      </w14:textOutline>
    </w:rPr>
  </w:style>
  <w:style w:type="numbering" w:customStyle="1" w:styleId="ImportedStyle1">
    <w:name w:val="Imported Style 1"/>
    <w:rsid w:val="008A5F77"/>
    <w:pPr>
      <w:numPr>
        <w:numId w:val="2"/>
      </w:numPr>
    </w:pPr>
  </w:style>
  <w:style w:type="numbering" w:customStyle="1" w:styleId="ImportedStyle10">
    <w:name w:val="Imported Style 1.0"/>
    <w:rsid w:val="008A5F77"/>
    <w:pPr>
      <w:numPr>
        <w:numId w:val="3"/>
      </w:numPr>
    </w:pPr>
  </w:style>
  <w:style w:type="paragraph" w:styleId="affc">
    <w:name w:val="Body Text"/>
    <w:basedOn w:val="a5"/>
    <w:link w:val="affd"/>
    <w:uiPriority w:val="99"/>
    <w:unhideWhenUsed/>
    <w:qFormat/>
    <w:rsid w:val="00A55857"/>
    <w:pPr>
      <w:spacing w:after="120"/>
    </w:pPr>
  </w:style>
  <w:style w:type="character" w:customStyle="1" w:styleId="affd">
    <w:name w:val="Основний текст Знак"/>
    <w:basedOn w:val="a6"/>
    <w:link w:val="affc"/>
    <w:uiPriority w:val="99"/>
    <w:rsid w:val="00A55857"/>
    <w:rPr>
      <w:rFonts w:ascii="Times New Roman" w:hAnsi="Times New Roman"/>
      <w:sz w:val="28"/>
      <w:szCs w:val="28"/>
    </w:rPr>
  </w:style>
  <w:style w:type="numbering" w:customStyle="1" w:styleId="72">
    <w:name w:val="Немає списку7"/>
    <w:next w:val="a8"/>
    <w:uiPriority w:val="99"/>
    <w:semiHidden/>
    <w:unhideWhenUsed/>
    <w:rsid w:val="00A55857"/>
  </w:style>
  <w:style w:type="paragraph" w:customStyle="1" w:styleId="FigureName">
    <w:name w:val="FigureName"/>
    <w:basedOn w:val="affe"/>
    <w:next w:val="a5"/>
    <w:uiPriority w:val="99"/>
    <w:rsid w:val="00A55857"/>
    <w:pPr>
      <w:spacing w:after="0"/>
    </w:pPr>
    <w:rPr>
      <w:rFonts w:eastAsia="Times New Roman" w:cs="Times New Roman"/>
      <w:b/>
      <w:bCs/>
      <w:i w:val="0"/>
      <w:iCs w:val="0"/>
      <w:color w:val="auto"/>
      <w:sz w:val="20"/>
      <w:szCs w:val="20"/>
      <w:lang w:eastAsia="ru-RU"/>
    </w:rPr>
  </w:style>
  <w:style w:type="paragraph" w:customStyle="1" w:styleId="1d">
    <w:name w:val="Назва об'єкта1"/>
    <w:basedOn w:val="a5"/>
    <w:next w:val="a5"/>
    <w:uiPriority w:val="35"/>
    <w:semiHidden/>
    <w:unhideWhenUsed/>
    <w:qFormat/>
    <w:rsid w:val="00A55857"/>
    <w:pPr>
      <w:spacing w:after="200"/>
    </w:pPr>
    <w:rPr>
      <w:rFonts w:cs="Times New Roman"/>
      <w:i/>
      <w:iCs/>
      <w:color w:val="44546A"/>
      <w:sz w:val="18"/>
      <w:szCs w:val="18"/>
      <w:lang w:val="uk-UA"/>
    </w:rPr>
  </w:style>
  <w:style w:type="character" w:customStyle="1" w:styleId="af2">
    <w:name w:val="Звичайний (веб) Знак"/>
    <w:aliases w:val="Знак1 Знак1,Обычный (Web) Знак,Звичайний (веб) Знак Знак Знак,Обычный (Web)1 Знак,Обычный (Web)11 Знак,Знак1 Знак Знак,Обычный (веб) Знак2 Знак,Обычный (веб) Знак1 Знак Знак,Знак Знак1 Знак Знак,Обычный (веб) Знак Знак Знак Знак"/>
    <w:link w:val="af1"/>
    <w:rsid w:val="00A55857"/>
    <w:rPr>
      <w:rFonts w:ascii="Verdana" w:eastAsia="Times New Roman" w:hAnsi="Verdana" w:cs="Times New Roman"/>
      <w:sz w:val="16"/>
      <w:szCs w:val="16"/>
      <w:lang w:eastAsia="ru-RU"/>
    </w:rPr>
  </w:style>
  <w:style w:type="character" w:customStyle="1" w:styleId="text">
    <w:name w:val="text"/>
    <w:basedOn w:val="a6"/>
    <w:rsid w:val="00A55857"/>
  </w:style>
  <w:style w:type="character" w:customStyle="1" w:styleId="author-ref">
    <w:name w:val="author-ref"/>
    <w:basedOn w:val="a6"/>
    <w:rsid w:val="00A55857"/>
  </w:style>
  <w:style w:type="character" w:customStyle="1" w:styleId="afff">
    <w:name w:val="a"/>
    <w:basedOn w:val="a6"/>
    <w:rsid w:val="00A55857"/>
  </w:style>
  <w:style w:type="paragraph" w:customStyle="1" w:styleId="kwmain">
    <w:name w:val="kw_main"/>
    <w:basedOn w:val="a5"/>
    <w:rsid w:val="00A55857"/>
    <w:pPr>
      <w:spacing w:before="100" w:beforeAutospacing="1" w:after="100" w:afterAutospacing="1"/>
    </w:pPr>
    <w:rPr>
      <w:rFonts w:eastAsia="Times New Roman" w:cs="Times New Roman"/>
      <w:sz w:val="24"/>
      <w:szCs w:val="24"/>
      <w:lang w:val="uk-UA" w:eastAsia="uk-UA"/>
    </w:rPr>
  </w:style>
  <w:style w:type="character" w:customStyle="1" w:styleId="issue-heading">
    <w:name w:val="issue-heading"/>
    <w:basedOn w:val="a6"/>
    <w:rsid w:val="00A55857"/>
  </w:style>
  <w:style w:type="character" w:customStyle="1" w:styleId="articlepagerange">
    <w:name w:val="articlepagerange"/>
    <w:basedOn w:val="a6"/>
    <w:rsid w:val="00A55857"/>
  </w:style>
  <w:style w:type="character" w:customStyle="1" w:styleId="period">
    <w:name w:val="period"/>
    <w:basedOn w:val="a6"/>
    <w:rsid w:val="00A55857"/>
  </w:style>
  <w:style w:type="character" w:customStyle="1" w:styleId="cit">
    <w:name w:val="cit"/>
    <w:basedOn w:val="a6"/>
    <w:rsid w:val="00A55857"/>
  </w:style>
  <w:style w:type="character" w:customStyle="1" w:styleId="citation-doi">
    <w:name w:val="citation-doi"/>
    <w:basedOn w:val="a6"/>
    <w:rsid w:val="00A55857"/>
  </w:style>
  <w:style w:type="character" w:customStyle="1" w:styleId="secondary-date">
    <w:name w:val="secondary-date"/>
    <w:basedOn w:val="a6"/>
    <w:rsid w:val="00A55857"/>
  </w:style>
  <w:style w:type="paragraph" w:customStyle="1" w:styleId="title-bold">
    <w:name w:val="title-bold"/>
    <w:basedOn w:val="a5"/>
    <w:rsid w:val="00A55857"/>
    <w:pPr>
      <w:spacing w:before="100" w:beforeAutospacing="1" w:after="100" w:afterAutospacing="1"/>
    </w:pPr>
    <w:rPr>
      <w:rFonts w:eastAsia="Times New Roman" w:cs="Times New Roman"/>
      <w:sz w:val="24"/>
      <w:szCs w:val="24"/>
      <w:lang w:val="uk-UA" w:eastAsia="uk-UA"/>
    </w:rPr>
  </w:style>
  <w:style w:type="paragraph" w:customStyle="1" w:styleId="forceindicator">
    <w:name w:val="forceindicator"/>
    <w:basedOn w:val="a5"/>
    <w:rsid w:val="00A55857"/>
    <w:pPr>
      <w:spacing w:before="100" w:beforeAutospacing="1" w:after="100" w:afterAutospacing="1"/>
    </w:pPr>
    <w:rPr>
      <w:rFonts w:eastAsia="Times New Roman" w:cs="Times New Roman"/>
      <w:sz w:val="24"/>
      <w:szCs w:val="24"/>
      <w:lang w:val="uk-UA" w:eastAsia="uk-UA"/>
    </w:rPr>
  </w:style>
  <w:style w:type="character" w:customStyle="1" w:styleId="html-italic">
    <w:name w:val="html-italic"/>
    <w:basedOn w:val="a6"/>
    <w:rsid w:val="00A55857"/>
  </w:style>
  <w:style w:type="table" w:customStyle="1" w:styleId="81">
    <w:name w:val="Сітка таблиці8"/>
    <w:basedOn w:val="a7"/>
    <w:next w:val="a9"/>
    <w:uiPriority w:val="59"/>
    <w:rsid w:val="00A5585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dentifier">
    <w:name w:val="identifier"/>
    <w:basedOn w:val="a6"/>
    <w:rsid w:val="00A55857"/>
  </w:style>
  <w:style w:type="character" w:customStyle="1" w:styleId="id-label">
    <w:name w:val="id-label"/>
    <w:basedOn w:val="a6"/>
    <w:rsid w:val="00A55857"/>
  </w:style>
  <w:style w:type="character" w:customStyle="1" w:styleId="authors-list-item">
    <w:name w:val="authors-list-item"/>
    <w:basedOn w:val="a6"/>
    <w:rsid w:val="00A55857"/>
  </w:style>
  <w:style w:type="character" w:customStyle="1" w:styleId="author-sup-separator">
    <w:name w:val="author-sup-separator"/>
    <w:basedOn w:val="a6"/>
    <w:rsid w:val="00A55857"/>
  </w:style>
  <w:style w:type="character" w:customStyle="1" w:styleId="comma">
    <w:name w:val="comma"/>
    <w:basedOn w:val="a6"/>
    <w:rsid w:val="00A55857"/>
  </w:style>
  <w:style w:type="paragraph" w:styleId="affe">
    <w:name w:val="caption"/>
    <w:basedOn w:val="a5"/>
    <w:next w:val="a5"/>
    <w:link w:val="afff0"/>
    <w:uiPriority w:val="35"/>
    <w:unhideWhenUsed/>
    <w:qFormat/>
    <w:rsid w:val="00A55857"/>
    <w:pPr>
      <w:spacing w:after="200"/>
    </w:pPr>
    <w:rPr>
      <w:i/>
      <w:iCs/>
      <w:color w:val="44546A" w:themeColor="text2"/>
      <w:sz w:val="18"/>
      <w:szCs w:val="18"/>
    </w:rPr>
  </w:style>
  <w:style w:type="numbering" w:customStyle="1" w:styleId="82">
    <w:name w:val="Немає списку8"/>
    <w:next w:val="a8"/>
    <w:uiPriority w:val="99"/>
    <w:semiHidden/>
    <w:unhideWhenUsed/>
    <w:rsid w:val="00554647"/>
  </w:style>
  <w:style w:type="paragraph" w:styleId="afff1">
    <w:name w:val="Title"/>
    <w:aliases w:val="Название,Smart Link"/>
    <w:basedOn w:val="a5"/>
    <w:link w:val="afff2"/>
    <w:uiPriority w:val="10"/>
    <w:qFormat/>
    <w:rsid w:val="00554647"/>
    <w:pPr>
      <w:jc w:val="center"/>
    </w:pPr>
    <w:rPr>
      <w:rFonts w:eastAsia="Times New Roman" w:cs="Times New Roman"/>
      <w:b/>
      <w:sz w:val="32"/>
      <w:szCs w:val="20"/>
      <w:lang w:val="uk-UA" w:eastAsia="ru-RU"/>
    </w:rPr>
  </w:style>
  <w:style w:type="character" w:customStyle="1" w:styleId="afff2">
    <w:name w:val="Назва Знак"/>
    <w:aliases w:val="Название Знак,Smart Link Знак"/>
    <w:basedOn w:val="a6"/>
    <w:link w:val="afff1"/>
    <w:uiPriority w:val="10"/>
    <w:rsid w:val="00554647"/>
    <w:rPr>
      <w:rFonts w:ascii="Times New Roman" w:eastAsia="Times New Roman" w:hAnsi="Times New Roman" w:cs="Times New Roman"/>
      <w:b/>
      <w:sz w:val="32"/>
      <w:szCs w:val="20"/>
      <w:lang w:val="uk-UA" w:eastAsia="ru-RU"/>
    </w:rPr>
  </w:style>
  <w:style w:type="character" w:customStyle="1" w:styleId="word">
    <w:name w:val="_word"/>
    <w:basedOn w:val="a6"/>
    <w:rsid w:val="00554647"/>
  </w:style>
  <w:style w:type="character" w:customStyle="1" w:styleId="1e">
    <w:name w:val="Слабке виокремлення1"/>
    <w:basedOn w:val="a6"/>
    <w:uiPriority w:val="19"/>
    <w:qFormat/>
    <w:rsid w:val="00554647"/>
    <w:rPr>
      <w:i/>
      <w:iCs/>
      <w:color w:val="808080"/>
    </w:rPr>
  </w:style>
  <w:style w:type="character" w:customStyle="1" w:styleId="fontstyle01">
    <w:name w:val="fontstyle01"/>
    <w:basedOn w:val="a6"/>
    <w:rsid w:val="00554647"/>
    <w:rPr>
      <w:rFonts w:ascii="STIX-Regular" w:hAnsi="STIX-Regular" w:hint="default"/>
      <w:b w:val="0"/>
      <w:bCs w:val="0"/>
      <w:i w:val="0"/>
      <w:iCs w:val="0"/>
      <w:color w:val="000000"/>
      <w:sz w:val="20"/>
      <w:szCs w:val="20"/>
    </w:rPr>
  </w:style>
  <w:style w:type="character" w:customStyle="1" w:styleId="fontstyle21">
    <w:name w:val="fontstyle21"/>
    <w:basedOn w:val="a6"/>
    <w:rsid w:val="00554647"/>
    <w:rPr>
      <w:rFonts w:ascii="MyriadPro-SemiboldSemiCnIt" w:hAnsi="MyriadPro-SemiboldSemiCnIt" w:hint="default"/>
      <w:b w:val="0"/>
      <w:bCs w:val="0"/>
      <w:i/>
      <w:iCs/>
      <w:color w:val="000000"/>
      <w:sz w:val="32"/>
      <w:szCs w:val="32"/>
    </w:rPr>
  </w:style>
  <w:style w:type="character" w:customStyle="1" w:styleId="fontstyle31">
    <w:name w:val="fontstyle31"/>
    <w:basedOn w:val="a6"/>
    <w:rsid w:val="00554647"/>
    <w:rPr>
      <w:rFonts w:ascii="MyriadPro-Semibold" w:hAnsi="MyriadPro-Semibold" w:hint="default"/>
      <w:b w:val="0"/>
      <w:bCs w:val="0"/>
      <w:i w:val="0"/>
      <w:iCs w:val="0"/>
      <w:color w:val="000000"/>
      <w:sz w:val="20"/>
      <w:szCs w:val="20"/>
    </w:rPr>
  </w:style>
  <w:style w:type="character" w:customStyle="1" w:styleId="fontstyle41">
    <w:name w:val="fontstyle41"/>
    <w:basedOn w:val="a6"/>
    <w:rsid w:val="00554647"/>
    <w:rPr>
      <w:rFonts w:ascii="Rpxr" w:hAnsi="Rpxr" w:hint="default"/>
      <w:b w:val="0"/>
      <w:bCs w:val="0"/>
      <w:i w:val="0"/>
      <w:iCs w:val="0"/>
      <w:color w:val="000000"/>
      <w:sz w:val="16"/>
      <w:szCs w:val="16"/>
    </w:rPr>
  </w:style>
  <w:style w:type="table" w:customStyle="1" w:styleId="91">
    <w:name w:val="Сітка таблиці9"/>
    <w:basedOn w:val="a7"/>
    <w:next w:val="a9"/>
    <w:uiPriority w:val="59"/>
    <w:rsid w:val="0055464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240,baiaagaaboqcaaadeqmaaaufawaaaaaaaaaaaaaaaaaaaaaaaaaaaaaaaaaaaaaaaaaaaaaaaaaaaaaaaaaaaaaaaaaaaaaaaaaaaaaaaaaaaaaaaaaaaaaaaaaaaaaaaaaaaaaaaaaaaaaaaaaaaaaaaaaaaaaaaaaaaaaaaaaaaaaaaaaaaaaaaaaaaaaaaaaaaaaaaaaaaaaaaaaaaaaaaaaaaaaaaaaaaaaa"/>
    <w:basedOn w:val="a6"/>
    <w:rsid w:val="00554647"/>
  </w:style>
  <w:style w:type="character" w:customStyle="1" w:styleId="1f">
    <w:name w:val="Сильне виокремлення1"/>
    <w:basedOn w:val="a6"/>
    <w:uiPriority w:val="21"/>
    <w:qFormat/>
    <w:rsid w:val="00554647"/>
    <w:rPr>
      <w:b/>
      <w:bCs/>
      <w:i/>
      <w:iCs/>
      <w:color w:val="4F81BD"/>
    </w:rPr>
  </w:style>
  <w:style w:type="character" w:styleId="afff3">
    <w:name w:val="Subtle Emphasis"/>
    <w:basedOn w:val="a6"/>
    <w:uiPriority w:val="19"/>
    <w:qFormat/>
    <w:rsid w:val="00554647"/>
    <w:rPr>
      <w:i/>
      <w:iCs/>
      <w:color w:val="404040" w:themeColor="text1" w:themeTint="BF"/>
    </w:rPr>
  </w:style>
  <w:style w:type="character" w:styleId="afff4">
    <w:name w:val="Intense Emphasis"/>
    <w:basedOn w:val="a6"/>
    <w:uiPriority w:val="21"/>
    <w:qFormat/>
    <w:rsid w:val="00554647"/>
    <w:rPr>
      <w:i/>
      <w:iCs/>
      <w:color w:val="5B9BD5" w:themeColor="accent1"/>
    </w:rPr>
  </w:style>
  <w:style w:type="character" w:customStyle="1" w:styleId="60">
    <w:name w:val="Заголовок 6 Знак"/>
    <w:basedOn w:val="a6"/>
    <w:link w:val="6"/>
    <w:uiPriority w:val="9"/>
    <w:rsid w:val="001C3A5B"/>
    <w:rPr>
      <w:rFonts w:ascii="Times New Roman" w:eastAsia="Times New Roman" w:hAnsi="Times New Roman" w:cs="Times New Roman"/>
      <w:b/>
      <w:bCs/>
      <w:sz w:val="24"/>
      <w:szCs w:val="24"/>
      <w:lang w:val="uk-UA" w:eastAsia="ru-RU"/>
    </w:rPr>
  </w:style>
  <w:style w:type="numbering" w:customStyle="1" w:styleId="92">
    <w:name w:val="Немає списку9"/>
    <w:next w:val="a8"/>
    <w:semiHidden/>
    <w:rsid w:val="001C3A5B"/>
  </w:style>
  <w:style w:type="paragraph" w:styleId="afff5">
    <w:name w:val="Block Text"/>
    <w:basedOn w:val="a5"/>
    <w:rsid w:val="001C3A5B"/>
    <w:pPr>
      <w:ind w:left="57" w:right="-51"/>
      <w:jc w:val="both"/>
    </w:pPr>
    <w:rPr>
      <w:rFonts w:eastAsia="Times New Roman" w:cs="Times New Roman"/>
      <w:szCs w:val="20"/>
      <w:lang w:val="uk-UA" w:eastAsia="ru-RU"/>
    </w:rPr>
  </w:style>
  <w:style w:type="character" w:styleId="afff6">
    <w:name w:val="page number"/>
    <w:basedOn w:val="a6"/>
    <w:rsid w:val="001C3A5B"/>
  </w:style>
  <w:style w:type="paragraph" w:styleId="36">
    <w:name w:val="Body Text Indent 3"/>
    <w:basedOn w:val="a5"/>
    <w:link w:val="37"/>
    <w:uiPriority w:val="99"/>
    <w:rsid w:val="001C3A5B"/>
    <w:pPr>
      <w:widowControl w:val="0"/>
      <w:autoSpaceDE w:val="0"/>
      <w:autoSpaceDN w:val="0"/>
      <w:adjustRightInd w:val="0"/>
      <w:spacing w:after="120"/>
      <w:ind w:left="283"/>
    </w:pPr>
    <w:rPr>
      <w:rFonts w:eastAsia="Times New Roman" w:cs="Times New Roman"/>
      <w:sz w:val="16"/>
      <w:szCs w:val="16"/>
      <w:lang w:eastAsia="ru-RU"/>
    </w:rPr>
  </w:style>
  <w:style w:type="character" w:customStyle="1" w:styleId="37">
    <w:name w:val="Основний текст з відступом 3 Знак"/>
    <w:basedOn w:val="a6"/>
    <w:link w:val="36"/>
    <w:uiPriority w:val="99"/>
    <w:rsid w:val="001C3A5B"/>
    <w:rPr>
      <w:rFonts w:ascii="Times New Roman" w:eastAsia="Times New Roman" w:hAnsi="Times New Roman" w:cs="Times New Roman"/>
      <w:sz w:val="16"/>
      <w:szCs w:val="16"/>
      <w:lang w:eastAsia="ru-RU"/>
    </w:rPr>
  </w:style>
  <w:style w:type="paragraph" w:customStyle="1" w:styleId="CharCharCharChar">
    <w:name w:val="Char Char Знак Знак Char Char"/>
    <w:basedOn w:val="a5"/>
    <w:rsid w:val="001C3A5B"/>
    <w:rPr>
      <w:rFonts w:ascii="Verdana" w:eastAsia="Times New Roman" w:hAnsi="Verdana" w:cs="Verdana"/>
      <w:sz w:val="20"/>
      <w:szCs w:val="20"/>
      <w:lang w:val="en-US"/>
    </w:rPr>
  </w:style>
  <w:style w:type="paragraph" w:customStyle="1" w:styleId="0">
    <w:name w:val="Обычный+отступ 0"/>
    <w:aliases w:val="5"/>
    <w:basedOn w:val="a5"/>
    <w:link w:val="00"/>
    <w:rsid w:val="001C3A5B"/>
    <w:pPr>
      <w:ind w:firstLine="284"/>
      <w:jc w:val="both"/>
    </w:pPr>
    <w:rPr>
      <w:rFonts w:eastAsia="Times New Roman" w:cs="Times New Roman"/>
      <w:sz w:val="20"/>
      <w:szCs w:val="20"/>
      <w:lang w:eastAsia="ru-RU"/>
    </w:rPr>
  </w:style>
  <w:style w:type="character" w:customStyle="1" w:styleId="00">
    <w:name w:val="Обычный+отступ 0 Знак"/>
    <w:aliases w:val="5 Знак"/>
    <w:link w:val="0"/>
    <w:rsid w:val="001C3A5B"/>
    <w:rPr>
      <w:rFonts w:ascii="Times New Roman" w:eastAsia="Times New Roman" w:hAnsi="Times New Roman" w:cs="Times New Roman"/>
      <w:sz w:val="20"/>
      <w:szCs w:val="20"/>
      <w:lang w:eastAsia="ru-RU"/>
    </w:rPr>
  </w:style>
  <w:style w:type="paragraph" w:customStyle="1" w:styleId="28">
    <w:name w:val="Абзац списку2"/>
    <w:basedOn w:val="a5"/>
    <w:rsid w:val="001C3A5B"/>
    <w:pPr>
      <w:spacing w:after="200" w:line="276" w:lineRule="auto"/>
      <w:ind w:left="720"/>
    </w:pPr>
    <w:rPr>
      <w:rFonts w:ascii="Calibri" w:eastAsia="Times New Roman" w:hAnsi="Calibri" w:cs="Times New Roman"/>
      <w:sz w:val="22"/>
      <w:szCs w:val="22"/>
    </w:rPr>
  </w:style>
  <w:style w:type="character" w:customStyle="1" w:styleId="longtext1">
    <w:name w:val="long_text1"/>
    <w:rsid w:val="001C3A5B"/>
    <w:rPr>
      <w:sz w:val="24"/>
      <w:szCs w:val="24"/>
    </w:rPr>
  </w:style>
  <w:style w:type="character" w:customStyle="1" w:styleId="afff7">
    <w:name w:val="Основной Знак"/>
    <w:link w:val="afff8"/>
    <w:locked/>
    <w:rsid w:val="001C3A5B"/>
    <w:rPr>
      <w:sz w:val="28"/>
      <w:lang w:eastAsia="ru-RU"/>
    </w:rPr>
  </w:style>
  <w:style w:type="paragraph" w:customStyle="1" w:styleId="afff8">
    <w:name w:val="Основной"/>
    <w:basedOn w:val="a5"/>
    <w:link w:val="afff7"/>
    <w:rsid w:val="001C3A5B"/>
    <w:pPr>
      <w:spacing w:line="360" w:lineRule="auto"/>
      <w:ind w:firstLine="709"/>
      <w:jc w:val="both"/>
    </w:pPr>
    <w:rPr>
      <w:rFonts w:asciiTheme="minorHAnsi" w:hAnsiTheme="minorHAnsi"/>
      <w:szCs w:val="22"/>
      <w:lang w:eastAsia="ru-RU"/>
    </w:rPr>
  </w:style>
  <w:style w:type="character" w:customStyle="1" w:styleId="hpsatn">
    <w:name w:val="hps atn"/>
    <w:basedOn w:val="a6"/>
    <w:rsid w:val="001C3A5B"/>
  </w:style>
  <w:style w:type="character" w:customStyle="1" w:styleId="longtext">
    <w:name w:val="long_text"/>
    <w:basedOn w:val="a6"/>
    <w:rsid w:val="001C3A5B"/>
  </w:style>
  <w:style w:type="paragraph" w:customStyle="1" w:styleId="afff9">
    <w:name w:val="ВСЕ ПРОПИСНЫЕ"/>
    <w:basedOn w:val="a5"/>
    <w:link w:val="afffa"/>
    <w:rsid w:val="001C3A5B"/>
    <w:pPr>
      <w:tabs>
        <w:tab w:val="left" w:leader="dot" w:pos="9180"/>
      </w:tabs>
      <w:spacing w:line="360" w:lineRule="auto"/>
      <w:ind w:firstLine="180"/>
      <w:jc w:val="center"/>
    </w:pPr>
    <w:rPr>
      <w:rFonts w:eastAsia="Times New Roman" w:cs="Times New Roman"/>
      <w:lang w:val="uk-UA" w:eastAsia="ru-RU"/>
    </w:rPr>
  </w:style>
  <w:style w:type="character" w:customStyle="1" w:styleId="afffa">
    <w:name w:val="ВСЕ ПРОПИСНЫЕ Знак Знак"/>
    <w:link w:val="afff9"/>
    <w:rsid w:val="001C3A5B"/>
    <w:rPr>
      <w:rFonts w:ascii="Times New Roman" w:eastAsia="Times New Roman" w:hAnsi="Times New Roman" w:cs="Times New Roman"/>
      <w:sz w:val="28"/>
      <w:szCs w:val="28"/>
      <w:lang w:val="uk-UA" w:eastAsia="ru-RU"/>
    </w:rPr>
  </w:style>
  <w:style w:type="table" w:customStyle="1" w:styleId="100">
    <w:name w:val="Сітка таблиці10"/>
    <w:basedOn w:val="a7"/>
    <w:next w:val="a9"/>
    <w:rsid w:val="001C3A5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Знак Знак7"/>
    <w:rsid w:val="001C3A5B"/>
    <w:rPr>
      <w:sz w:val="24"/>
      <w:szCs w:val="24"/>
      <w:lang w:val="ru-RU" w:eastAsia="ru-RU" w:bidi="ar-SA"/>
    </w:rPr>
  </w:style>
  <w:style w:type="numbering" w:customStyle="1" w:styleId="1f0">
    <w:name w:val="Нет списка1"/>
    <w:next w:val="a8"/>
    <w:uiPriority w:val="99"/>
    <w:semiHidden/>
    <w:unhideWhenUsed/>
    <w:rsid w:val="001C3A5B"/>
  </w:style>
  <w:style w:type="paragraph" w:customStyle="1" w:styleId="2765">
    <w:name w:val="2765"/>
    <w:aliases w:val="baiaagaaboqcaaad1ggaaaxkcaaaaaaaaaaaaaaaaaaaaaaaaaaaaaaaaaaaaaaaaaaaaaaaaaaaaaaaaaaaaaaaaaaaaaaaaaaaaaaaaaaaaaaaaaaaaaaaaaaaaaaaaaaaaaaaaaaaaaaaaaaaaaaaaaaaaaaaaaaaaaaaaaaaaaaaaaaaaaaaaaaaaaaaaaaaaaaaaaaaaaaaaaaaaaaaaaaaaaaaaaaaaaaa"/>
    <w:basedOn w:val="a5"/>
    <w:rsid w:val="001C3A5B"/>
    <w:pPr>
      <w:spacing w:before="100" w:beforeAutospacing="1" w:after="100" w:afterAutospacing="1"/>
    </w:pPr>
    <w:rPr>
      <w:rFonts w:eastAsia="Times New Roman" w:cs="Times New Roman"/>
      <w:sz w:val="24"/>
      <w:szCs w:val="24"/>
      <w:lang w:val="uk-UA" w:eastAsia="uk-UA"/>
    </w:rPr>
  </w:style>
  <w:style w:type="character" w:customStyle="1" w:styleId="54">
    <w:name w:val="Основной текст (5)_"/>
    <w:link w:val="55"/>
    <w:rsid w:val="001C3A5B"/>
    <w:rPr>
      <w:spacing w:val="-10"/>
      <w:sz w:val="24"/>
      <w:szCs w:val="24"/>
      <w:shd w:val="clear" w:color="auto" w:fill="FFFFFF"/>
    </w:rPr>
  </w:style>
  <w:style w:type="paragraph" w:customStyle="1" w:styleId="55">
    <w:name w:val="Основной текст (5)"/>
    <w:basedOn w:val="a5"/>
    <w:link w:val="54"/>
    <w:rsid w:val="001C3A5B"/>
    <w:pPr>
      <w:shd w:val="clear" w:color="auto" w:fill="FFFFFF"/>
      <w:spacing w:line="0" w:lineRule="atLeast"/>
      <w:jc w:val="both"/>
    </w:pPr>
    <w:rPr>
      <w:rFonts w:asciiTheme="minorHAnsi" w:hAnsiTheme="minorHAnsi"/>
      <w:spacing w:val="-10"/>
      <w:sz w:val="24"/>
      <w:szCs w:val="24"/>
    </w:rPr>
  </w:style>
  <w:style w:type="numbering" w:customStyle="1" w:styleId="101">
    <w:name w:val="Немає списку10"/>
    <w:next w:val="a8"/>
    <w:uiPriority w:val="99"/>
    <w:semiHidden/>
    <w:unhideWhenUsed/>
    <w:rsid w:val="00096A72"/>
  </w:style>
  <w:style w:type="table" w:customStyle="1" w:styleId="111">
    <w:name w:val="Сітка таблиці11"/>
    <w:basedOn w:val="a7"/>
    <w:next w:val="a9"/>
    <w:uiPriority w:val="39"/>
    <w:rsid w:val="00096A72"/>
    <w:pPr>
      <w:spacing w:after="0" w:line="240" w:lineRule="auto"/>
      <w:ind w:firstLine="709"/>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5"/>
    <w:next w:val="a5"/>
    <w:uiPriority w:val="99"/>
    <w:rsid w:val="00096A72"/>
    <w:pPr>
      <w:autoSpaceDE w:val="0"/>
      <w:autoSpaceDN w:val="0"/>
      <w:adjustRightInd w:val="0"/>
    </w:pPr>
    <w:rPr>
      <w:rFonts w:cs="Times New Roman"/>
      <w:sz w:val="24"/>
      <w:szCs w:val="24"/>
    </w:rPr>
  </w:style>
  <w:style w:type="character" w:customStyle="1" w:styleId="y2iqfc">
    <w:name w:val="y2iqfc"/>
    <w:basedOn w:val="a6"/>
    <w:rsid w:val="00096A72"/>
  </w:style>
  <w:style w:type="character" w:customStyle="1" w:styleId="rvts0">
    <w:name w:val="rvts0"/>
    <w:rsid w:val="00FC6543"/>
  </w:style>
  <w:style w:type="numbering" w:customStyle="1" w:styleId="112">
    <w:name w:val="Немає списку11"/>
    <w:next w:val="a8"/>
    <w:uiPriority w:val="99"/>
    <w:semiHidden/>
    <w:unhideWhenUsed/>
    <w:rsid w:val="00A46228"/>
  </w:style>
  <w:style w:type="paragraph" w:customStyle="1" w:styleId="abstract">
    <w:name w:val="abstract"/>
    <w:basedOn w:val="a5"/>
    <w:next w:val="a5"/>
    <w:uiPriority w:val="99"/>
    <w:rsid w:val="00A46228"/>
    <w:pPr>
      <w:suppressAutoHyphens/>
      <w:spacing w:before="600" w:after="120"/>
      <w:ind w:left="567" w:right="567"/>
      <w:jc w:val="both"/>
    </w:pPr>
    <w:rPr>
      <w:rFonts w:ascii="Times" w:eastAsia="Times New Roman" w:hAnsi="Times" w:cs="Times"/>
      <w:sz w:val="18"/>
      <w:szCs w:val="18"/>
      <w:lang w:val="en-US" w:eastAsia="ar-SA"/>
    </w:rPr>
  </w:style>
  <w:style w:type="character" w:customStyle="1" w:styleId="shorttext">
    <w:name w:val="short_text"/>
    <w:basedOn w:val="a6"/>
    <w:rsid w:val="00A46228"/>
  </w:style>
  <w:style w:type="table" w:customStyle="1" w:styleId="120">
    <w:name w:val="Сітка таблиці12"/>
    <w:basedOn w:val="a7"/>
    <w:next w:val="a9"/>
    <w:uiPriority w:val="59"/>
    <w:rsid w:val="00A46228"/>
    <w:pPr>
      <w:spacing w:after="0" w:line="240" w:lineRule="auto"/>
    </w:pPr>
    <w:rPr>
      <w:rFonts w:ascii="Calibri" w:eastAsia="Times New Roman"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Обычный1"/>
    <w:qFormat/>
    <w:rsid w:val="00A46228"/>
    <w:pPr>
      <w:spacing w:after="0" w:line="276" w:lineRule="auto"/>
    </w:pPr>
    <w:rPr>
      <w:rFonts w:ascii="Arial" w:eastAsia="Arial" w:hAnsi="Arial" w:cs="Arial"/>
      <w:lang w:eastAsia="ru-RU"/>
    </w:rPr>
  </w:style>
  <w:style w:type="character" w:customStyle="1" w:styleId="29">
    <w:name w:val="Незакрита згадка2"/>
    <w:uiPriority w:val="99"/>
    <w:semiHidden/>
    <w:unhideWhenUsed/>
    <w:rsid w:val="00A46228"/>
    <w:rPr>
      <w:color w:val="605E5C"/>
      <w:shd w:val="clear" w:color="auto" w:fill="E1DFDD"/>
    </w:rPr>
  </w:style>
  <w:style w:type="character" w:customStyle="1" w:styleId="2a">
    <w:name w:val="Неразрешенное упоминание2"/>
    <w:basedOn w:val="a6"/>
    <w:uiPriority w:val="99"/>
    <w:semiHidden/>
    <w:unhideWhenUsed/>
    <w:rsid w:val="00F76A0C"/>
    <w:rPr>
      <w:color w:val="605E5C"/>
      <w:shd w:val="clear" w:color="auto" w:fill="E1DFDD"/>
    </w:rPr>
  </w:style>
  <w:style w:type="numbering" w:customStyle="1" w:styleId="121">
    <w:name w:val="Немає списку12"/>
    <w:next w:val="a8"/>
    <w:uiPriority w:val="99"/>
    <w:semiHidden/>
    <w:unhideWhenUsed/>
    <w:rsid w:val="00737A85"/>
  </w:style>
  <w:style w:type="paragraph" w:customStyle="1" w:styleId="Style1">
    <w:name w:val="Style1"/>
    <w:basedOn w:val="a5"/>
    <w:uiPriority w:val="99"/>
    <w:rsid w:val="00737A85"/>
    <w:rPr>
      <w:rFonts w:eastAsia="Times New Roman" w:cs="Times New Roman"/>
      <w:sz w:val="20"/>
      <w:szCs w:val="20"/>
      <w:lang w:val="uk-UA" w:eastAsia="uk-UA"/>
    </w:rPr>
  </w:style>
  <w:style w:type="paragraph" w:customStyle="1" w:styleId="Style2">
    <w:name w:val="Style2"/>
    <w:basedOn w:val="a5"/>
    <w:rsid w:val="00737A85"/>
    <w:pPr>
      <w:spacing w:line="701" w:lineRule="exact"/>
      <w:ind w:firstLine="559"/>
      <w:jc w:val="both"/>
    </w:pPr>
    <w:rPr>
      <w:rFonts w:eastAsia="Times New Roman" w:cs="Times New Roman"/>
      <w:sz w:val="20"/>
      <w:szCs w:val="20"/>
      <w:lang w:val="uk-UA" w:eastAsia="uk-UA"/>
    </w:rPr>
  </w:style>
  <w:style w:type="paragraph" w:customStyle="1" w:styleId="Style3">
    <w:name w:val="Style3"/>
    <w:basedOn w:val="a5"/>
    <w:rsid w:val="00737A85"/>
    <w:pPr>
      <w:widowControl w:val="0"/>
      <w:autoSpaceDE w:val="0"/>
      <w:autoSpaceDN w:val="0"/>
      <w:adjustRightInd w:val="0"/>
      <w:spacing w:line="689" w:lineRule="exact"/>
      <w:ind w:firstLine="366"/>
    </w:pPr>
    <w:rPr>
      <w:rFonts w:eastAsia="Times New Roman" w:cs="Times New Roman"/>
      <w:sz w:val="24"/>
      <w:szCs w:val="24"/>
      <w:lang w:val="uk-UA" w:eastAsia="uk-UA"/>
    </w:rPr>
  </w:style>
  <w:style w:type="paragraph" w:customStyle="1" w:styleId="Style4">
    <w:name w:val="Style4"/>
    <w:basedOn w:val="a5"/>
    <w:rsid w:val="00737A85"/>
    <w:pPr>
      <w:widowControl w:val="0"/>
      <w:autoSpaceDE w:val="0"/>
      <w:autoSpaceDN w:val="0"/>
      <w:adjustRightInd w:val="0"/>
    </w:pPr>
    <w:rPr>
      <w:rFonts w:eastAsia="Times New Roman" w:cs="Times New Roman"/>
      <w:sz w:val="24"/>
      <w:szCs w:val="24"/>
      <w:lang w:val="uk-UA" w:eastAsia="uk-UA"/>
    </w:rPr>
  </w:style>
  <w:style w:type="paragraph" w:customStyle="1" w:styleId="Style5">
    <w:name w:val="Style5"/>
    <w:basedOn w:val="a5"/>
    <w:rsid w:val="00737A85"/>
    <w:pPr>
      <w:widowControl w:val="0"/>
      <w:autoSpaceDE w:val="0"/>
      <w:autoSpaceDN w:val="0"/>
      <w:adjustRightInd w:val="0"/>
      <w:spacing w:line="710" w:lineRule="exact"/>
      <w:ind w:firstLine="576"/>
    </w:pPr>
    <w:rPr>
      <w:rFonts w:eastAsia="Times New Roman" w:cs="Times New Roman"/>
      <w:sz w:val="24"/>
      <w:szCs w:val="24"/>
      <w:lang w:val="uk-UA" w:eastAsia="uk-UA"/>
    </w:rPr>
  </w:style>
  <w:style w:type="character" w:customStyle="1" w:styleId="FontStyle11">
    <w:name w:val="Font Style11"/>
    <w:rsid w:val="00737A85"/>
    <w:rPr>
      <w:rFonts w:ascii="Times New Roman" w:hAnsi="Times New Roman" w:cs="Times New Roman"/>
      <w:spacing w:val="-10"/>
      <w:sz w:val="40"/>
      <w:szCs w:val="40"/>
    </w:rPr>
  </w:style>
  <w:style w:type="character" w:customStyle="1" w:styleId="FontStyle12">
    <w:name w:val="Font Style12"/>
    <w:rsid w:val="00737A85"/>
    <w:rPr>
      <w:rFonts w:ascii="Times New Roman" w:hAnsi="Times New Roman" w:cs="Times New Roman"/>
      <w:spacing w:val="-10"/>
      <w:sz w:val="40"/>
      <w:szCs w:val="40"/>
    </w:rPr>
  </w:style>
  <w:style w:type="character" w:customStyle="1" w:styleId="FontStyle13">
    <w:name w:val="Font Style13"/>
    <w:rsid w:val="00737A85"/>
    <w:rPr>
      <w:rFonts w:ascii="Times New Roman" w:hAnsi="Times New Roman" w:cs="Times New Roman"/>
      <w:i/>
      <w:iCs/>
      <w:spacing w:val="20"/>
      <w:sz w:val="38"/>
      <w:szCs w:val="38"/>
    </w:rPr>
  </w:style>
  <w:style w:type="character" w:customStyle="1" w:styleId="FontStyle15">
    <w:name w:val="Font Style15"/>
    <w:rsid w:val="00737A85"/>
    <w:rPr>
      <w:rFonts w:ascii="Times New Roman" w:hAnsi="Times New Roman" w:cs="Times New Roman"/>
      <w:i/>
      <w:iCs/>
      <w:spacing w:val="-10"/>
      <w:sz w:val="36"/>
      <w:szCs w:val="36"/>
    </w:rPr>
  </w:style>
  <w:style w:type="character" w:customStyle="1" w:styleId="FontStyle16">
    <w:name w:val="Font Style16"/>
    <w:rsid w:val="00737A85"/>
    <w:rPr>
      <w:rFonts w:ascii="Times New Roman" w:hAnsi="Times New Roman" w:cs="Times New Roman"/>
      <w:b/>
      <w:bCs/>
      <w:spacing w:val="-20"/>
      <w:sz w:val="30"/>
      <w:szCs w:val="30"/>
    </w:rPr>
  </w:style>
  <w:style w:type="character" w:customStyle="1" w:styleId="FontStyle17">
    <w:name w:val="Font Style17"/>
    <w:rsid w:val="00737A85"/>
    <w:rPr>
      <w:rFonts w:ascii="Times New Roman" w:hAnsi="Times New Roman" w:cs="Times New Roman"/>
      <w:spacing w:val="-60"/>
      <w:sz w:val="56"/>
      <w:szCs w:val="56"/>
    </w:rPr>
  </w:style>
  <w:style w:type="character" w:customStyle="1" w:styleId="FontStyle18">
    <w:name w:val="Font Style18"/>
    <w:rsid w:val="00737A85"/>
    <w:rPr>
      <w:rFonts w:ascii="Times New Roman" w:hAnsi="Times New Roman" w:cs="Times New Roman"/>
      <w:i/>
      <w:iCs/>
      <w:sz w:val="42"/>
      <w:szCs w:val="42"/>
    </w:rPr>
  </w:style>
  <w:style w:type="character" w:customStyle="1" w:styleId="FontStyle19">
    <w:name w:val="Font Style19"/>
    <w:rsid w:val="00737A85"/>
    <w:rPr>
      <w:rFonts w:ascii="Times New Roman" w:hAnsi="Times New Roman" w:cs="Times New Roman"/>
      <w:b/>
      <w:bCs/>
      <w:sz w:val="36"/>
      <w:szCs w:val="36"/>
    </w:rPr>
  </w:style>
  <w:style w:type="character" w:customStyle="1" w:styleId="FontStyle20">
    <w:name w:val="Font Style20"/>
    <w:rsid w:val="00737A85"/>
    <w:rPr>
      <w:rFonts w:ascii="Franklin Gothic Medium Cond" w:hAnsi="Franklin Gothic Medium Cond" w:cs="Franklin Gothic Medium Cond"/>
      <w:i/>
      <w:iCs/>
      <w:spacing w:val="10"/>
      <w:sz w:val="34"/>
      <w:szCs w:val="34"/>
    </w:rPr>
  </w:style>
  <w:style w:type="character" w:customStyle="1" w:styleId="FontStyle210">
    <w:name w:val="Font Style21"/>
    <w:rsid w:val="00737A85"/>
    <w:rPr>
      <w:rFonts w:ascii="Times New Roman" w:hAnsi="Times New Roman" w:cs="Times New Roman"/>
      <w:i/>
      <w:iCs/>
      <w:spacing w:val="-40"/>
      <w:sz w:val="38"/>
      <w:szCs w:val="38"/>
    </w:rPr>
  </w:style>
  <w:style w:type="character" w:customStyle="1" w:styleId="FontStyle22">
    <w:name w:val="Font Style22"/>
    <w:rsid w:val="00737A85"/>
    <w:rPr>
      <w:rFonts w:ascii="Courier New" w:hAnsi="Courier New" w:cs="Courier New"/>
      <w:i/>
      <w:iCs/>
      <w:smallCaps/>
      <w:spacing w:val="-40"/>
      <w:sz w:val="40"/>
      <w:szCs w:val="40"/>
    </w:rPr>
  </w:style>
  <w:style w:type="character" w:customStyle="1" w:styleId="FontStyle23">
    <w:name w:val="Font Style23"/>
    <w:rsid w:val="00737A85"/>
    <w:rPr>
      <w:rFonts w:ascii="Georgia" w:hAnsi="Georgia" w:cs="Georgia"/>
      <w:i/>
      <w:iCs/>
      <w:spacing w:val="-10"/>
      <w:sz w:val="30"/>
      <w:szCs w:val="30"/>
    </w:rPr>
  </w:style>
  <w:style w:type="table" w:customStyle="1" w:styleId="130">
    <w:name w:val="Сітка таблиці13"/>
    <w:basedOn w:val="a7"/>
    <w:next w:val="a9"/>
    <w:rsid w:val="00737A85"/>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має списку13"/>
    <w:next w:val="a8"/>
    <w:uiPriority w:val="99"/>
    <w:semiHidden/>
    <w:unhideWhenUsed/>
    <w:rsid w:val="006E0242"/>
  </w:style>
  <w:style w:type="table" w:customStyle="1" w:styleId="141">
    <w:name w:val="Сітка таблиці14"/>
    <w:basedOn w:val="a7"/>
    <w:next w:val="a9"/>
    <w:uiPriority w:val="59"/>
    <w:rsid w:val="006E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Номера таблиць"/>
    <w:basedOn w:val="afb"/>
    <w:qFormat/>
    <w:rsid w:val="006E0242"/>
    <w:pPr>
      <w:spacing w:before="240" w:after="120" w:line="360" w:lineRule="auto"/>
      <w:jc w:val="both"/>
    </w:pPr>
    <w:rPr>
      <w:color w:val="000000"/>
      <w:szCs w:val="22"/>
      <w:lang w:val="uk-UA"/>
    </w:rPr>
  </w:style>
  <w:style w:type="table" w:customStyle="1" w:styleId="210">
    <w:name w:val="Сетка таблицы21"/>
    <w:basedOn w:val="a7"/>
    <w:next w:val="a9"/>
    <w:uiPriority w:val="59"/>
    <w:rsid w:val="006E02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8"/>
    <w:uiPriority w:val="99"/>
    <w:semiHidden/>
    <w:unhideWhenUsed/>
    <w:rsid w:val="000138DA"/>
  </w:style>
  <w:style w:type="table" w:customStyle="1" w:styleId="1f2">
    <w:name w:val="Сетка таблицы1"/>
    <w:basedOn w:val="a7"/>
    <w:next w:val="a9"/>
    <w:uiPriority w:val="39"/>
    <w:rsid w:val="0001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ітка таблиці15"/>
    <w:basedOn w:val="a7"/>
    <w:next w:val="a9"/>
    <w:uiPriority w:val="59"/>
    <w:rsid w:val="00AE5CB2"/>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8"/>
    <w:uiPriority w:val="99"/>
    <w:semiHidden/>
    <w:unhideWhenUsed/>
    <w:rsid w:val="00805F35"/>
  </w:style>
  <w:style w:type="paragraph" w:customStyle="1" w:styleId="afffc">
    <w:name w:val="формула НТСС"/>
    <w:basedOn w:val="af1"/>
    <w:autoRedefine/>
    <w:uiPriority w:val="99"/>
    <w:rsid w:val="00805F35"/>
    <w:pPr>
      <w:tabs>
        <w:tab w:val="center" w:pos="4536"/>
        <w:tab w:val="center" w:pos="9072"/>
      </w:tabs>
      <w:spacing w:before="240" w:beforeAutospacing="0" w:after="240" w:afterAutospacing="0"/>
      <w:jc w:val="center"/>
    </w:pPr>
    <w:rPr>
      <w:rFonts w:ascii="Times New Roman" w:hAnsi="Times New Roman"/>
      <w:b/>
      <w:sz w:val="24"/>
      <w:szCs w:val="24"/>
      <w:lang w:val="uk-UA" w:eastAsia="pl-PL"/>
    </w:rPr>
  </w:style>
  <w:style w:type="table" w:customStyle="1" w:styleId="43">
    <w:name w:val="Сетка таблицы4"/>
    <w:basedOn w:val="a7"/>
    <w:next w:val="a9"/>
    <w:uiPriority w:val="39"/>
    <w:rsid w:val="00755DB7"/>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footnote text"/>
    <w:basedOn w:val="a5"/>
    <w:link w:val="afffe"/>
    <w:unhideWhenUsed/>
    <w:rsid w:val="00021719"/>
    <w:rPr>
      <w:rFonts w:asciiTheme="minorHAnsi" w:hAnsiTheme="minorHAnsi"/>
      <w:sz w:val="20"/>
      <w:szCs w:val="20"/>
      <w:lang w:val="uk-UA"/>
    </w:rPr>
  </w:style>
  <w:style w:type="character" w:customStyle="1" w:styleId="afffe">
    <w:name w:val="Текст виноски Знак"/>
    <w:basedOn w:val="a6"/>
    <w:link w:val="afffd"/>
    <w:rsid w:val="00021719"/>
    <w:rPr>
      <w:sz w:val="20"/>
      <w:szCs w:val="20"/>
      <w:lang w:val="uk-UA"/>
    </w:rPr>
  </w:style>
  <w:style w:type="character" w:styleId="affff">
    <w:name w:val="footnote reference"/>
    <w:basedOn w:val="a6"/>
    <w:uiPriority w:val="99"/>
    <w:semiHidden/>
    <w:unhideWhenUsed/>
    <w:rsid w:val="00021719"/>
    <w:rPr>
      <w:vertAlign w:val="superscript"/>
    </w:rPr>
  </w:style>
  <w:style w:type="character" w:customStyle="1" w:styleId="2c">
    <w:name w:val="Неразрешенное упоминание2"/>
    <w:basedOn w:val="a6"/>
    <w:uiPriority w:val="99"/>
    <w:semiHidden/>
    <w:unhideWhenUsed/>
    <w:rsid w:val="00021719"/>
    <w:rPr>
      <w:color w:val="605E5C"/>
      <w:shd w:val="clear" w:color="auto" w:fill="E1DFDD"/>
    </w:rPr>
  </w:style>
  <w:style w:type="numbering" w:customStyle="1" w:styleId="142">
    <w:name w:val="Немає списку14"/>
    <w:next w:val="a8"/>
    <w:uiPriority w:val="99"/>
    <w:semiHidden/>
    <w:unhideWhenUsed/>
    <w:rsid w:val="00F7118F"/>
  </w:style>
  <w:style w:type="paragraph" w:customStyle="1" w:styleId="affff0">
    <w:name w:val="Стиль Подрисуночная надпись + По левому краю"/>
    <w:basedOn w:val="affff1"/>
    <w:rsid w:val="00F7118F"/>
    <w:pPr>
      <w:spacing w:line="240" w:lineRule="auto"/>
      <w:jc w:val="left"/>
    </w:pPr>
    <w:rPr>
      <w:szCs w:val="20"/>
    </w:rPr>
  </w:style>
  <w:style w:type="paragraph" w:customStyle="1" w:styleId="affff2">
    <w:name w:val="Текст статьи"/>
    <w:link w:val="affff3"/>
    <w:autoRedefine/>
    <w:rsid w:val="00F7118F"/>
    <w:pPr>
      <w:widowControl w:val="0"/>
      <w:spacing w:after="0" w:line="240" w:lineRule="auto"/>
      <w:ind w:firstLine="340"/>
      <w:jc w:val="both"/>
    </w:pPr>
    <w:rPr>
      <w:rFonts w:ascii="Times New Roman" w:eastAsia="Calibri" w:hAnsi="Times New Roman" w:cs="Times New Roman"/>
      <w:sz w:val="24"/>
      <w:szCs w:val="24"/>
      <w:lang w:val="uk-UA" w:eastAsia="uk-UA"/>
    </w:rPr>
  </w:style>
  <w:style w:type="character" w:customStyle="1" w:styleId="affff4">
    <w:name w:val="Объяснение к формуле Знак"/>
    <w:link w:val="affff5"/>
    <w:locked/>
    <w:rsid w:val="00F7118F"/>
    <w:rPr>
      <w:rFonts w:cs="Times New Roman"/>
      <w:sz w:val="28"/>
      <w:szCs w:val="28"/>
      <w:lang w:val="uk-UA" w:eastAsia="ru-RU"/>
    </w:rPr>
  </w:style>
  <w:style w:type="table" w:customStyle="1" w:styleId="160">
    <w:name w:val="Сітка таблиці16"/>
    <w:basedOn w:val="a7"/>
    <w:next w:val="a9"/>
    <w:rsid w:val="00F7118F"/>
    <w:pPr>
      <w:spacing w:after="0" w:line="240" w:lineRule="auto"/>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Объяснение к формуле"/>
    <w:link w:val="affff4"/>
    <w:rsid w:val="00F7118F"/>
    <w:pPr>
      <w:tabs>
        <w:tab w:val="left" w:pos="454"/>
      </w:tabs>
      <w:spacing w:after="0" w:line="360" w:lineRule="auto"/>
      <w:ind w:left="360" w:hanging="360"/>
    </w:pPr>
    <w:rPr>
      <w:rFonts w:cs="Times New Roman"/>
      <w:sz w:val="28"/>
      <w:szCs w:val="28"/>
      <w:lang w:val="uk-UA" w:eastAsia="ru-RU"/>
    </w:rPr>
  </w:style>
  <w:style w:type="paragraph" w:customStyle="1" w:styleId="affff1">
    <w:name w:val="Подрисуночная надпись"/>
    <w:basedOn w:val="a5"/>
    <w:next w:val="a5"/>
    <w:rsid w:val="00F7118F"/>
    <w:pPr>
      <w:spacing w:before="120" w:after="120" w:line="360" w:lineRule="auto"/>
      <w:ind w:left="794" w:hanging="794"/>
      <w:jc w:val="both"/>
    </w:pPr>
    <w:rPr>
      <w:rFonts w:eastAsia="Calibri" w:cs="Times New Roman"/>
      <w:szCs w:val="24"/>
      <w:lang w:val="uk-UA" w:eastAsia="uk-UA"/>
    </w:rPr>
  </w:style>
  <w:style w:type="character" w:customStyle="1" w:styleId="affff3">
    <w:name w:val="Текст статьи Знак"/>
    <w:link w:val="affff2"/>
    <w:locked/>
    <w:rsid w:val="00F7118F"/>
    <w:rPr>
      <w:rFonts w:ascii="Times New Roman" w:eastAsia="Calibri" w:hAnsi="Times New Roman" w:cs="Times New Roman"/>
      <w:sz w:val="24"/>
      <w:szCs w:val="24"/>
      <w:lang w:val="uk-UA" w:eastAsia="uk-UA"/>
    </w:rPr>
  </w:style>
  <w:style w:type="character" w:customStyle="1" w:styleId="afff0">
    <w:name w:val="Назва об'єкта Знак"/>
    <w:link w:val="affe"/>
    <w:locked/>
    <w:rsid w:val="00F7118F"/>
    <w:rPr>
      <w:rFonts w:ascii="Times New Roman" w:hAnsi="Times New Roman"/>
      <w:i/>
      <w:iCs/>
      <w:color w:val="44546A" w:themeColor="text2"/>
      <w:sz w:val="18"/>
      <w:szCs w:val="18"/>
    </w:rPr>
  </w:style>
  <w:style w:type="paragraph" w:customStyle="1" w:styleId="1f3">
    <w:name w:val="Список литературы1"/>
    <w:basedOn w:val="a5"/>
    <w:next w:val="a5"/>
    <w:rsid w:val="00F7118F"/>
    <w:rPr>
      <w:rFonts w:eastAsia="Calibri" w:cs="Times New Roman"/>
      <w:sz w:val="24"/>
      <w:szCs w:val="24"/>
      <w:lang w:eastAsia="ru-RU"/>
    </w:rPr>
  </w:style>
  <w:style w:type="paragraph" w:customStyle="1" w:styleId="2037">
    <w:name w:val="Стиль Заголовок 2 + Выступ:  037 см"/>
    <w:basedOn w:val="2"/>
    <w:rsid w:val="00F7118F"/>
    <w:pPr>
      <w:keepNext/>
      <w:spacing w:after="60"/>
      <w:ind w:left="567" w:hanging="210"/>
    </w:pPr>
    <w:rPr>
      <w:rFonts w:ascii="Times New Roman" w:eastAsia="Calibri" w:hAnsi="Times New Roman"/>
      <w:bCs/>
      <w:sz w:val="22"/>
      <w:lang w:val="ru-RU" w:eastAsia="ru-RU"/>
    </w:rPr>
  </w:style>
  <w:style w:type="paragraph" w:customStyle="1" w:styleId="affff6">
    <w:name w:val="Стиль Список литературы + курсив"/>
    <w:basedOn w:val="1f3"/>
    <w:link w:val="affff7"/>
    <w:rsid w:val="00F7118F"/>
    <w:pPr>
      <w:tabs>
        <w:tab w:val="num" w:pos="360"/>
        <w:tab w:val="center" w:pos="3828"/>
      </w:tabs>
      <w:ind w:left="360" w:hanging="360"/>
      <w:jc w:val="both"/>
    </w:pPr>
    <w:rPr>
      <w:iCs/>
      <w:noProof/>
      <w:lang w:val="uk-UA" w:eastAsia="uk-UA"/>
    </w:rPr>
  </w:style>
  <w:style w:type="character" w:customStyle="1" w:styleId="affff7">
    <w:name w:val="Стиль Список литературы + курсив Знак"/>
    <w:link w:val="affff6"/>
    <w:locked/>
    <w:rsid w:val="00F7118F"/>
    <w:rPr>
      <w:rFonts w:ascii="Times New Roman" w:eastAsia="Calibri" w:hAnsi="Times New Roman" w:cs="Times New Roman"/>
      <w:iCs/>
      <w:noProof/>
      <w:sz w:val="24"/>
      <w:szCs w:val="24"/>
      <w:lang w:val="uk-UA" w:eastAsia="uk-UA"/>
    </w:rPr>
  </w:style>
  <w:style w:type="paragraph" w:customStyle="1" w:styleId="affff8">
    <w:name w:val="Знак"/>
    <w:basedOn w:val="a5"/>
    <w:rsid w:val="00F7118F"/>
    <w:rPr>
      <w:rFonts w:ascii="Verdana" w:eastAsia="Times New Roman" w:hAnsi="Verdana" w:cs="Times New Roman"/>
      <w:sz w:val="20"/>
      <w:szCs w:val="20"/>
      <w:lang w:val="en-US"/>
    </w:rPr>
  </w:style>
  <w:style w:type="character" w:customStyle="1" w:styleId="hpsalt-edited">
    <w:name w:val="hps alt-edited"/>
    <w:basedOn w:val="a6"/>
    <w:rsid w:val="00F7118F"/>
  </w:style>
  <w:style w:type="paragraph" w:customStyle="1" w:styleId="rvps17">
    <w:name w:val="rvps17"/>
    <w:basedOn w:val="a5"/>
    <w:rsid w:val="00F7118F"/>
    <w:pPr>
      <w:spacing w:before="100" w:beforeAutospacing="1" w:after="100" w:afterAutospacing="1"/>
    </w:pPr>
    <w:rPr>
      <w:rFonts w:eastAsia="Times New Roman" w:cs="Times New Roman"/>
      <w:sz w:val="24"/>
      <w:szCs w:val="24"/>
      <w:lang w:eastAsia="ru-RU"/>
    </w:rPr>
  </w:style>
  <w:style w:type="character" w:customStyle="1" w:styleId="rvts78">
    <w:name w:val="rvts78"/>
    <w:rsid w:val="00F7118F"/>
  </w:style>
  <w:style w:type="paragraph" w:customStyle="1" w:styleId="rvps6">
    <w:name w:val="rvps6"/>
    <w:basedOn w:val="a5"/>
    <w:rsid w:val="00F7118F"/>
    <w:pPr>
      <w:spacing w:before="100" w:beforeAutospacing="1" w:after="100" w:afterAutospacing="1"/>
    </w:pPr>
    <w:rPr>
      <w:rFonts w:eastAsia="Times New Roman" w:cs="Times New Roman"/>
      <w:sz w:val="24"/>
      <w:szCs w:val="24"/>
      <w:lang w:eastAsia="ru-RU"/>
    </w:rPr>
  </w:style>
  <w:style w:type="character" w:customStyle="1" w:styleId="rvts23">
    <w:name w:val="rvts23"/>
    <w:qFormat/>
    <w:rsid w:val="00F7118F"/>
  </w:style>
  <w:style w:type="paragraph" w:customStyle="1" w:styleId="rvps7">
    <w:name w:val="rvps7"/>
    <w:basedOn w:val="a5"/>
    <w:rsid w:val="00F7118F"/>
    <w:pPr>
      <w:spacing w:before="100" w:beforeAutospacing="1" w:after="100" w:afterAutospacing="1"/>
    </w:pPr>
    <w:rPr>
      <w:rFonts w:eastAsia="Times New Roman" w:cs="Times New Roman"/>
      <w:sz w:val="24"/>
      <w:szCs w:val="24"/>
      <w:lang w:eastAsia="ru-RU"/>
    </w:rPr>
  </w:style>
  <w:style w:type="character" w:customStyle="1" w:styleId="rvts44">
    <w:name w:val="rvts44"/>
    <w:rsid w:val="00F7118F"/>
  </w:style>
  <w:style w:type="paragraph" w:customStyle="1" w:styleId="rvps18">
    <w:name w:val="rvps18"/>
    <w:basedOn w:val="a5"/>
    <w:rsid w:val="00F7118F"/>
    <w:pPr>
      <w:spacing w:before="100" w:beforeAutospacing="1" w:after="100" w:afterAutospacing="1"/>
    </w:pPr>
    <w:rPr>
      <w:rFonts w:eastAsia="Times New Roman" w:cs="Times New Roman"/>
      <w:sz w:val="24"/>
      <w:szCs w:val="24"/>
      <w:lang w:eastAsia="ru-RU"/>
    </w:rPr>
  </w:style>
  <w:style w:type="paragraph" w:customStyle="1" w:styleId="rvps2">
    <w:name w:val="rvps2"/>
    <w:basedOn w:val="a5"/>
    <w:rsid w:val="00F7118F"/>
    <w:pPr>
      <w:spacing w:before="100" w:beforeAutospacing="1" w:after="100" w:afterAutospacing="1"/>
    </w:pPr>
    <w:rPr>
      <w:rFonts w:eastAsia="Times New Roman" w:cs="Times New Roman"/>
      <w:sz w:val="24"/>
      <w:szCs w:val="24"/>
      <w:lang w:eastAsia="ru-RU"/>
    </w:rPr>
  </w:style>
  <w:style w:type="character" w:customStyle="1" w:styleId="rvts9">
    <w:name w:val="rvts9"/>
    <w:rsid w:val="00F7118F"/>
  </w:style>
  <w:style w:type="character" w:customStyle="1" w:styleId="affff9">
    <w:name w:val="Основной текст + Полужирный"/>
    <w:aliases w:val="Интервал 0 pt"/>
    <w:rsid w:val="00F7118F"/>
    <w:rPr>
      <w:rFonts w:ascii="Times New Roman" w:hAnsi="Times New Roman" w:cs="Times New Roman" w:hint="default"/>
      <w:b/>
      <w:bCs/>
      <w:spacing w:val="0"/>
      <w:sz w:val="16"/>
      <w:szCs w:val="16"/>
    </w:rPr>
  </w:style>
  <w:style w:type="character" w:customStyle="1" w:styleId="122">
    <w:name w:val="Стиль Объяснение к формуле + 12 пт Знак"/>
    <w:link w:val="123"/>
    <w:locked/>
    <w:rsid w:val="00F7118F"/>
    <w:rPr>
      <w:sz w:val="24"/>
      <w:szCs w:val="28"/>
      <w:lang w:eastAsia="ru-RU"/>
    </w:rPr>
  </w:style>
  <w:style w:type="paragraph" w:customStyle="1" w:styleId="123">
    <w:name w:val="Стиль Объяснение к формуле + 12 пт"/>
    <w:basedOn w:val="affff5"/>
    <w:link w:val="122"/>
    <w:rsid w:val="00F7118F"/>
    <w:pPr>
      <w:spacing w:line="240" w:lineRule="auto"/>
    </w:pPr>
    <w:rPr>
      <w:rFonts w:cstheme="minorBidi"/>
      <w:sz w:val="24"/>
      <w:lang w:val="ru-RU"/>
    </w:rPr>
  </w:style>
  <w:style w:type="paragraph" w:customStyle="1" w:styleId="affffa">
    <w:name w:val="Название рисунка"/>
    <w:basedOn w:val="affff2"/>
    <w:rsid w:val="00F7118F"/>
    <w:pPr>
      <w:keepLines/>
      <w:ind w:firstLine="0"/>
    </w:pPr>
    <w:rPr>
      <w:rFonts w:eastAsia="Times New Roman"/>
      <w:i/>
      <w:sz w:val="16"/>
      <w:szCs w:val="20"/>
      <w:lang w:eastAsia="ru-RU"/>
    </w:rPr>
  </w:style>
  <w:style w:type="character" w:customStyle="1" w:styleId="mvqa2c">
    <w:name w:val="mvqa2c"/>
    <w:rsid w:val="00F7118F"/>
  </w:style>
  <w:style w:type="character" w:customStyle="1" w:styleId="material-icons-extended">
    <w:name w:val="material-icons-extended"/>
    <w:rsid w:val="00F7118F"/>
  </w:style>
  <w:style w:type="character" w:customStyle="1" w:styleId="ztplmc">
    <w:name w:val="ztplmc"/>
    <w:rsid w:val="00F7118F"/>
  </w:style>
  <w:style w:type="character" w:customStyle="1" w:styleId="rynqvb">
    <w:name w:val="rynqvb"/>
    <w:rsid w:val="00F7118F"/>
  </w:style>
  <w:style w:type="numbering" w:customStyle="1" w:styleId="151">
    <w:name w:val="Немає списку15"/>
    <w:next w:val="a8"/>
    <w:uiPriority w:val="99"/>
    <w:semiHidden/>
    <w:unhideWhenUsed/>
    <w:rsid w:val="00412EBF"/>
  </w:style>
  <w:style w:type="table" w:customStyle="1" w:styleId="TableGrid">
    <w:name w:val="TableGrid"/>
    <w:rsid w:val="00412EBF"/>
    <w:pPr>
      <w:spacing w:after="0" w:line="240" w:lineRule="auto"/>
    </w:pPr>
    <w:rPr>
      <w:rFonts w:eastAsia="Times New Roman"/>
      <w:lang w:val="uk-UA" w:eastAsia="uk-UA"/>
    </w:rPr>
    <w:tblPr>
      <w:tblCellMar>
        <w:top w:w="0" w:type="dxa"/>
        <w:left w:w="0" w:type="dxa"/>
        <w:bottom w:w="0" w:type="dxa"/>
        <w:right w:w="0" w:type="dxa"/>
      </w:tblCellMar>
    </w:tblPr>
  </w:style>
  <w:style w:type="numbering" w:customStyle="1" w:styleId="161">
    <w:name w:val="Немає списку16"/>
    <w:next w:val="a8"/>
    <w:uiPriority w:val="99"/>
    <w:semiHidden/>
    <w:unhideWhenUsed/>
    <w:rsid w:val="00A37047"/>
  </w:style>
  <w:style w:type="character" w:customStyle="1" w:styleId="113">
    <w:name w:val="Заголовок 1 Знак1"/>
    <w:uiPriority w:val="99"/>
    <w:locked/>
    <w:rsid w:val="00A37047"/>
    <w:rPr>
      <w:rFonts w:ascii="Cambria" w:hAnsi="Cambria" w:cs="Mangal"/>
      <w:b/>
      <w:bCs/>
      <w:kern w:val="32"/>
      <w:sz w:val="29"/>
      <w:szCs w:val="29"/>
      <w:lang w:eastAsia="hi-IN" w:bidi="hi-IN"/>
    </w:rPr>
  </w:style>
  <w:style w:type="character" w:customStyle="1" w:styleId="211">
    <w:name w:val="Заголовок 2 Знак1"/>
    <w:uiPriority w:val="99"/>
    <w:semiHidden/>
    <w:locked/>
    <w:rsid w:val="00A37047"/>
    <w:rPr>
      <w:rFonts w:ascii="Cambria" w:hAnsi="Cambria" w:cs="Mangal"/>
      <w:b/>
      <w:bCs/>
      <w:i/>
      <w:iCs/>
      <w:kern w:val="1"/>
      <w:sz w:val="25"/>
      <w:szCs w:val="25"/>
      <w:lang w:eastAsia="hi-IN" w:bidi="hi-IN"/>
    </w:rPr>
  </w:style>
  <w:style w:type="character" w:customStyle="1" w:styleId="310">
    <w:name w:val="Заголовок 3 Знак1"/>
    <w:uiPriority w:val="99"/>
    <w:semiHidden/>
    <w:locked/>
    <w:rsid w:val="00A37047"/>
    <w:rPr>
      <w:rFonts w:ascii="Cambria" w:hAnsi="Cambria" w:cs="Mangal"/>
      <w:b/>
      <w:bCs/>
      <w:kern w:val="1"/>
      <w:sz w:val="23"/>
      <w:szCs w:val="23"/>
      <w:lang w:eastAsia="hi-IN" w:bidi="hi-IN"/>
    </w:rPr>
  </w:style>
  <w:style w:type="character" w:customStyle="1" w:styleId="WW8Num1z0">
    <w:name w:val="WW8Num1z0"/>
    <w:uiPriority w:val="99"/>
    <w:rsid w:val="00A37047"/>
    <w:rPr>
      <w:rFonts w:ascii="Symbol" w:hAnsi="Symbol"/>
      <w:sz w:val="28"/>
    </w:rPr>
  </w:style>
  <w:style w:type="character" w:customStyle="1" w:styleId="WW8Num1z1">
    <w:name w:val="WW8Num1z1"/>
    <w:uiPriority w:val="99"/>
    <w:rsid w:val="00A37047"/>
  </w:style>
  <w:style w:type="character" w:customStyle="1" w:styleId="WW8Num1z2">
    <w:name w:val="WW8Num1z2"/>
    <w:uiPriority w:val="99"/>
    <w:rsid w:val="00A37047"/>
  </w:style>
  <w:style w:type="character" w:customStyle="1" w:styleId="WW8Num1z3">
    <w:name w:val="WW8Num1z3"/>
    <w:uiPriority w:val="99"/>
    <w:rsid w:val="00A37047"/>
  </w:style>
  <w:style w:type="character" w:customStyle="1" w:styleId="WW8Num1z4">
    <w:name w:val="WW8Num1z4"/>
    <w:uiPriority w:val="99"/>
    <w:rsid w:val="00A37047"/>
  </w:style>
  <w:style w:type="character" w:customStyle="1" w:styleId="WW8Num1z5">
    <w:name w:val="WW8Num1z5"/>
    <w:uiPriority w:val="99"/>
    <w:rsid w:val="00A37047"/>
  </w:style>
  <w:style w:type="character" w:customStyle="1" w:styleId="WW8Num1z6">
    <w:name w:val="WW8Num1z6"/>
    <w:uiPriority w:val="99"/>
    <w:rsid w:val="00A37047"/>
  </w:style>
  <w:style w:type="character" w:customStyle="1" w:styleId="WW8Num1z7">
    <w:name w:val="WW8Num1z7"/>
    <w:uiPriority w:val="99"/>
    <w:rsid w:val="00A37047"/>
  </w:style>
  <w:style w:type="character" w:customStyle="1" w:styleId="WW8Num1z8">
    <w:name w:val="WW8Num1z8"/>
    <w:uiPriority w:val="99"/>
    <w:rsid w:val="00A37047"/>
  </w:style>
  <w:style w:type="character" w:customStyle="1" w:styleId="WW8Num2z0">
    <w:name w:val="WW8Num2z0"/>
    <w:uiPriority w:val="99"/>
    <w:rsid w:val="00A37047"/>
    <w:rPr>
      <w:sz w:val="28"/>
    </w:rPr>
  </w:style>
  <w:style w:type="character" w:customStyle="1" w:styleId="WW8Num3z0">
    <w:name w:val="WW8Num3z0"/>
    <w:uiPriority w:val="99"/>
    <w:rsid w:val="00A37047"/>
  </w:style>
  <w:style w:type="character" w:customStyle="1" w:styleId="WW8Num4z0">
    <w:name w:val="WW8Num4z0"/>
    <w:uiPriority w:val="99"/>
    <w:rsid w:val="00A37047"/>
  </w:style>
  <w:style w:type="character" w:customStyle="1" w:styleId="WW8Num5z0">
    <w:name w:val="WW8Num5z0"/>
    <w:uiPriority w:val="99"/>
    <w:rsid w:val="00A37047"/>
    <w:rPr>
      <w:color w:val="000000"/>
      <w:sz w:val="28"/>
    </w:rPr>
  </w:style>
  <w:style w:type="character" w:customStyle="1" w:styleId="WW8Num6z0">
    <w:name w:val="WW8Num6z0"/>
    <w:uiPriority w:val="99"/>
    <w:rsid w:val="00A37047"/>
    <w:rPr>
      <w:color w:val="000000"/>
      <w:sz w:val="28"/>
    </w:rPr>
  </w:style>
  <w:style w:type="character" w:customStyle="1" w:styleId="WW8Num7z0">
    <w:name w:val="WW8Num7z0"/>
    <w:uiPriority w:val="99"/>
    <w:rsid w:val="00A37047"/>
    <w:rPr>
      <w:color w:val="000000"/>
      <w:sz w:val="28"/>
    </w:rPr>
  </w:style>
  <w:style w:type="character" w:customStyle="1" w:styleId="WW8Num8z0">
    <w:name w:val="WW8Num8z0"/>
    <w:uiPriority w:val="99"/>
    <w:rsid w:val="00A37047"/>
    <w:rPr>
      <w:rFonts w:ascii="Symbol" w:hAnsi="Symbol"/>
    </w:rPr>
  </w:style>
  <w:style w:type="character" w:customStyle="1" w:styleId="WW8Num8z1">
    <w:name w:val="WW8Num8z1"/>
    <w:uiPriority w:val="99"/>
    <w:rsid w:val="00A37047"/>
  </w:style>
  <w:style w:type="character" w:customStyle="1" w:styleId="WW8Num8z2">
    <w:name w:val="WW8Num8z2"/>
    <w:uiPriority w:val="99"/>
    <w:rsid w:val="00A37047"/>
  </w:style>
  <w:style w:type="character" w:customStyle="1" w:styleId="WW8Num8z3">
    <w:name w:val="WW8Num8z3"/>
    <w:uiPriority w:val="99"/>
    <w:rsid w:val="00A37047"/>
  </w:style>
  <w:style w:type="character" w:customStyle="1" w:styleId="WW8Num8z4">
    <w:name w:val="WW8Num8z4"/>
    <w:uiPriority w:val="99"/>
    <w:rsid w:val="00A37047"/>
  </w:style>
  <w:style w:type="character" w:customStyle="1" w:styleId="WW8Num8z5">
    <w:name w:val="WW8Num8z5"/>
    <w:uiPriority w:val="99"/>
    <w:rsid w:val="00A37047"/>
  </w:style>
  <w:style w:type="character" w:customStyle="1" w:styleId="WW8Num8z6">
    <w:name w:val="WW8Num8z6"/>
    <w:uiPriority w:val="99"/>
    <w:rsid w:val="00A37047"/>
  </w:style>
  <w:style w:type="character" w:customStyle="1" w:styleId="WW8Num8z7">
    <w:name w:val="WW8Num8z7"/>
    <w:uiPriority w:val="99"/>
    <w:rsid w:val="00A37047"/>
  </w:style>
  <w:style w:type="character" w:customStyle="1" w:styleId="WW8Num8z8">
    <w:name w:val="WW8Num8z8"/>
    <w:uiPriority w:val="99"/>
    <w:rsid w:val="00A37047"/>
  </w:style>
  <w:style w:type="character" w:customStyle="1" w:styleId="WW8Num9z0">
    <w:name w:val="WW8Num9z0"/>
    <w:uiPriority w:val="99"/>
    <w:rsid w:val="00A37047"/>
  </w:style>
  <w:style w:type="character" w:customStyle="1" w:styleId="WW8Num10z0">
    <w:name w:val="WW8Num10z0"/>
    <w:uiPriority w:val="99"/>
    <w:rsid w:val="00A37047"/>
  </w:style>
  <w:style w:type="character" w:customStyle="1" w:styleId="WW8Num10z1">
    <w:name w:val="WW8Num10z1"/>
    <w:uiPriority w:val="99"/>
    <w:rsid w:val="00A37047"/>
  </w:style>
  <w:style w:type="character" w:customStyle="1" w:styleId="WW8Num10z2">
    <w:name w:val="WW8Num10z2"/>
    <w:uiPriority w:val="99"/>
    <w:rsid w:val="00A37047"/>
  </w:style>
  <w:style w:type="character" w:customStyle="1" w:styleId="WW8Num10z3">
    <w:name w:val="WW8Num10z3"/>
    <w:uiPriority w:val="99"/>
    <w:rsid w:val="00A37047"/>
  </w:style>
  <w:style w:type="character" w:customStyle="1" w:styleId="WW8Num10z4">
    <w:name w:val="WW8Num10z4"/>
    <w:uiPriority w:val="99"/>
    <w:rsid w:val="00A37047"/>
  </w:style>
  <w:style w:type="character" w:customStyle="1" w:styleId="WW8Num10z5">
    <w:name w:val="WW8Num10z5"/>
    <w:uiPriority w:val="99"/>
    <w:rsid w:val="00A37047"/>
  </w:style>
  <w:style w:type="character" w:customStyle="1" w:styleId="WW8Num10z6">
    <w:name w:val="WW8Num10z6"/>
    <w:uiPriority w:val="99"/>
    <w:rsid w:val="00A37047"/>
  </w:style>
  <w:style w:type="character" w:customStyle="1" w:styleId="WW8Num10z7">
    <w:name w:val="WW8Num10z7"/>
    <w:uiPriority w:val="99"/>
    <w:rsid w:val="00A37047"/>
  </w:style>
  <w:style w:type="character" w:customStyle="1" w:styleId="WW8Num10z8">
    <w:name w:val="WW8Num10z8"/>
    <w:uiPriority w:val="99"/>
    <w:rsid w:val="00A37047"/>
  </w:style>
  <w:style w:type="character" w:customStyle="1" w:styleId="WW8Num11z0">
    <w:name w:val="WW8Num11z0"/>
    <w:rsid w:val="00A37047"/>
  </w:style>
  <w:style w:type="character" w:customStyle="1" w:styleId="WW8Num11z1">
    <w:name w:val="WW8Num11z1"/>
    <w:uiPriority w:val="99"/>
    <w:rsid w:val="00A37047"/>
  </w:style>
  <w:style w:type="character" w:customStyle="1" w:styleId="WW8Num11z2">
    <w:name w:val="WW8Num11z2"/>
    <w:uiPriority w:val="99"/>
    <w:rsid w:val="00A37047"/>
  </w:style>
  <w:style w:type="character" w:customStyle="1" w:styleId="WW8Num11z3">
    <w:name w:val="WW8Num11z3"/>
    <w:uiPriority w:val="99"/>
    <w:rsid w:val="00A37047"/>
  </w:style>
  <w:style w:type="character" w:customStyle="1" w:styleId="WW8Num11z4">
    <w:name w:val="WW8Num11z4"/>
    <w:uiPriority w:val="99"/>
    <w:rsid w:val="00A37047"/>
  </w:style>
  <w:style w:type="character" w:customStyle="1" w:styleId="WW8Num11z5">
    <w:name w:val="WW8Num11z5"/>
    <w:uiPriority w:val="99"/>
    <w:rsid w:val="00A37047"/>
  </w:style>
  <w:style w:type="character" w:customStyle="1" w:styleId="WW8Num11z6">
    <w:name w:val="WW8Num11z6"/>
    <w:uiPriority w:val="99"/>
    <w:rsid w:val="00A37047"/>
  </w:style>
  <w:style w:type="character" w:customStyle="1" w:styleId="WW8Num11z7">
    <w:name w:val="WW8Num11z7"/>
    <w:uiPriority w:val="99"/>
    <w:rsid w:val="00A37047"/>
  </w:style>
  <w:style w:type="character" w:customStyle="1" w:styleId="WW8Num11z8">
    <w:name w:val="WW8Num11z8"/>
    <w:uiPriority w:val="99"/>
    <w:rsid w:val="00A37047"/>
  </w:style>
  <w:style w:type="character" w:customStyle="1" w:styleId="WW8Num12z0">
    <w:name w:val="WW8Num12z0"/>
    <w:rsid w:val="00A37047"/>
  </w:style>
  <w:style w:type="character" w:customStyle="1" w:styleId="WW8Num12z1">
    <w:name w:val="WW8Num12z1"/>
    <w:rsid w:val="00A37047"/>
  </w:style>
  <w:style w:type="character" w:customStyle="1" w:styleId="WW8Num12z2">
    <w:name w:val="WW8Num12z2"/>
    <w:rsid w:val="00A37047"/>
  </w:style>
  <w:style w:type="character" w:customStyle="1" w:styleId="WW8Num12z3">
    <w:name w:val="WW8Num12z3"/>
    <w:uiPriority w:val="99"/>
    <w:rsid w:val="00A37047"/>
  </w:style>
  <w:style w:type="character" w:customStyle="1" w:styleId="WW8Num12z4">
    <w:name w:val="WW8Num12z4"/>
    <w:uiPriority w:val="99"/>
    <w:rsid w:val="00A37047"/>
  </w:style>
  <w:style w:type="character" w:customStyle="1" w:styleId="WW8Num12z5">
    <w:name w:val="WW8Num12z5"/>
    <w:uiPriority w:val="99"/>
    <w:rsid w:val="00A37047"/>
  </w:style>
  <w:style w:type="character" w:customStyle="1" w:styleId="WW8Num12z6">
    <w:name w:val="WW8Num12z6"/>
    <w:uiPriority w:val="99"/>
    <w:rsid w:val="00A37047"/>
  </w:style>
  <w:style w:type="character" w:customStyle="1" w:styleId="WW8Num12z7">
    <w:name w:val="WW8Num12z7"/>
    <w:uiPriority w:val="99"/>
    <w:rsid w:val="00A37047"/>
  </w:style>
  <w:style w:type="character" w:customStyle="1" w:styleId="WW8Num12z8">
    <w:name w:val="WW8Num12z8"/>
    <w:uiPriority w:val="99"/>
    <w:rsid w:val="00A37047"/>
  </w:style>
  <w:style w:type="character" w:customStyle="1" w:styleId="WW8Num13z0">
    <w:name w:val="WW8Num13z0"/>
    <w:rsid w:val="00A37047"/>
  </w:style>
  <w:style w:type="character" w:customStyle="1" w:styleId="WW8Num13z1">
    <w:name w:val="WW8Num13z1"/>
    <w:uiPriority w:val="99"/>
    <w:rsid w:val="00A37047"/>
  </w:style>
  <w:style w:type="character" w:customStyle="1" w:styleId="WW8Num13z2">
    <w:name w:val="WW8Num13z2"/>
    <w:uiPriority w:val="99"/>
    <w:rsid w:val="00A37047"/>
  </w:style>
  <w:style w:type="character" w:customStyle="1" w:styleId="WW8Num13z3">
    <w:name w:val="WW8Num13z3"/>
    <w:uiPriority w:val="99"/>
    <w:rsid w:val="00A37047"/>
  </w:style>
  <w:style w:type="character" w:customStyle="1" w:styleId="WW8Num13z4">
    <w:name w:val="WW8Num13z4"/>
    <w:uiPriority w:val="99"/>
    <w:rsid w:val="00A37047"/>
  </w:style>
  <w:style w:type="character" w:customStyle="1" w:styleId="WW8Num13z5">
    <w:name w:val="WW8Num13z5"/>
    <w:uiPriority w:val="99"/>
    <w:rsid w:val="00A37047"/>
  </w:style>
  <w:style w:type="character" w:customStyle="1" w:styleId="WW8Num13z6">
    <w:name w:val="WW8Num13z6"/>
    <w:uiPriority w:val="99"/>
    <w:rsid w:val="00A37047"/>
  </w:style>
  <w:style w:type="character" w:customStyle="1" w:styleId="WW8Num13z7">
    <w:name w:val="WW8Num13z7"/>
    <w:uiPriority w:val="99"/>
    <w:rsid w:val="00A37047"/>
  </w:style>
  <w:style w:type="character" w:customStyle="1" w:styleId="WW8Num13z8">
    <w:name w:val="WW8Num13z8"/>
    <w:uiPriority w:val="99"/>
    <w:rsid w:val="00A37047"/>
  </w:style>
  <w:style w:type="character" w:customStyle="1" w:styleId="WW8Num14z0">
    <w:name w:val="WW8Num14z0"/>
    <w:rsid w:val="00A37047"/>
    <w:rPr>
      <w:b/>
      <w:i/>
    </w:rPr>
  </w:style>
  <w:style w:type="character" w:customStyle="1" w:styleId="WW8Num14z1">
    <w:name w:val="WW8Num14z1"/>
    <w:rsid w:val="00A37047"/>
  </w:style>
  <w:style w:type="character" w:customStyle="1" w:styleId="WW8Num14z2">
    <w:name w:val="WW8Num14z2"/>
    <w:rsid w:val="00A37047"/>
  </w:style>
  <w:style w:type="character" w:customStyle="1" w:styleId="WW8Num14z3">
    <w:name w:val="WW8Num14z3"/>
    <w:uiPriority w:val="99"/>
    <w:rsid w:val="00A37047"/>
  </w:style>
  <w:style w:type="character" w:customStyle="1" w:styleId="WW8Num14z4">
    <w:name w:val="WW8Num14z4"/>
    <w:uiPriority w:val="99"/>
    <w:rsid w:val="00A37047"/>
  </w:style>
  <w:style w:type="character" w:customStyle="1" w:styleId="WW8Num14z5">
    <w:name w:val="WW8Num14z5"/>
    <w:uiPriority w:val="99"/>
    <w:rsid w:val="00A37047"/>
  </w:style>
  <w:style w:type="character" w:customStyle="1" w:styleId="WW8Num14z6">
    <w:name w:val="WW8Num14z6"/>
    <w:uiPriority w:val="99"/>
    <w:rsid w:val="00A37047"/>
  </w:style>
  <w:style w:type="character" w:customStyle="1" w:styleId="WW8Num14z7">
    <w:name w:val="WW8Num14z7"/>
    <w:uiPriority w:val="99"/>
    <w:rsid w:val="00A37047"/>
  </w:style>
  <w:style w:type="character" w:customStyle="1" w:styleId="WW8Num14z8">
    <w:name w:val="WW8Num14z8"/>
    <w:uiPriority w:val="99"/>
    <w:rsid w:val="00A37047"/>
  </w:style>
  <w:style w:type="character" w:customStyle="1" w:styleId="WW8Num15z0">
    <w:name w:val="WW8Num15z0"/>
    <w:uiPriority w:val="99"/>
    <w:rsid w:val="00A37047"/>
  </w:style>
  <w:style w:type="character" w:customStyle="1" w:styleId="WW8Num15z1">
    <w:name w:val="WW8Num15z1"/>
    <w:uiPriority w:val="99"/>
    <w:rsid w:val="00A37047"/>
  </w:style>
  <w:style w:type="character" w:customStyle="1" w:styleId="WW8Num15z2">
    <w:name w:val="WW8Num15z2"/>
    <w:uiPriority w:val="99"/>
    <w:rsid w:val="00A37047"/>
  </w:style>
  <w:style w:type="character" w:customStyle="1" w:styleId="WW8Num15z3">
    <w:name w:val="WW8Num15z3"/>
    <w:uiPriority w:val="99"/>
    <w:rsid w:val="00A37047"/>
  </w:style>
  <w:style w:type="character" w:customStyle="1" w:styleId="WW8Num15z4">
    <w:name w:val="WW8Num15z4"/>
    <w:uiPriority w:val="99"/>
    <w:rsid w:val="00A37047"/>
  </w:style>
  <w:style w:type="character" w:customStyle="1" w:styleId="WW8Num15z5">
    <w:name w:val="WW8Num15z5"/>
    <w:uiPriority w:val="99"/>
    <w:rsid w:val="00A37047"/>
  </w:style>
  <w:style w:type="character" w:customStyle="1" w:styleId="WW8Num15z6">
    <w:name w:val="WW8Num15z6"/>
    <w:uiPriority w:val="99"/>
    <w:rsid w:val="00A37047"/>
  </w:style>
  <w:style w:type="character" w:customStyle="1" w:styleId="WW8Num15z7">
    <w:name w:val="WW8Num15z7"/>
    <w:uiPriority w:val="99"/>
    <w:rsid w:val="00A37047"/>
  </w:style>
  <w:style w:type="character" w:customStyle="1" w:styleId="WW8Num15z8">
    <w:name w:val="WW8Num15z8"/>
    <w:uiPriority w:val="99"/>
    <w:rsid w:val="00A37047"/>
  </w:style>
  <w:style w:type="character" w:customStyle="1" w:styleId="WW8Num16z0">
    <w:name w:val="WW8Num16z0"/>
    <w:uiPriority w:val="99"/>
    <w:rsid w:val="00A37047"/>
  </w:style>
  <w:style w:type="character" w:customStyle="1" w:styleId="WW8Num16z1">
    <w:name w:val="WW8Num16z1"/>
    <w:uiPriority w:val="99"/>
    <w:rsid w:val="00A37047"/>
  </w:style>
  <w:style w:type="character" w:customStyle="1" w:styleId="WW8Num16z2">
    <w:name w:val="WW8Num16z2"/>
    <w:uiPriority w:val="99"/>
    <w:rsid w:val="00A37047"/>
  </w:style>
  <w:style w:type="character" w:customStyle="1" w:styleId="WW8Num16z3">
    <w:name w:val="WW8Num16z3"/>
    <w:uiPriority w:val="99"/>
    <w:rsid w:val="00A37047"/>
  </w:style>
  <w:style w:type="character" w:customStyle="1" w:styleId="WW8Num16z4">
    <w:name w:val="WW8Num16z4"/>
    <w:uiPriority w:val="99"/>
    <w:rsid w:val="00A37047"/>
  </w:style>
  <w:style w:type="character" w:customStyle="1" w:styleId="WW8Num16z5">
    <w:name w:val="WW8Num16z5"/>
    <w:uiPriority w:val="99"/>
    <w:rsid w:val="00A37047"/>
  </w:style>
  <w:style w:type="character" w:customStyle="1" w:styleId="WW8Num16z6">
    <w:name w:val="WW8Num16z6"/>
    <w:uiPriority w:val="99"/>
    <w:rsid w:val="00A37047"/>
  </w:style>
  <w:style w:type="character" w:customStyle="1" w:styleId="WW8Num16z7">
    <w:name w:val="WW8Num16z7"/>
    <w:uiPriority w:val="99"/>
    <w:rsid w:val="00A37047"/>
  </w:style>
  <w:style w:type="character" w:customStyle="1" w:styleId="WW8Num16z8">
    <w:name w:val="WW8Num16z8"/>
    <w:uiPriority w:val="99"/>
    <w:rsid w:val="00A37047"/>
  </w:style>
  <w:style w:type="character" w:customStyle="1" w:styleId="WW8Num17z0">
    <w:name w:val="WW8Num17z0"/>
    <w:uiPriority w:val="99"/>
    <w:rsid w:val="00A37047"/>
  </w:style>
  <w:style w:type="character" w:customStyle="1" w:styleId="WW8Num17z1">
    <w:name w:val="WW8Num17z1"/>
    <w:uiPriority w:val="99"/>
    <w:rsid w:val="00A37047"/>
  </w:style>
  <w:style w:type="character" w:customStyle="1" w:styleId="WW8Num17z2">
    <w:name w:val="WW8Num17z2"/>
    <w:uiPriority w:val="99"/>
    <w:rsid w:val="00A37047"/>
  </w:style>
  <w:style w:type="character" w:customStyle="1" w:styleId="WW8Num17z3">
    <w:name w:val="WW8Num17z3"/>
    <w:uiPriority w:val="99"/>
    <w:rsid w:val="00A37047"/>
  </w:style>
  <w:style w:type="character" w:customStyle="1" w:styleId="WW8Num17z4">
    <w:name w:val="WW8Num17z4"/>
    <w:uiPriority w:val="99"/>
    <w:rsid w:val="00A37047"/>
  </w:style>
  <w:style w:type="character" w:customStyle="1" w:styleId="WW8Num17z5">
    <w:name w:val="WW8Num17z5"/>
    <w:uiPriority w:val="99"/>
    <w:rsid w:val="00A37047"/>
  </w:style>
  <w:style w:type="character" w:customStyle="1" w:styleId="WW8Num17z6">
    <w:name w:val="WW8Num17z6"/>
    <w:uiPriority w:val="99"/>
    <w:rsid w:val="00A37047"/>
  </w:style>
  <w:style w:type="character" w:customStyle="1" w:styleId="WW8Num17z7">
    <w:name w:val="WW8Num17z7"/>
    <w:uiPriority w:val="99"/>
    <w:rsid w:val="00A37047"/>
  </w:style>
  <w:style w:type="character" w:customStyle="1" w:styleId="WW8Num17z8">
    <w:name w:val="WW8Num17z8"/>
    <w:uiPriority w:val="99"/>
    <w:rsid w:val="00A37047"/>
  </w:style>
  <w:style w:type="character" w:customStyle="1" w:styleId="WW8Num18z0">
    <w:name w:val="WW8Num18z0"/>
    <w:uiPriority w:val="99"/>
    <w:rsid w:val="00A37047"/>
  </w:style>
  <w:style w:type="character" w:customStyle="1" w:styleId="WW8Num18z1">
    <w:name w:val="WW8Num18z1"/>
    <w:uiPriority w:val="99"/>
    <w:rsid w:val="00A37047"/>
  </w:style>
  <w:style w:type="character" w:customStyle="1" w:styleId="WW8Num18z2">
    <w:name w:val="WW8Num18z2"/>
    <w:uiPriority w:val="99"/>
    <w:rsid w:val="00A37047"/>
  </w:style>
  <w:style w:type="character" w:customStyle="1" w:styleId="WW8Num18z3">
    <w:name w:val="WW8Num18z3"/>
    <w:uiPriority w:val="99"/>
    <w:rsid w:val="00A37047"/>
  </w:style>
  <w:style w:type="character" w:customStyle="1" w:styleId="WW8Num18z4">
    <w:name w:val="WW8Num18z4"/>
    <w:uiPriority w:val="99"/>
    <w:rsid w:val="00A37047"/>
  </w:style>
  <w:style w:type="character" w:customStyle="1" w:styleId="WW8Num18z5">
    <w:name w:val="WW8Num18z5"/>
    <w:uiPriority w:val="99"/>
    <w:rsid w:val="00A37047"/>
  </w:style>
  <w:style w:type="character" w:customStyle="1" w:styleId="WW8Num18z6">
    <w:name w:val="WW8Num18z6"/>
    <w:uiPriority w:val="99"/>
    <w:rsid w:val="00A37047"/>
  </w:style>
  <w:style w:type="character" w:customStyle="1" w:styleId="WW8Num18z7">
    <w:name w:val="WW8Num18z7"/>
    <w:uiPriority w:val="99"/>
    <w:rsid w:val="00A37047"/>
  </w:style>
  <w:style w:type="character" w:customStyle="1" w:styleId="WW8Num18z8">
    <w:name w:val="WW8Num18z8"/>
    <w:uiPriority w:val="99"/>
    <w:rsid w:val="00A37047"/>
  </w:style>
  <w:style w:type="character" w:customStyle="1" w:styleId="WW8Num19z0">
    <w:name w:val="WW8Num19z0"/>
    <w:uiPriority w:val="99"/>
    <w:rsid w:val="00A37047"/>
  </w:style>
  <w:style w:type="character" w:customStyle="1" w:styleId="WW8Num19z1">
    <w:name w:val="WW8Num19z1"/>
    <w:uiPriority w:val="99"/>
    <w:rsid w:val="00A37047"/>
  </w:style>
  <w:style w:type="character" w:customStyle="1" w:styleId="WW8Num19z2">
    <w:name w:val="WW8Num19z2"/>
    <w:uiPriority w:val="99"/>
    <w:rsid w:val="00A37047"/>
    <w:rPr>
      <w:sz w:val="28"/>
    </w:rPr>
  </w:style>
  <w:style w:type="character" w:customStyle="1" w:styleId="WW8Num19z3">
    <w:name w:val="WW8Num19z3"/>
    <w:uiPriority w:val="99"/>
    <w:rsid w:val="00A37047"/>
  </w:style>
  <w:style w:type="character" w:customStyle="1" w:styleId="WW8Num19z4">
    <w:name w:val="WW8Num19z4"/>
    <w:uiPriority w:val="99"/>
    <w:rsid w:val="00A37047"/>
  </w:style>
  <w:style w:type="character" w:customStyle="1" w:styleId="WW8Num19z5">
    <w:name w:val="WW8Num19z5"/>
    <w:uiPriority w:val="99"/>
    <w:rsid w:val="00A37047"/>
  </w:style>
  <w:style w:type="character" w:customStyle="1" w:styleId="WW8Num19z6">
    <w:name w:val="WW8Num19z6"/>
    <w:uiPriority w:val="99"/>
    <w:rsid w:val="00A37047"/>
  </w:style>
  <w:style w:type="character" w:customStyle="1" w:styleId="WW8Num19z7">
    <w:name w:val="WW8Num19z7"/>
    <w:uiPriority w:val="99"/>
    <w:rsid w:val="00A37047"/>
  </w:style>
  <w:style w:type="character" w:customStyle="1" w:styleId="WW8Num19z8">
    <w:name w:val="WW8Num19z8"/>
    <w:uiPriority w:val="99"/>
    <w:rsid w:val="00A37047"/>
  </w:style>
  <w:style w:type="character" w:customStyle="1" w:styleId="WW8Num20z0">
    <w:name w:val="WW8Num20z0"/>
    <w:uiPriority w:val="99"/>
    <w:rsid w:val="00A37047"/>
  </w:style>
  <w:style w:type="character" w:customStyle="1" w:styleId="WW8Num21z0">
    <w:name w:val="WW8Num21z0"/>
    <w:uiPriority w:val="99"/>
    <w:rsid w:val="00A37047"/>
  </w:style>
  <w:style w:type="character" w:customStyle="1" w:styleId="WW8Num22z0">
    <w:name w:val="WW8Num22z0"/>
    <w:uiPriority w:val="99"/>
    <w:rsid w:val="00A37047"/>
  </w:style>
  <w:style w:type="character" w:customStyle="1" w:styleId="WW8Num23z0">
    <w:name w:val="WW8Num23z0"/>
    <w:uiPriority w:val="99"/>
    <w:rsid w:val="00A37047"/>
    <w:rPr>
      <w:lang w:val="uz-Latn-UZ"/>
    </w:rPr>
  </w:style>
  <w:style w:type="character" w:customStyle="1" w:styleId="WW8Num24z0">
    <w:name w:val="WW8Num24z0"/>
    <w:uiPriority w:val="99"/>
    <w:rsid w:val="00A37047"/>
    <w:rPr>
      <w:sz w:val="28"/>
      <w:lang w:val="ru-RU"/>
    </w:rPr>
  </w:style>
  <w:style w:type="character" w:customStyle="1" w:styleId="WW8Num25z0">
    <w:name w:val="WW8Num25z0"/>
    <w:uiPriority w:val="99"/>
    <w:rsid w:val="00A37047"/>
  </w:style>
  <w:style w:type="character" w:customStyle="1" w:styleId="WW8Num26z0">
    <w:name w:val="WW8Num26z0"/>
    <w:uiPriority w:val="99"/>
    <w:rsid w:val="00A37047"/>
  </w:style>
  <w:style w:type="character" w:customStyle="1" w:styleId="WW8Num27z0">
    <w:name w:val="WW8Num27z0"/>
    <w:uiPriority w:val="99"/>
    <w:rsid w:val="00A37047"/>
  </w:style>
  <w:style w:type="character" w:customStyle="1" w:styleId="WW8Num28z0">
    <w:name w:val="WW8Num28z0"/>
    <w:uiPriority w:val="99"/>
    <w:rsid w:val="00A37047"/>
  </w:style>
  <w:style w:type="character" w:customStyle="1" w:styleId="WW8Num29z0">
    <w:name w:val="WW8Num29z0"/>
    <w:uiPriority w:val="99"/>
    <w:rsid w:val="00A37047"/>
  </w:style>
  <w:style w:type="character" w:customStyle="1" w:styleId="WW8Num30z0">
    <w:name w:val="WW8Num30z0"/>
    <w:uiPriority w:val="99"/>
    <w:rsid w:val="00A37047"/>
  </w:style>
  <w:style w:type="character" w:customStyle="1" w:styleId="WW8Num31z0">
    <w:name w:val="WW8Num31z0"/>
    <w:uiPriority w:val="99"/>
    <w:rsid w:val="00A37047"/>
  </w:style>
  <w:style w:type="character" w:customStyle="1" w:styleId="WW8Num32z0">
    <w:name w:val="WW8Num32z0"/>
    <w:uiPriority w:val="99"/>
    <w:rsid w:val="00A37047"/>
  </w:style>
  <w:style w:type="character" w:customStyle="1" w:styleId="WW8Num33z0">
    <w:name w:val="WW8Num33z0"/>
    <w:uiPriority w:val="99"/>
    <w:rsid w:val="00A37047"/>
  </w:style>
  <w:style w:type="character" w:customStyle="1" w:styleId="WW8Num33z1">
    <w:name w:val="WW8Num33z1"/>
    <w:uiPriority w:val="99"/>
    <w:rsid w:val="00A37047"/>
  </w:style>
  <w:style w:type="character" w:customStyle="1" w:styleId="WW8Num33z2">
    <w:name w:val="WW8Num33z2"/>
    <w:uiPriority w:val="99"/>
    <w:rsid w:val="00A37047"/>
  </w:style>
  <w:style w:type="character" w:customStyle="1" w:styleId="WW8Num33z3">
    <w:name w:val="WW8Num33z3"/>
    <w:uiPriority w:val="99"/>
    <w:rsid w:val="00A37047"/>
  </w:style>
  <w:style w:type="character" w:customStyle="1" w:styleId="WW8Num33z4">
    <w:name w:val="WW8Num33z4"/>
    <w:uiPriority w:val="99"/>
    <w:rsid w:val="00A37047"/>
  </w:style>
  <w:style w:type="character" w:customStyle="1" w:styleId="WW8Num33z5">
    <w:name w:val="WW8Num33z5"/>
    <w:uiPriority w:val="99"/>
    <w:rsid w:val="00A37047"/>
  </w:style>
  <w:style w:type="character" w:customStyle="1" w:styleId="WW8Num33z6">
    <w:name w:val="WW8Num33z6"/>
    <w:uiPriority w:val="99"/>
    <w:rsid w:val="00A37047"/>
  </w:style>
  <w:style w:type="character" w:customStyle="1" w:styleId="WW8Num33z7">
    <w:name w:val="WW8Num33z7"/>
    <w:uiPriority w:val="99"/>
    <w:rsid w:val="00A37047"/>
  </w:style>
  <w:style w:type="character" w:customStyle="1" w:styleId="WW8Num33z8">
    <w:name w:val="WW8Num33z8"/>
    <w:uiPriority w:val="99"/>
    <w:rsid w:val="00A37047"/>
  </w:style>
  <w:style w:type="character" w:customStyle="1" w:styleId="WW8Num34z0">
    <w:name w:val="WW8Num34z0"/>
    <w:uiPriority w:val="99"/>
    <w:rsid w:val="00A37047"/>
    <w:rPr>
      <w:sz w:val="28"/>
      <w:lang w:eastAsia="hi-IN" w:bidi="hi-IN"/>
    </w:rPr>
  </w:style>
  <w:style w:type="character" w:customStyle="1" w:styleId="WW8Num35z0">
    <w:name w:val="WW8Num35z0"/>
    <w:uiPriority w:val="99"/>
    <w:rsid w:val="00A37047"/>
    <w:rPr>
      <w:i/>
      <w:sz w:val="28"/>
      <w:shd w:val="clear" w:color="auto" w:fill="FFFF00"/>
      <w:lang w:val="en-US"/>
    </w:rPr>
  </w:style>
  <w:style w:type="character" w:customStyle="1" w:styleId="WW8Num36z0">
    <w:name w:val="WW8Num36z0"/>
    <w:uiPriority w:val="99"/>
    <w:rsid w:val="00A37047"/>
  </w:style>
  <w:style w:type="character" w:customStyle="1" w:styleId="WW8Num36z1">
    <w:name w:val="WW8Num36z1"/>
    <w:uiPriority w:val="99"/>
    <w:rsid w:val="00A37047"/>
  </w:style>
  <w:style w:type="character" w:customStyle="1" w:styleId="WW8Num37z0">
    <w:name w:val="WW8Num37z0"/>
    <w:uiPriority w:val="99"/>
    <w:rsid w:val="00A37047"/>
    <w:rPr>
      <w:color w:val="FF0000"/>
      <w:sz w:val="28"/>
      <w:lang w:val="ru-RU"/>
    </w:rPr>
  </w:style>
  <w:style w:type="character" w:customStyle="1" w:styleId="WW8Num37z1">
    <w:name w:val="WW8Num37z1"/>
    <w:uiPriority w:val="99"/>
    <w:rsid w:val="00A37047"/>
  </w:style>
  <w:style w:type="character" w:customStyle="1" w:styleId="WW8Num37z2">
    <w:name w:val="WW8Num37z2"/>
    <w:uiPriority w:val="99"/>
    <w:rsid w:val="00A37047"/>
  </w:style>
  <w:style w:type="character" w:customStyle="1" w:styleId="WW8Num37z3">
    <w:name w:val="WW8Num37z3"/>
    <w:uiPriority w:val="99"/>
    <w:rsid w:val="00A37047"/>
  </w:style>
  <w:style w:type="character" w:customStyle="1" w:styleId="WW8Num37z4">
    <w:name w:val="WW8Num37z4"/>
    <w:uiPriority w:val="99"/>
    <w:rsid w:val="00A37047"/>
  </w:style>
  <w:style w:type="character" w:customStyle="1" w:styleId="WW8Num37z5">
    <w:name w:val="WW8Num37z5"/>
    <w:uiPriority w:val="99"/>
    <w:rsid w:val="00A37047"/>
  </w:style>
  <w:style w:type="character" w:customStyle="1" w:styleId="WW8Num37z6">
    <w:name w:val="WW8Num37z6"/>
    <w:uiPriority w:val="99"/>
    <w:rsid w:val="00A37047"/>
  </w:style>
  <w:style w:type="character" w:customStyle="1" w:styleId="WW8Num37z7">
    <w:name w:val="WW8Num37z7"/>
    <w:uiPriority w:val="99"/>
    <w:rsid w:val="00A37047"/>
  </w:style>
  <w:style w:type="character" w:customStyle="1" w:styleId="WW8Num37z8">
    <w:name w:val="WW8Num37z8"/>
    <w:uiPriority w:val="99"/>
    <w:rsid w:val="00A37047"/>
  </w:style>
  <w:style w:type="character" w:customStyle="1" w:styleId="WW8Num38z0">
    <w:name w:val="WW8Num38z0"/>
    <w:uiPriority w:val="99"/>
    <w:rsid w:val="00A37047"/>
    <w:rPr>
      <w:sz w:val="28"/>
      <w:lang w:val="uk-UA"/>
    </w:rPr>
  </w:style>
  <w:style w:type="character" w:customStyle="1" w:styleId="WW8Num38z1">
    <w:name w:val="WW8Num38z1"/>
    <w:uiPriority w:val="99"/>
    <w:rsid w:val="00A37047"/>
  </w:style>
  <w:style w:type="character" w:customStyle="1" w:styleId="WW8Num38z2">
    <w:name w:val="WW8Num38z2"/>
    <w:uiPriority w:val="99"/>
    <w:rsid w:val="00A37047"/>
  </w:style>
  <w:style w:type="character" w:customStyle="1" w:styleId="WW8Num38z3">
    <w:name w:val="WW8Num38z3"/>
    <w:uiPriority w:val="99"/>
    <w:rsid w:val="00A37047"/>
  </w:style>
  <w:style w:type="character" w:customStyle="1" w:styleId="WW8Num38z4">
    <w:name w:val="WW8Num38z4"/>
    <w:uiPriority w:val="99"/>
    <w:rsid w:val="00A37047"/>
  </w:style>
  <w:style w:type="character" w:customStyle="1" w:styleId="WW8Num38z5">
    <w:name w:val="WW8Num38z5"/>
    <w:uiPriority w:val="99"/>
    <w:rsid w:val="00A37047"/>
  </w:style>
  <w:style w:type="character" w:customStyle="1" w:styleId="WW8Num38z6">
    <w:name w:val="WW8Num38z6"/>
    <w:uiPriority w:val="99"/>
    <w:rsid w:val="00A37047"/>
  </w:style>
  <w:style w:type="character" w:customStyle="1" w:styleId="WW8Num38z7">
    <w:name w:val="WW8Num38z7"/>
    <w:uiPriority w:val="99"/>
    <w:rsid w:val="00A37047"/>
  </w:style>
  <w:style w:type="character" w:customStyle="1" w:styleId="WW8Num38z8">
    <w:name w:val="WW8Num38z8"/>
    <w:uiPriority w:val="99"/>
    <w:rsid w:val="00A37047"/>
  </w:style>
  <w:style w:type="character" w:customStyle="1" w:styleId="WW8Num39z0">
    <w:name w:val="WW8Num39z0"/>
    <w:uiPriority w:val="99"/>
    <w:rsid w:val="00A37047"/>
    <w:rPr>
      <w:sz w:val="28"/>
      <w:lang w:val="uk-UA"/>
    </w:rPr>
  </w:style>
  <w:style w:type="character" w:customStyle="1" w:styleId="WW8Num39z1">
    <w:name w:val="WW8Num39z1"/>
    <w:uiPriority w:val="99"/>
    <w:rsid w:val="00A37047"/>
  </w:style>
  <w:style w:type="character" w:customStyle="1" w:styleId="WW8Num39z2">
    <w:name w:val="WW8Num39z2"/>
    <w:uiPriority w:val="99"/>
    <w:rsid w:val="00A37047"/>
  </w:style>
  <w:style w:type="character" w:customStyle="1" w:styleId="WW8Num39z3">
    <w:name w:val="WW8Num39z3"/>
    <w:uiPriority w:val="99"/>
    <w:rsid w:val="00A37047"/>
  </w:style>
  <w:style w:type="character" w:customStyle="1" w:styleId="WW8Num39z4">
    <w:name w:val="WW8Num39z4"/>
    <w:uiPriority w:val="99"/>
    <w:rsid w:val="00A37047"/>
  </w:style>
  <w:style w:type="character" w:customStyle="1" w:styleId="WW8Num39z5">
    <w:name w:val="WW8Num39z5"/>
    <w:uiPriority w:val="99"/>
    <w:rsid w:val="00A37047"/>
  </w:style>
  <w:style w:type="character" w:customStyle="1" w:styleId="WW8Num39z6">
    <w:name w:val="WW8Num39z6"/>
    <w:uiPriority w:val="99"/>
    <w:rsid w:val="00A37047"/>
  </w:style>
  <w:style w:type="character" w:customStyle="1" w:styleId="WW8Num39z7">
    <w:name w:val="WW8Num39z7"/>
    <w:uiPriority w:val="99"/>
    <w:rsid w:val="00A37047"/>
  </w:style>
  <w:style w:type="character" w:customStyle="1" w:styleId="WW8Num39z8">
    <w:name w:val="WW8Num39z8"/>
    <w:uiPriority w:val="99"/>
    <w:rsid w:val="00A37047"/>
  </w:style>
  <w:style w:type="character" w:customStyle="1" w:styleId="WW8Num40z0">
    <w:name w:val="WW8Num40z0"/>
    <w:uiPriority w:val="99"/>
    <w:rsid w:val="00A37047"/>
  </w:style>
  <w:style w:type="character" w:customStyle="1" w:styleId="WW8Num40z1">
    <w:name w:val="WW8Num40z1"/>
    <w:uiPriority w:val="99"/>
    <w:rsid w:val="00A37047"/>
  </w:style>
  <w:style w:type="character" w:customStyle="1" w:styleId="WW8Num40z2">
    <w:name w:val="WW8Num40z2"/>
    <w:uiPriority w:val="99"/>
    <w:rsid w:val="00A37047"/>
  </w:style>
  <w:style w:type="character" w:customStyle="1" w:styleId="WW8Num40z3">
    <w:name w:val="WW8Num40z3"/>
    <w:uiPriority w:val="99"/>
    <w:rsid w:val="00A37047"/>
  </w:style>
  <w:style w:type="character" w:customStyle="1" w:styleId="WW8Num40z4">
    <w:name w:val="WW8Num40z4"/>
    <w:uiPriority w:val="99"/>
    <w:rsid w:val="00A37047"/>
  </w:style>
  <w:style w:type="character" w:customStyle="1" w:styleId="WW8Num40z5">
    <w:name w:val="WW8Num40z5"/>
    <w:uiPriority w:val="99"/>
    <w:rsid w:val="00A37047"/>
  </w:style>
  <w:style w:type="character" w:customStyle="1" w:styleId="WW8Num40z6">
    <w:name w:val="WW8Num40z6"/>
    <w:uiPriority w:val="99"/>
    <w:rsid w:val="00A37047"/>
  </w:style>
  <w:style w:type="character" w:customStyle="1" w:styleId="WW8Num40z7">
    <w:name w:val="WW8Num40z7"/>
    <w:uiPriority w:val="99"/>
    <w:rsid w:val="00A37047"/>
  </w:style>
  <w:style w:type="character" w:customStyle="1" w:styleId="WW8Num40z8">
    <w:name w:val="WW8Num40z8"/>
    <w:uiPriority w:val="99"/>
    <w:rsid w:val="00A37047"/>
  </w:style>
  <w:style w:type="character" w:customStyle="1" w:styleId="WW8Num41z0">
    <w:name w:val="WW8Num41z0"/>
    <w:uiPriority w:val="99"/>
    <w:rsid w:val="00A37047"/>
    <w:rPr>
      <w:rFonts w:ascii="Symbol" w:hAnsi="Symbol"/>
      <w:sz w:val="28"/>
      <w:lang w:val="uk-UA"/>
    </w:rPr>
  </w:style>
  <w:style w:type="character" w:customStyle="1" w:styleId="WW8Num41z1">
    <w:name w:val="WW8Num41z1"/>
    <w:uiPriority w:val="99"/>
    <w:rsid w:val="00A37047"/>
    <w:rPr>
      <w:rFonts w:ascii="Courier New" w:hAnsi="Courier New"/>
    </w:rPr>
  </w:style>
  <w:style w:type="character" w:customStyle="1" w:styleId="WW8Num41z2">
    <w:name w:val="WW8Num41z2"/>
    <w:uiPriority w:val="99"/>
    <w:rsid w:val="00A37047"/>
    <w:rPr>
      <w:rFonts w:ascii="Wingdings" w:hAnsi="Wingdings"/>
    </w:rPr>
  </w:style>
  <w:style w:type="character" w:customStyle="1" w:styleId="WW8Num42z0">
    <w:name w:val="WW8Num42z0"/>
    <w:uiPriority w:val="99"/>
    <w:rsid w:val="00A37047"/>
    <w:rPr>
      <w:rFonts w:ascii="Times New Roman" w:eastAsia="SimSun" w:hAnsi="Times New Roman"/>
      <w:sz w:val="28"/>
      <w:lang w:val="uk-UA"/>
    </w:rPr>
  </w:style>
  <w:style w:type="character" w:customStyle="1" w:styleId="WW8Num42z1">
    <w:name w:val="WW8Num42z1"/>
    <w:uiPriority w:val="99"/>
    <w:rsid w:val="00A37047"/>
    <w:rPr>
      <w:rFonts w:ascii="Courier New" w:hAnsi="Courier New"/>
    </w:rPr>
  </w:style>
  <w:style w:type="character" w:customStyle="1" w:styleId="WW8Num42z2">
    <w:name w:val="WW8Num42z2"/>
    <w:uiPriority w:val="99"/>
    <w:rsid w:val="00A37047"/>
    <w:rPr>
      <w:rFonts w:ascii="Wingdings" w:hAnsi="Wingdings"/>
    </w:rPr>
  </w:style>
  <w:style w:type="character" w:customStyle="1" w:styleId="WW8Num42z3">
    <w:name w:val="WW8Num42z3"/>
    <w:uiPriority w:val="99"/>
    <w:rsid w:val="00A37047"/>
    <w:rPr>
      <w:rFonts w:ascii="Symbol" w:hAnsi="Symbol"/>
    </w:rPr>
  </w:style>
  <w:style w:type="character" w:customStyle="1" w:styleId="WW8Num43z0">
    <w:name w:val="WW8Num43z0"/>
    <w:uiPriority w:val="99"/>
    <w:rsid w:val="00A37047"/>
    <w:rPr>
      <w:rFonts w:ascii="Symbol" w:hAnsi="Symbol"/>
      <w:sz w:val="28"/>
      <w:lang w:val="uk-UA"/>
    </w:rPr>
  </w:style>
  <w:style w:type="character" w:customStyle="1" w:styleId="WW8Num43z1">
    <w:name w:val="WW8Num43z1"/>
    <w:uiPriority w:val="99"/>
    <w:rsid w:val="00A37047"/>
    <w:rPr>
      <w:rFonts w:ascii="OpenSymbol" w:eastAsia="OpenSymbol"/>
    </w:rPr>
  </w:style>
  <w:style w:type="character" w:customStyle="1" w:styleId="WW8Num43z3">
    <w:name w:val="WW8Num43z3"/>
    <w:uiPriority w:val="99"/>
    <w:rsid w:val="00A37047"/>
    <w:rPr>
      <w:rFonts w:ascii="Symbol" w:hAnsi="Symbol"/>
      <w:sz w:val="28"/>
    </w:rPr>
  </w:style>
  <w:style w:type="character" w:customStyle="1" w:styleId="WW8Num44z0">
    <w:name w:val="WW8Num44z0"/>
    <w:uiPriority w:val="99"/>
    <w:rsid w:val="00A37047"/>
    <w:rPr>
      <w:sz w:val="28"/>
    </w:rPr>
  </w:style>
  <w:style w:type="character" w:customStyle="1" w:styleId="WW8Num44z1">
    <w:name w:val="WW8Num44z1"/>
    <w:uiPriority w:val="99"/>
    <w:rsid w:val="00A37047"/>
  </w:style>
  <w:style w:type="character" w:customStyle="1" w:styleId="WW8Num44z2">
    <w:name w:val="WW8Num44z2"/>
    <w:uiPriority w:val="99"/>
    <w:rsid w:val="00A37047"/>
  </w:style>
  <w:style w:type="character" w:customStyle="1" w:styleId="WW8Num44z3">
    <w:name w:val="WW8Num44z3"/>
    <w:uiPriority w:val="99"/>
    <w:rsid w:val="00A37047"/>
  </w:style>
  <w:style w:type="character" w:customStyle="1" w:styleId="WW8Num44z4">
    <w:name w:val="WW8Num44z4"/>
    <w:uiPriority w:val="99"/>
    <w:rsid w:val="00A37047"/>
  </w:style>
  <w:style w:type="character" w:customStyle="1" w:styleId="WW8Num44z5">
    <w:name w:val="WW8Num44z5"/>
    <w:uiPriority w:val="99"/>
    <w:rsid w:val="00A37047"/>
  </w:style>
  <w:style w:type="character" w:customStyle="1" w:styleId="WW8Num44z6">
    <w:name w:val="WW8Num44z6"/>
    <w:uiPriority w:val="99"/>
    <w:rsid w:val="00A37047"/>
  </w:style>
  <w:style w:type="character" w:customStyle="1" w:styleId="WW8Num44z7">
    <w:name w:val="WW8Num44z7"/>
    <w:uiPriority w:val="99"/>
    <w:rsid w:val="00A37047"/>
  </w:style>
  <w:style w:type="character" w:customStyle="1" w:styleId="WW8Num44z8">
    <w:name w:val="WW8Num44z8"/>
    <w:uiPriority w:val="99"/>
    <w:rsid w:val="00A37047"/>
  </w:style>
  <w:style w:type="character" w:customStyle="1" w:styleId="WW8Num45z0">
    <w:name w:val="WW8Num45z0"/>
    <w:uiPriority w:val="99"/>
    <w:rsid w:val="00A37047"/>
  </w:style>
  <w:style w:type="character" w:customStyle="1" w:styleId="WW8Num45z1">
    <w:name w:val="WW8Num45z1"/>
    <w:uiPriority w:val="99"/>
    <w:rsid w:val="00A37047"/>
  </w:style>
  <w:style w:type="character" w:customStyle="1" w:styleId="WW8Num45z2">
    <w:name w:val="WW8Num45z2"/>
    <w:uiPriority w:val="99"/>
    <w:rsid w:val="00A37047"/>
  </w:style>
  <w:style w:type="character" w:customStyle="1" w:styleId="WW8Num45z3">
    <w:name w:val="WW8Num45z3"/>
    <w:uiPriority w:val="99"/>
    <w:rsid w:val="00A37047"/>
  </w:style>
  <w:style w:type="character" w:customStyle="1" w:styleId="WW8Num45z4">
    <w:name w:val="WW8Num45z4"/>
    <w:uiPriority w:val="99"/>
    <w:rsid w:val="00A37047"/>
  </w:style>
  <w:style w:type="character" w:customStyle="1" w:styleId="WW8Num45z5">
    <w:name w:val="WW8Num45z5"/>
    <w:uiPriority w:val="99"/>
    <w:rsid w:val="00A37047"/>
  </w:style>
  <w:style w:type="character" w:customStyle="1" w:styleId="WW8Num45z6">
    <w:name w:val="WW8Num45z6"/>
    <w:uiPriority w:val="99"/>
    <w:rsid w:val="00A37047"/>
  </w:style>
  <w:style w:type="character" w:customStyle="1" w:styleId="WW8Num45z7">
    <w:name w:val="WW8Num45z7"/>
    <w:uiPriority w:val="99"/>
    <w:rsid w:val="00A37047"/>
  </w:style>
  <w:style w:type="character" w:customStyle="1" w:styleId="WW8Num45z8">
    <w:name w:val="WW8Num45z8"/>
    <w:uiPriority w:val="99"/>
    <w:rsid w:val="00A37047"/>
  </w:style>
  <w:style w:type="character" w:customStyle="1" w:styleId="WW8Num46z0">
    <w:name w:val="WW8Num46z0"/>
    <w:uiPriority w:val="99"/>
    <w:rsid w:val="00A37047"/>
  </w:style>
  <w:style w:type="character" w:customStyle="1" w:styleId="WW8Num46z1">
    <w:name w:val="WW8Num46z1"/>
    <w:uiPriority w:val="99"/>
    <w:rsid w:val="00A37047"/>
  </w:style>
  <w:style w:type="character" w:customStyle="1" w:styleId="WW8Num46z2">
    <w:name w:val="WW8Num46z2"/>
    <w:uiPriority w:val="99"/>
    <w:rsid w:val="00A37047"/>
  </w:style>
  <w:style w:type="character" w:customStyle="1" w:styleId="WW8Num46z3">
    <w:name w:val="WW8Num46z3"/>
    <w:uiPriority w:val="99"/>
    <w:rsid w:val="00A37047"/>
  </w:style>
  <w:style w:type="character" w:customStyle="1" w:styleId="WW8Num46z4">
    <w:name w:val="WW8Num46z4"/>
    <w:uiPriority w:val="99"/>
    <w:rsid w:val="00A37047"/>
  </w:style>
  <w:style w:type="character" w:customStyle="1" w:styleId="WW8Num46z5">
    <w:name w:val="WW8Num46z5"/>
    <w:uiPriority w:val="99"/>
    <w:rsid w:val="00A37047"/>
  </w:style>
  <w:style w:type="character" w:customStyle="1" w:styleId="WW8Num46z6">
    <w:name w:val="WW8Num46z6"/>
    <w:uiPriority w:val="99"/>
    <w:rsid w:val="00A37047"/>
  </w:style>
  <w:style w:type="character" w:customStyle="1" w:styleId="WW8Num46z7">
    <w:name w:val="WW8Num46z7"/>
    <w:uiPriority w:val="99"/>
    <w:rsid w:val="00A37047"/>
  </w:style>
  <w:style w:type="character" w:customStyle="1" w:styleId="WW8Num46z8">
    <w:name w:val="WW8Num46z8"/>
    <w:uiPriority w:val="99"/>
    <w:rsid w:val="00A37047"/>
  </w:style>
  <w:style w:type="character" w:customStyle="1" w:styleId="WW8Num47z0">
    <w:name w:val="WW8Num47z0"/>
    <w:uiPriority w:val="99"/>
    <w:rsid w:val="00A37047"/>
  </w:style>
  <w:style w:type="character" w:customStyle="1" w:styleId="WW8Num47z1">
    <w:name w:val="WW8Num47z1"/>
    <w:uiPriority w:val="99"/>
    <w:rsid w:val="00A37047"/>
    <w:rPr>
      <w:rFonts w:ascii="Courier New" w:hAnsi="Courier New"/>
    </w:rPr>
  </w:style>
  <w:style w:type="character" w:customStyle="1" w:styleId="WW8Num47z2">
    <w:name w:val="WW8Num47z2"/>
    <w:uiPriority w:val="99"/>
    <w:rsid w:val="00A37047"/>
    <w:rPr>
      <w:rFonts w:ascii="Wingdings" w:hAnsi="Wingdings"/>
    </w:rPr>
  </w:style>
  <w:style w:type="character" w:customStyle="1" w:styleId="WW8Num47z3">
    <w:name w:val="WW8Num47z3"/>
    <w:uiPriority w:val="99"/>
    <w:rsid w:val="00A37047"/>
    <w:rPr>
      <w:rFonts w:ascii="Symbol" w:hAnsi="Symbol"/>
    </w:rPr>
  </w:style>
  <w:style w:type="character" w:customStyle="1" w:styleId="WW8Num48z0">
    <w:name w:val="WW8Num48z0"/>
    <w:uiPriority w:val="99"/>
    <w:rsid w:val="00A37047"/>
    <w:rPr>
      <w:rFonts w:ascii="Symbol" w:hAnsi="Symbol"/>
      <w:color w:val="000000"/>
      <w:sz w:val="28"/>
      <w:lang w:val="uk-UA"/>
    </w:rPr>
  </w:style>
  <w:style w:type="character" w:customStyle="1" w:styleId="WW8Num48z1">
    <w:name w:val="WW8Num48z1"/>
    <w:uiPriority w:val="99"/>
    <w:rsid w:val="00A37047"/>
    <w:rPr>
      <w:rFonts w:ascii="Courier New" w:hAnsi="Courier New"/>
    </w:rPr>
  </w:style>
  <w:style w:type="character" w:customStyle="1" w:styleId="WW8Num48z2">
    <w:name w:val="WW8Num48z2"/>
    <w:uiPriority w:val="99"/>
    <w:rsid w:val="00A37047"/>
    <w:rPr>
      <w:rFonts w:ascii="Wingdings" w:hAnsi="Wingdings"/>
    </w:rPr>
  </w:style>
  <w:style w:type="character" w:customStyle="1" w:styleId="WW8Num49z0">
    <w:name w:val="WW8Num49z0"/>
    <w:uiPriority w:val="99"/>
    <w:rsid w:val="00A37047"/>
    <w:rPr>
      <w:rFonts w:ascii="Times New Roman" w:eastAsia="SimSun" w:hAnsi="Times New Roman"/>
      <w:sz w:val="28"/>
    </w:rPr>
  </w:style>
  <w:style w:type="character" w:customStyle="1" w:styleId="WW8Num49z1">
    <w:name w:val="WW8Num49z1"/>
    <w:uiPriority w:val="99"/>
    <w:rsid w:val="00A37047"/>
    <w:rPr>
      <w:rFonts w:ascii="Courier New" w:hAnsi="Courier New"/>
    </w:rPr>
  </w:style>
  <w:style w:type="character" w:customStyle="1" w:styleId="WW8Num49z2">
    <w:name w:val="WW8Num49z2"/>
    <w:uiPriority w:val="99"/>
    <w:rsid w:val="00A37047"/>
    <w:rPr>
      <w:rFonts w:ascii="Wingdings" w:hAnsi="Wingdings"/>
    </w:rPr>
  </w:style>
  <w:style w:type="character" w:customStyle="1" w:styleId="WW8Num49z3">
    <w:name w:val="WW8Num49z3"/>
    <w:uiPriority w:val="99"/>
    <w:rsid w:val="00A37047"/>
    <w:rPr>
      <w:rFonts w:ascii="Symbol" w:hAnsi="Symbol"/>
    </w:rPr>
  </w:style>
  <w:style w:type="character" w:customStyle="1" w:styleId="WW8Num50z0">
    <w:name w:val="WW8Num50z0"/>
    <w:uiPriority w:val="99"/>
    <w:rsid w:val="00A37047"/>
    <w:rPr>
      <w:rFonts w:ascii="Symbol" w:hAnsi="Symbol"/>
      <w:sz w:val="28"/>
    </w:rPr>
  </w:style>
  <w:style w:type="character" w:customStyle="1" w:styleId="WW8Num50z1">
    <w:name w:val="WW8Num50z1"/>
    <w:uiPriority w:val="99"/>
    <w:rsid w:val="00A37047"/>
    <w:rPr>
      <w:rFonts w:ascii="Courier New" w:hAnsi="Courier New"/>
    </w:rPr>
  </w:style>
  <w:style w:type="character" w:customStyle="1" w:styleId="WW8Num50z2">
    <w:name w:val="WW8Num50z2"/>
    <w:uiPriority w:val="99"/>
    <w:rsid w:val="00A37047"/>
    <w:rPr>
      <w:rFonts w:ascii="Wingdings" w:hAnsi="Wingdings"/>
    </w:rPr>
  </w:style>
  <w:style w:type="character" w:customStyle="1" w:styleId="WW8Num51z0">
    <w:name w:val="WW8Num51z0"/>
    <w:uiPriority w:val="99"/>
    <w:rsid w:val="00A37047"/>
    <w:rPr>
      <w:rFonts w:ascii="Times New Roman" w:eastAsia="SimSun" w:hAnsi="Times New Roman"/>
      <w:sz w:val="28"/>
    </w:rPr>
  </w:style>
  <w:style w:type="character" w:customStyle="1" w:styleId="WW8Num51z1">
    <w:name w:val="WW8Num51z1"/>
    <w:uiPriority w:val="99"/>
    <w:rsid w:val="00A37047"/>
    <w:rPr>
      <w:rFonts w:ascii="Courier New" w:hAnsi="Courier New"/>
    </w:rPr>
  </w:style>
  <w:style w:type="character" w:customStyle="1" w:styleId="WW8Num51z2">
    <w:name w:val="WW8Num51z2"/>
    <w:uiPriority w:val="99"/>
    <w:rsid w:val="00A37047"/>
    <w:rPr>
      <w:rFonts w:ascii="Wingdings" w:hAnsi="Wingdings"/>
    </w:rPr>
  </w:style>
  <w:style w:type="character" w:customStyle="1" w:styleId="WW8Num51z3">
    <w:name w:val="WW8Num51z3"/>
    <w:uiPriority w:val="99"/>
    <w:rsid w:val="00A37047"/>
    <w:rPr>
      <w:rFonts w:ascii="Symbol" w:hAnsi="Symbol"/>
    </w:rPr>
  </w:style>
  <w:style w:type="character" w:customStyle="1" w:styleId="WW8Num52z0">
    <w:name w:val="WW8Num52z0"/>
    <w:uiPriority w:val="99"/>
    <w:rsid w:val="00A37047"/>
    <w:rPr>
      <w:sz w:val="28"/>
    </w:rPr>
  </w:style>
  <w:style w:type="character" w:customStyle="1" w:styleId="WW8Num52z1">
    <w:name w:val="WW8Num52z1"/>
    <w:uiPriority w:val="99"/>
    <w:rsid w:val="00A37047"/>
  </w:style>
  <w:style w:type="character" w:customStyle="1" w:styleId="WW8Num52z2">
    <w:name w:val="WW8Num52z2"/>
    <w:uiPriority w:val="99"/>
    <w:rsid w:val="00A37047"/>
  </w:style>
  <w:style w:type="character" w:customStyle="1" w:styleId="WW8Num52z3">
    <w:name w:val="WW8Num52z3"/>
    <w:uiPriority w:val="99"/>
    <w:rsid w:val="00A37047"/>
  </w:style>
  <w:style w:type="character" w:customStyle="1" w:styleId="WW8Num52z4">
    <w:name w:val="WW8Num52z4"/>
    <w:uiPriority w:val="99"/>
    <w:rsid w:val="00A37047"/>
  </w:style>
  <w:style w:type="character" w:customStyle="1" w:styleId="WW8Num52z5">
    <w:name w:val="WW8Num52z5"/>
    <w:uiPriority w:val="99"/>
    <w:rsid w:val="00A37047"/>
  </w:style>
  <w:style w:type="character" w:customStyle="1" w:styleId="WW8Num52z6">
    <w:name w:val="WW8Num52z6"/>
    <w:uiPriority w:val="99"/>
    <w:rsid w:val="00A37047"/>
  </w:style>
  <w:style w:type="character" w:customStyle="1" w:styleId="WW8Num52z7">
    <w:name w:val="WW8Num52z7"/>
    <w:uiPriority w:val="99"/>
    <w:rsid w:val="00A37047"/>
  </w:style>
  <w:style w:type="character" w:customStyle="1" w:styleId="WW8Num52z8">
    <w:name w:val="WW8Num52z8"/>
    <w:uiPriority w:val="99"/>
    <w:rsid w:val="00A37047"/>
  </w:style>
  <w:style w:type="character" w:customStyle="1" w:styleId="WW8Num53z0">
    <w:name w:val="WW8Num53z0"/>
    <w:uiPriority w:val="99"/>
    <w:rsid w:val="00A37047"/>
    <w:rPr>
      <w:rFonts w:ascii="Symbol" w:hAnsi="Symbol"/>
      <w:color w:val="222222"/>
      <w:sz w:val="28"/>
      <w:lang w:val="uk-UA"/>
    </w:rPr>
  </w:style>
  <w:style w:type="character" w:customStyle="1" w:styleId="WW8Num53z1">
    <w:name w:val="WW8Num53z1"/>
    <w:uiPriority w:val="99"/>
    <w:rsid w:val="00A37047"/>
    <w:rPr>
      <w:rFonts w:ascii="Courier New" w:hAnsi="Courier New"/>
    </w:rPr>
  </w:style>
  <w:style w:type="character" w:customStyle="1" w:styleId="WW8Num53z2">
    <w:name w:val="WW8Num53z2"/>
    <w:uiPriority w:val="99"/>
    <w:rsid w:val="00A37047"/>
    <w:rPr>
      <w:rFonts w:ascii="Wingdings" w:hAnsi="Wingdings"/>
    </w:rPr>
  </w:style>
  <w:style w:type="character" w:customStyle="1" w:styleId="WW8Num54z0">
    <w:name w:val="WW8Num54z0"/>
    <w:uiPriority w:val="99"/>
    <w:rsid w:val="00A37047"/>
  </w:style>
  <w:style w:type="character" w:customStyle="1" w:styleId="WW8Num54z1">
    <w:name w:val="WW8Num54z1"/>
    <w:uiPriority w:val="99"/>
    <w:rsid w:val="00A37047"/>
  </w:style>
  <w:style w:type="character" w:customStyle="1" w:styleId="WW8Num54z2">
    <w:name w:val="WW8Num54z2"/>
    <w:uiPriority w:val="99"/>
    <w:rsid w:val="00A37047"/>
  </w:style>
  <w:style w:type="character" w:customStyle="1" w:styleId="WW8Num54z3">
    <w:name w:val="WW8Num54z3"/>
    <w:uiPriority w:val="99"/>
    <w:rsid w:val="00A37047"/>
  </w:style>
  <w:style w:type="character" w:customStyle="1" w:styleId="WW8Num54z4">
    <w:name w:val="WW8Num54z4"/>
    <w:uiPriority w:val="99"/>
    <w:rsid w:val="00A37047"/>
  </w:style>
  <w:style w:type="character" w:customStyle="1" w:styleId="WW8Num54z5">
    <w:name w:val="WW8Num54z5"/>
    <w:uiPriority w:val="99"/>
    <w:rsid w:val="00A37047"/>
  </w:style>
  <w:style w:type="character" w:customStyle="1" w:styleId="WW8Num54z6">
    <w:name w:val="WW8Num54z6"/>
    <w:uiPriority w:val="99"/>
    <w:rsid w:val="00A37047"/>
  </w:style>
  <w:style w:type="character" w:customStyle="1" w:styleId="WW8Num54z7">
    <w:name w:val="WW8Num54z7"/>
    <w:uiPriority w:val="99"/>
    <w:rsid w:val="00A37047"/>
  </w:style>
  <w:style w:type="character" w:customStyle="1" w:styleId="WW8Num54z8">
    <w:name w:val="WW8Num54z8"/>
    <w:uiPriority w:val="99"/>
    <w:rsid w:val="00A37047"/>
  </w:style>
  <w:style w:type="character" w:customStyle="1" w:styleId="WW8Num55z0">
    <w:name w:val="WW8Num55z0"/>
    <w:uiPriority w:val="99"/>
    <w:rsid w:val="00A37047"/>
    <w:rPr>
      <w:rFonts w:ascii="Times New Roman" w:eastAsia="SimSun" w:hAnsi="Times New Roman"/>
      <w:sz w:val="28"/>
      <w:lang w:val="uk-UA"/>
    </w:rPr>
  </w:style>
  <w:style w:type="character" w:customStyle="1" w:styleId="WW8Num55z1">
    <w:name w:val="WW8Num55z1"/>
    <w:uiPriority w:val="99"/>
    <w:rsid w:val="00A37047"/>
    <w:rPr>
      <w:rFonts w:ascii="Courier New" w:hAnsi="Courier New"/>
    </w:rPr>
  </w:style>
  <w:style w:type="character" w:customStyle="1" w:styleId="WW8Num55z2">
    <w:name w:val="WW8Num55z2"/>
    <w:uiPriority w:val="99"/>
    <w:rsid w:val="00A37047"/>
    <w:rPr>
      <w:rFonts w:ascii="Wingdings" w:hAnsi="Wingdings"/>
    </w:rPr>
  </w:style>
  <w:style w:type="character" w:customStyle="1" w:styleId="WW8Num55z3">
    <w:name w:val="WW8Num55z3"/>
    <w:uiPriority w:val="99"/>
    <w:rsid w:val="00A37047"/>
    <w:rPr>
      <w:rFonts w:ascii="Symbol" w:hAnsi="Symbol"/>
    </w:rPr>
  </w:style>
  <w:style w:type="character" w:customStyle="1" w:styleId="WW8Num56z0">
    <w:name w:val="WW8Num56z0"/>
    <w:uiPriority w:val="99"/>
    <w:rsid w:val="00A37047"/>
    <w:rPr>
      <w:rFonts w:ascii="Times New Roman" w:eastAsia="SimSun" w:hAnsi="Times New Roman"/>
    </w:rPr>
  </w:style>
  <w:style w:type="character" w:customStyle="1" w:styleId="WW8Num56z1">
    <w:name w:val="WW8Num56z1"/>
    <w:uiPriority w:val="99"/>
    <w:rsid w:val="00A37047"/>
    <w:rPr>
      <w:rFonts w:ascii="Courier New" w:hAnsi="Courier New"/>
    </w:rPr>
  </w:style>
  <w:style w:type="character" w:customStyle="1" w:styleId="WW8Num56z2">
    <w:name w:val="WW8Num56z2"/>
    <w:uiPriority w:val="99"/>
    <w:rsid w:val="00A37047"/>
    <w:rPr>
      <w:rFonts w:ascii="Wingdings" w:hAnsi="Wingdings"/>
    </w:rPr>
  </w:style>
  <w:style w:type="character" w:customStyle="1" w:styleId="WW8Num56z3">
    <w:name w:val="WW8Num56z3"/>
    <w:uiPriority w:val="99"/>
    <w:rsid w:val="00A37047"/>
    <w:rPr>
      <w:rFonts w:ascii="Symbol" w:hAnsi="Symbol"/>
    </w:rPr>
  </w:style>
  <w:style w:type="character" w:customStyle="1" w:styleId="WW8Num57z0">
    <w:name w:val="WW8Num57z0"/>
    <w:uiPriority w:val="99"/>
    <w:rsid w:val="00A37047"/>
    <w:rPr>
      <w:rFonts w:ascii="Times New Roman" w:eastAsia="SimSun" w:hAnsi="Times New Roman"/>
      <w:sz w:val="28"/>
    </w:rPr>
  </w:style>
  <w:style w:type="character" w:customStyle="1" w:styleId="WW8Num57z1">
    <w:name w:val="WW8Num57z1"/>
    <w:uiPriority w:val="99"/>
    <w:rsid w:val="00A37047"/>
    <w:rPr>
      <w:rFonts w:ascii="Courier New" w:hAnsi="Courier New"/>
    </w:rPr>
  </w:style>
  <w:style w:type="character" w:customStyle="1" w:styleId="WW8Num57z2">
    <w:name w:val="WW8Num57z2"/>
    <w:uiPriority w:val="99"/>
    <w:rsid w:val="00A37047"/>
    <w:rPr>
      <w:rFonts w:ascii="Wingdings" w:hAnsi="Wingdings"/>
    </w:rPr>
  </w:style>
  <w:style w:type="character" w:customStyle="1" w:styleId="WW8Num57z3">
    <w:name w:val="WW8Num57z3"/>
    <w:uiPriority w:val="99"/>
    <w:rsid w:val="00A37047"/>
    <w:rPr>
      <w:rFonts w:ascii="Symbol" w:hAnsi="Symbol"/>
    </w:rPr>
  </w:style>
  <w:style w:type="character" w:customStyle="1" w:styleId="WW8Num58z0">
    <w:name w:val="WW8Num58z0"/>
    <w:uiPriority w:val="99"/>
    <w:rsid w:val="00A37047"/>
    <w:rPr>
      <w:rFonts w:ascii="Symbol" w:hAnsi="Symbol"/>
      <w:sz w:val="28"/>
    </w:rPr>
  </w:style>
  <w:style w:type="character" w:customStyle="1" w:styleId="WW8Num58z1">
    <w:name w:val="WW8Num58z1"/>
    <w:uiPriority w:val="99"/>
    <w:rsid w:val="00A37047"/>
    <w:rPr>
      <w:rFonts w:ascii="Courier New" w:hAnsi="Courier New"/>
    </w:rPr>
  </w:style>
  <w:style w:type="character" w:customStyle="1" w:styleId="WW8Num58z2">
    <w:name w:val="WW8Num58z2"/>
    <w:uiPriority w:val="99"/>
    <w:rsid w:val="00A37047"/>
    <w:rPr>
      <w:rFonts w:ascii="Wingdings" w:hAnsi="Wingdings"/>
    </w:rPr>
  </w:style>
  <w:style w:type="character" w:customStyle="1" w:styleId="WW8Num59z0">
    <w:name w:val="WW8Num59z0"/>
    <w:uiPriority w:val="99"/>
    <w:rsid w:val="00A37047"/>
    <w:rPr>
      <w:rFonts w:ascii="Times New Roman" w:eastAsia="SimSun" w:hAnsi="Times New Roman"/>
      <w:sz w:val="28"/>
    </w:rPr>
  </w:style>
  <w:style w:type="character" w:customStyle="1" w:styleId="WW8Num59z1">
    <w:name w:val="WW8Num59z1"/>
    <w:uiPriority w:val="99"/>
    <w:rsid w:val="00A37047"/>
    <w:rPr>
      <w:rFonts w:ascii="Courier New" w:hAnsi="Courier New"/>
    </w:rPr>
  </w:style>
  <w:style w:type="character" w:customStyle="1" w:styleId="WW8Num59z2">
    <w:name w:val="WW8Num59z2"/>
    <w:uiPriority w:val="99"/>
    <w:rsid w:val="00A37047"/>
    <w:rPr>
      <w:rFonts w:ascii="Wingdings" w:hAnsi="Wingdings"/>
    </w:rPr>
  </w:style>
  <w:style w:type="character" w:customStyle="1" w:styleId="WW8Num59z3">
    <w:name w:val="WW8Num59z3"/>
    <w:uiPriority w:val="99"/>
    <w:rsid w:val="00A37047"/>
    <w:rPr>
      <w:rFonts w:ascii="Symbol" w:hAnsi="Symbol"/>
    </w:rPr>
  </w:style>
  <w:style w:type="character" w:customStyle="1" w:styleId="WW8Num60z0">
    <w:name w:val="WW8Num60z0"/>
    <w:uiPriority w:val="99"/>
    <w:rsid w:val="00A37047"/>
    <w:rPr>
      <w:rFonts w:ascii="Symbol" w:hAnsi="Symbol"/>
    </w:rPr>
  </w:style>
  <w:style w:type="character" w:customStyle="1" w:styleId="WW8Num60z1">
    <w:name w:val="WW8Num60z1"/>
    <w:uiPriority w:val="99"/>
    <w:rsid w:val="00A37047"/>
    <w:rPr>
      <w:rFonts w:ascii="Courier New" w:hAnsi="Courier New"/>
    </w:rPr>
  </w:style>
  <w:style w:type="character" w:customStyle="1" w:styleId="WW8Num60z2">
    <w:name w:val="WW8Num60z2"/>
    <w:uiPriority w:val="99"/>
    <w:rsid w:val="00A37047"/>
    <w:rPr>
      <w:rFonts w:ascii="Wingdings" w:hAnsi="Wingdings"/>
    </w:rPr>
  </w:style>
  <w:style w:type="character" w:customStyle="1" w:styleId="WW8Num61z0">
    <w:name w:val="WW8Num61z0"/>
    <w:uiPriority w:val="99"/>
    <w:rsid w:val="00A37047"/>
  </w:style>
  <w:style w:type="character" w:customStyle="1" w:styleId="WW8Num61z1">
    <w:name w:val="WW8Num61z1"/>
    <w:uiPriority w:val="99"/>
    <w:rsid w:val="00A37047"/>
  </w:style>
  <w:style w:type="character" w:customStyle="1" w:styleId="WW8Num61z2">
    <w:name w:val="WW8Num61z2"/>
    <w:uiPriority w:val="99"/>
    <w:rsid w:val="00A37047"/>
  </w:style>
  <w:style w:type="character" w:customStyle="1" w:styleId="WW8Num61z3">
    <w:name w:val="WW8Num61z3"/>
    <w:uiPriority w:val="99"/>
    <w:rsid w:val="00A37047"/>
  </w:style>
  <w:style w:type="character" w:customStyle="1" w:styleId="WW8Num61z4">
    <w:name w:val="WW8Num61z4"/>
    <w:uiPriority w:val="99"/>
    <w:rsid w:val="00A37047"/>
  </w:style>
  <w:style w:type="character" w:customStyle="1" w:styleId="WW8Num61z5">
    <w:name w:val="WW8Num61z5"/>
    <w:uiPriority w:val="99"/>
    <w:rsid w:val="00A37047"/>
  </w:style>
  <w:style w:type="character" w:customStyle="1" w:styleId="WW8Num61z6">
    <w:name w:val="WW8Num61z6"/>
    <w:uiPriority w:val="99"/>
    <w:rsid w:val="00A37047"/>
  </w:style>
  <w:style w:type="character" w:customStyle="1" w:styleId="WW8Num61z7">
    <w:name w:val="WW8Num61z7"/>
    <w:uiPriority w:val="99"/>
    <w:rsid w:val="00A37047"/>
  </w:style>
  <w:style w:type="character" w:customStyle="1" w:styleId="WW8Num61z8">
    <w:name w:val="WW8Num61z8"/>
    <w:uiPriority w:val="99"/>
    <w:rsid w:val="00A37047"/>
  </w:style>
  <w:style w:type="character" w:customStyle="1" w:styleId="WW8Num62z0">
    <w:name w:val="WW8Num62z0"/>
    <w:uiPriority w:val="99"/>
    <w:rsid w:val="00A37047"/>
    <w:rPr>
      <w:rFonts w:ascii="Times New Roman" w:eastAsia="SimSun" w:hAnsi="Times New Roman"/>
      <w:sz w:val="28"/>
    </w:rPr>
  </w:style>
  <w:style w:type="character" w:customStyle="1" w:styleId="WW8Num62z1">
    <w:name w:val="WW8Num62z1"/>
    <w:uiPriority w:val="99"/>
    <w:rsid w:val="00A37047"/>
    <w:rPr>
      <w:rFonts w:ascii="Courier New" w:hAnsi="Courier New"/>
    </w:rPr>
  </w:style>
  <w:style w:type="character" w:customStyle="1" w:styleId="WW8Num62z2">
    <w:name w:val="WW8Num62z2"/>
    <w:uiPriority w:val="99"/>
    <w:rsid w:val="00A37047"/>
    <w:rPr>
      <w:rFonts w:ascii="Wingdings" w:hAnsi="Wingdings"/>
    </w:rPr>
  </w:style>
  <w:style w:type="character" w:customStyle="1" w:styleId="WW8Num62z3">
    <w:name w:val="WW8Num62z3"/>
    <w:uiPriority w:val="99"/>
    <w:rsid w:val="00A37047"/>
    <w:rPr>
      <w:rFonts w:ascii="Symbol" w:hAnsi="Symbol"/>
    </w:rPr>
  </w:style>
  <w:style w:type="character" w:customStyle="1" w:styleId="WW8Num63z0">
    <w:name w:val="WW8Num63z0"/>
    <w:uiPriority w:val="99"/>
    <w:rsid w:val="00A37047"/>
    <w:rPr>
      <w:color w:val="000000"/>
      <w:sz w:val="28"/>
    </w:rPr>
  </w:style>
  <w:style w:type="character" w:customStyle="1" w:styleId="WW8Num63z1">
    <w:name w:val="WW8Num63z1"/>
    <w:uiPriority w:val="99"/>
    <w:rsid w:val="00A37047"/>
  </w:style>
  <w:style w:type="character" w:customStyle="1" w:styleId="WW8Num63z2">
    <w:name w:val="WW8Num63z2"/>
    <w:uiPriority w:val="99"/>
    <w:rsid w:val="00A37047"/>
  </w:style>
  <w:style w:type="character" w:customStyle="1" w:styleId="WW8Num63z3">
    <w:name w:val="WW8Num63z3"/>
    <w:uiPriority w:val="99"/>
    <w:rsid w:val="00A37047"/>
  </w:style>
  <w:style w:type="character" w:customStyle="1" w:styleId="WW8Num63z4">
    <w:name w:val="WW8Num63z4"/>
    <w:uiPriority w:val="99"/>
    <w:rsid w:val="00A37047"/>
  </w:style>
  <w:style w:type="character" w:customStyle="1" w:styleId="WW8Num63z5">
    <w:name w:val="WW8Num63z5"/>
    <w:uiPriority w:val="99"/>
    <w:rsid w:val="00A37047"/>
  </w:style>
  <w:style w:type="character" w:customStyle="1" w:styleId="WW8Num63z6">
    <w:name w:val="WW8Num63z6"/>
    <w:uiPriority w:val="99"/>
    <w:rsid w:val="00A37047"/>
  </w:style>
  <w:style w:type="character" w:customStyle="1" w:styleId="WW8Num63z7">
    <w:name w:val="WW8Num63z7"/>
    <w:uiPriority w:val="99"/>
    <w:rsid w:val="00A37047"/>
  </w:style>
  <w:style w:type="character" w:customStyle="1" w:styleId="WW8Num63z8">
    <w:name w:val="WW8Num63z8"/>
    <w:uiPriority w:val="99"/>
    <w:rsid w:val="00A37047"/>
  </w:style>
  <w:style w:type="character" w:customStyle="1" w:styleId="2d">
    <w:name w:val="Основной шрифт абзаца2"/>
    <w:rsid w:val="00A37047"/>
  </w:style>
  <w:style w:type="character" w:customStyle="1" w:styleId="WW8Num36z2">
    <w:name w:val="WW8Num36z2"/>
    <w:uiPriority w:val="99"/>
    <w:rsid w:val="00A37047"/>
  </w:style>
  <w:style w:type="character" w:customStyle="1" w:styleId="WW8Num36z3">
    <w:name w:val="WW8Num36z3"/>
    <w:uiPriority w:val="99"/>
    <w:rsid w:val="00A37047"/>
  </w:style>
  <w:style w:type="character" w:customStyle="1" w:styleId="WW8Num36z4">
    <w:name w:val="WW8Num36z4"/>
    <w:uiPriority w:val="99"/>
    <w:rsid w:val="00A37047"/>
  </w:style>
  <w:style w:type="character" w:customStyle="1" w:styleId="WW8Num36z5">
    <w:name w:val="WW8Num36z5"/>
    <w:uiPriority w:val="99"/>
    <w:rsid w:val="00A37047"/>
  </w:style>
  <w:style w:type="character" w:customStyle="1" w:styleId="WW8Num36z6">
    <w:name w:val="WW8Num36z6"/>
    <w:uiPriority w:val="99"/>
    <w:rsid w:val="00A37047"/>
  </w:style>
  <w:style w:type="character" w:customStyle="1" w:styleId="WW8Num36z7">
    <w:name w:val="WW8Num36z7"/>
    <w:uiPriority w:val="99"/>
    <w:rsid w:val="00A37047"/>
  </w:style>
  <w:style w:type="character" w:customStyle="1" w:styleId="WW8Num36z8">
    <w:name w:val="WW8Num36z8"/>
    <w:uiPriority w:val="99"/>
    <w:rsid w:val="00A37047"/>
  </w:style>
  <w:style w:type="character" w:customStyle="1" w:styleId="WW8Num20z1">
    <w:name w:val="WW8Num20z1"/>
    <w:uiPriority w:val="99"/>
    <w:rsid w:val="00A37047"/>
  </w:style>
  <w:style w:type="character" w:customStyle="1" w:styleId="WW8Num20z2">
    <w:name w:val="WW8Num20z2"/>
    <w:uiPriority w:val="99"/>
    <w:rsid w:val="00A37047"/>
  </w:style>
  <w:style w:type="character" w:customStyle="1" w:styleId="WW8Num20z3">
    <w:name w:val="WW8Num20z3"/>
    <w:uiPriority w:val="99"/>
    <w:rsid w:val="00A37047"/>
    <w:rPr>
      <w:lang w:val="ru-RU"/>
    </w:rPr>
  </w:style>
  <w:style w:type="character" w:customStyle="1" w:styleId="WW8Num20z4">
    <w:name w:val="WW8Num20z4"/>
    <w:uiPriority w:val="99"/>
    <w:rsid w:val="00A37047"/>
  </w:style>
  <w:style w:type="character" w:customStyle="1" w:styleId="WW8Num20z5">
    <w:name w:val="WW8Num20z5"/>
    <w:uiPriority w:val="99"/>
    <w:rsid w:val="00A37047"/>
  </w:style>
  <w:style w:type="character" w:customStyle="1" w:styleId="WW8Num20z6">
    <w:name w:val="WW8Num20z6"/>
    <w:uiPriority w:val="99"/>
    <w:rsid w:val="00A37047"/>
  </w:style>
  <w:style w:type="character" w:customStyle="1" w:styleId="WW8Num20z7">
    <w:name w:val="WW8Num20z7"/>
    <w:uiPriority w:val="99"/>
    <w:rsid w:val="00A37047"/>
  </w:style>
  <w:style w:type="character" w:customStyle="1" w:styleId="WW8Num20z8">
    <w:name w:val="WW8Num20z8"/>
    <w:uiPriority w:val="99"/>
    <w:rsid w:val="00A37047"/>
  </w:style>
  <w:style w:type="character" w:customStyle="1" w:styleId="WW8Num34z1">
    <w:name w:val="WW8Num34z1"/>
    <w:uiPriority w:val="99"/>
    <w:rsid w:val="00A37047"/>
  </w:style>
  <w:style w:type="character" w:customStyle="1" w:styleId="WW8Num34z2">
    <w:name w:val="WW8Num34z2"/>
    <w:uiPriority w:val="99"/>
    <w:rsid w:val="00A37047"/>
  </w:style>
  <w:style w:type="character" w:customStyle="1" w:styleId="WW8Num34z3">
    <w:name w:val="WW8Num34z3"/>
    <w:uiPriority w:val="99"/>
    <w:rsid w:val="00A37047"/>
  </w:style>
  <w:style w:type="character" w:customStyle="1" w:styleId="WW8Num34z4">
    <w:name w:val="WW8Num34z4"/>
    <w:uiPriority w:val="99"/>
    <w:rsid w:val="00A37047"/>
  </w:style>
  <w:style w:type="character" w:customStyle="1" w:styleId="WW8Num34z5">
    <w:name w:val="WW8Num34z5"/>
    <w:uiPriority w:val="99"/>
    <w:rsid w:val="00A37047"/>
  </w:style>
  <w:style w:type="character" w:customStyle="1" w:styleId="WW8Num34z6">
    <w:name w:val="WW8Num34z6"/>
    <w:uiPriority w:val="99"/>
    <w:rsid w:val="00A37047"/>
  </w:style>
  <w:style w:type="character" w:customStyle="1" w:styleId="WW8Num34z7">
    <w:name w:val="WW8Num34z7"/>
    <w:uiPriority w:val="99"/>
    <w:rsid w:val="00A37047"/>
  </w:style>
  <w:style w:type="character" w:customStyle="1" w:styleId="WW8Num34z8">
    <w:name w:val="WW8Num34z8"/>
    <w:uiPriority w:val="99"/>
    <w:rsid w:val="00A37047"/>
  </w:style>
  <w:style w:type="character" w:customStyle="1" w:styleId="1f4">
    <w:name w:val="Основной шрифт абзаца1"/>
    <w:qFormat/>
    <w:rsid w:val="00A37047"/>
  </w:style>
  <w:style w:type="character" w:customStyle="1" w:styleId="affffb">
    <w:name w:val="Символ нумерации"/>
    <w:uiPriority w:val="99"/>
    <w:rsid w:val="00A37047"/>
  </w:style>
  <w:style w:type="character" w:customStyle="1" w:styleId="affffc">
    <w:name w:val="Маркеры списка"/>
    <w:uiPriority w:val="99"/>
    <w:rsid w:val="00A37047"/>
    <w:rPr>
      <w:rFonts w:ascii="OpenSymbol" w:eastAsia="OpenSymbol" w:hAnsi="OpenSymbol"/>
    </w:rPr>
  </w:style>
  <w:style w:type="character" w:customStyle="1" w:styleId="s3uucc">
    <w:name w:val="s3uucc"/>
    <w:uiPriority w:val="99"/>
    <w:rsid w:val="00A37047"/>
  </w:style>
  <w:style w:type="paragraph" w:customStyle="1" w:styleId="1f5">
    <w:name w:val="Заголовок1"/>
    <w:basedOn w:val="a5"/>
    <w:next w:val="affc"/>
    <w:uiPriority w:val="99"/>
    <w:rsid w:val="00A37047"/>
    <w:pPr>
      <w:keepNext/>
      <w:widowControl w:val="0"/>
      <w:suppressAutoHyphens/>
      <w:spacing w:before="240" w:after="120"/>
    </w:pPr>
    <w:rPr>
      <w:rFonts w:ascii="Arial" w:eastAsia="Microsoft YaHei" w:hAnsi="Arial" w:cs="Lucida Sans"/>
      <w:kern w:val="1"/>
      <w:lang w:eastAsia="hi-IN" w:bidi="hi-IN"/>
    </w:rPr>
  </w:style>
  <w:style w:type="paragraph" w:styleId="affffd">
    <w:name w:val="List"/>
    <w:basedOn w:val="affc"/>
    <w:rsid w:val="00A37047"/>
    <w:pPr>
      <w:widowControl w:val="0"/>
      <w:suppressAutoHyphens/>
    </w:pPr>
    <w:rPr>
      <w:rFonts w:eastAsia="SimSun" w:cs="Lucida Sans"/>
      <w:kern w:val="1"/>
      <w:sz w:val="24"/>
      <w:szCs w:val="24"/>
      <w:lang w:eastAsia="hi-IN" w:bidi="hi-IN"/>
    </w:rPr>
  </w:style>
  <w:style w:type="paragraph" w:customStyle="1" w:styleId="1f6">
    <w:name w:val="Название1"/>
    <w:basedOn w:val="a5"/>
    <w:qFormat/>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39">
    <w:name w:val="Указатель3"/>
    <w:basedOn w:val="a5"/>
    <w:uiPriority w:val="99"/>
    <w:rsid w:val="00A37047"/>
    <w:pPr>
      <w:widowControl w:val="0"/>
      <w:suppressLineNumbers/>
      <w:suppressAutoHyphens/>
    </w:pPr>
    <w:rPr>
      <w:rFonts w:eastAsia="SimSun" w:cs="Lucida Sans"/>
      <w:kern w:val="1"/>
      <w:sz w:val="24"/>
      <w:szCs w:val="24"/>
      <w:lang w:eastAsia="hi-IN" w:bidi="hi-IN"/>
    </w:rPr>
  </w:style>
  <w:style w:type="paragraph" w:customStyle="1" w:styleId="2e">
    <w:name w:val="Заголовок2"/>
    <w:basedOn w:val="a5"/>
    <w:next w:val="affc"/>
    <w:uiPriority w:val="99"/>
    <w:rsid w:val="00A37047"/>
    <w:pPr>
      <w:keepNext/>
      <w:widowControl w:val="0"/>
      <w:suppressAutoHyphens/>
      <w:spacing w:before="240" w:after="120"/>
    </w:pPr>
    <w:rPr>
      <w:rFonts w:ascii="Arial" w:eastAsia="Microsoft YaHei" w:hAnsi="Arial" w:cs="Lucida Sans"/>
      <w:kern w:val="1"/>
      <w:lang w:eastAsia="hi-IN" w:bidi="hi-IN"/>
    </w:rPr>
  </w:style>
  <w:style w:type="paragraph" w:styleId="affffe">
    <w:name w:val="Subtitle"/>
    <w:basedOn w:val="1f5"/>
    <w:next w:val="affc"/>
    <w:link w:val="afffff"/>
    <w:uiPriority w:val="11"/>
    <w:qFormat/>
    <w:rsid w:val="00A37047"/>
    <w:pPr>
      <w:jc w:val="center"/>
    </w:pPr>
    <w:rPr>
      <w:i/>
      <w:iCs/>
    </w:rPr>
  </w:style>
  <w:style w:type="character" w:customStyle="1" w:styleId="afffff">
    <w:name w:val="Підзаголовок Знак"/>
    <w:basedOn w:val="a6"/>
    <w:link w:val="affffe"/>
    <w:uiPriority w:val="11"/>
    <w:rsid w:val="00A37047"/>
    <w:rPr>
      <w:rFonts w:ascii="Arial" w:eastAsia="Microsoft YaHei" w:hAnsi="Arial" w:cs="Lucida Sans"/>
      <w:i/>
      <w:iCs/>
      <w:kern w:val="1"/>
      <w:sz w:val="28"/>
      <w:szCs w:val="28"/>
      <w:lang w:eastAsia="hi-IN" w:bidi="hi-IN"/>
    </w:rPr>
  </w:style>
  <w:style w:type="paragraph" w:customStyle="1" w:styleId="2f">
    <w:name w:val="Название2"/>
    <w:basedOn w:val="a5"/>
    <w:uiPriority w:val="99"/>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2f0">
    <w:name w:val="Указатель2"/>
    <w:basedOn w:val="a5"/>
    <w:uiPriority w:val="99"/>
    <w:rsid w:val="00A37047"/>
    <w:pPr>
      <w:widowControl w:val="0"/>
      <w:suppressLineNumbers/>
      <w:suppressAutoHyphens/>
    </w:pPr>
    <w:rPr>
      <w:rFonts w:eastAsia="SimSun" w:cs="Lucida Sans"/>
      <w:kern w:val="1"/>
      <w:sz w:val="24"/>
      <w:szCs w:val="24"/>
      <w:lang w:eastAsia="hi-IN" w:bidi="hi-IN"/>
    </w:rPr>
  </w:style>
  <w:style w:type="paragraph" w:customStyle="1" w:styleId="114">
    <w:name w:val="Название11"/>
    <w:basedOn w:val="a5"/>
    <w:uiPriority w:val="99"/>
    <w:rsid w:val="00A37047"/>
    <w:pPr>
      <w:widowControl w:val="0"/>
      <w:suppressLineNumbers/>
      <w:suppressAutoHyphens/>
      <w:spacing w:before="120" w:after="120"/>
    </w:pPr>
    <w:rPr>
      <w:rFonts w:eastAsia="SimSun" w:cs="Lucida Sans"/>
      <w:i/>
      <w:iCs/>
      <w:kern w:val="1"/>
      <w:sz w:val="24"/>
      <w:szCs w:val="24"/>
      <w:lang w:eastAsia="hi-IN" w:bidi="hi-IN"/>
    </w:rPr>
  </w:style>
  <w:style w:type="paragraph" w:customStyle="1" w:styleId="1f7">
    <w:name w:val="Указатель1"/>
    <w:basedOn w:val="a5"/>
    <w:uiPriority w:val="99"/>
    <w:rsid w:val="00A37047"/>
    <w:pPr>
      <w:widowControl w:val="0"/>
      <w:suppressLineNumbers/>
      <w:suppressAutoHyphens/>
    </w:pPr>
    <w:rPr>
      <w:rFonts w:eastAsia="SimSun" w:cs="Lucida Sans"/>
      <w:kern w:val="1"/>
      <w:sz w:val="24"/>
      <w:szCs w:val="24"/>
      <w:lang w:eastAsia="hi-IN" w:bidi="hi-IN"/>
    </w:rPr>
  </w:style>
  <w:style w:type="paragraph" w:customStyle="1" w:styleId="afffff0">
    <w:name w:val="Содержимое таблицы"/>
    <w:basedOn w:val="a5"/>
    <w:uiPriority w:val="99"/>
    <w:rsid w:val="00A37047"/>
    <w:pPr>
      <w:widowControl w:val="0"/>
      <w:suppressLineNumbers/>
      <w:suppressAutoHyphens/>
    </w:pPr>
    <w:rPr>
      <w:rFonts w:eastAsia="SimSun" w:cs="Lucida Sans"/>
      <w:kern w:val="1"/>
      <w:sz w:val="24"/>
      <w:szCs w:val="24"/>
      <w:lang w:eastAsia="hi-IN" w:bidi="hi-IN"/>
    </w:rPr>
  </w:style>
  <w:style w:type="paragraph" w:customStyle="1" w:styleId="afffff1">
    <w:name w:val="Текст в заданном формате"/>
    <w:basedOn w:val="a5"/>
    <w:uiPriority w:val="99"/>
    <w:rsid w:val="00A37047"/>
    <w:pPr>
      <w:widowControl w:val="0"/>
      <w:suppressAutoHyphens/>
    </w:pPr>
    <w:rPr>
      <w:rFonts w:ascii="Courier New" w:eastAsia="Times New Roman" w:hAnsi="Courier New" w:cs="Courier New"/>
      <w:kern w:val="1"/>
      <w:sz w:val="20"/>
      <w:szCs w:val="20"/>
      <w:lang w:eastAsia="hi-IN" w:bidi="hi-IN"/>
    </w:rPr>
  </w:style>
  <w:style w:type="paragraph" w:customStyle="1" w:styleId="afffff2">
    <w:name w:val="Заголовок таблицы"/>
    <w:basedOn w:val="afffff0"/>
    <w:uiPriority w:val="99"/>
    <w:rsid w:val="00A37047"/>
    <w:pPr>
      <w:jc w:val="center"/>
    </w:pPr>
    <w:rPr>
      <w:b/>
      <w:bCs/>
    </w:rPr>
  </w:style>
  <w:style w:type="paragraph" w:customStyle="1" w:styleId="1f8">
    <w:name w:val="Обычный (Интернет)1"/>
    <w:basedOn w:val="a5"/>
    <w:uiPriority w:val="99"/>
    <w:rsid w:val="00A37047"/>
    <w:pPr>
      <w:spacing w:before="100" w:after="100"/>
    </w:pPr>
    <w:rPr>
      <w:rFonts w:eastAsia="Times New Roman" w:cs="Times New Roman"/>
      <w:kern w:val="1"/>
      <w:sz w:val="24"/>
      <w:szCs w:val="24"/>
      <w:lang w:val="uk-UA" w:eastAsia="ar-SA"/>
    </w:rPr>
  </w:style>
  <w:style w:type="paragraph" w:customStyle="1" w:styleId="afffff3">
    <w:name w:val="Содержимое врезки"/>
    <w:basedOn w:val="affc"/>
    <w:uiPriority w:val="99"/>
    <w:rsid w:val="00A37047"/>
    <w:pPr>
      <w:widowControl w:val="0"/>
      <w:suppressAutoHyphens/>
    </w:pPr>
    <w:rPr>
      <w:rFonts w:eastAsia="SimSun" w:cs="Lucida Sans"/>
      <w:kern w:val="1"/>
      <w:sz w:val="24"/>
      <w:szCs w:val="24"/>
      <w:lang w:eastAsia="hi-IN" w:bidi="hi-IN"/>
    </w:rPr>
  </w:style>
  <w:style w:type="character" w:customStyle="1" w:styleId="3a">
    <w:name w:val="Неразрешенное упоминание3"/>
    <w:uiPriority w:val="99"/>
    <w:semiHidden/>
    <w:rsid w:val="00A37047"/>
    <w:rPr>
      <w:color w:val="605E5C"/>
      <w:shd w:val="clear" w:color="auto" w:fill="E1DFDD"/>
    </w:rPr>
  </w:style>
  <w:style w:type="paragraph" w:customStyle="1" w:styleId="Normal1">
    <w:name w:val="Normal1"/>
    <w:rsid w:val="00A37047"/>
    <w:pPr>
      <w:spacing w:before="100" w:beforeAutospacing="1" w:after="100" w:afterAutospacing="1" w:line="271" w:lineRule="auto"/>
    </w:pPr>
    <w:rPr>
      <w:rFonts w:ascii="Calibri" w:eastAsia="Times New Roman" w:hAnsi="Calibri" w:cs="Times New Roman"/>
      <w:sz w:val="24"/>
      <w:szCs w:val="24"/>
      <w:lang w:eastAsia="ru-RU"/>
    </w:rPr>
  </w:style>
  <w:style w:type="paragraph" w:customStyle="1" w:styleId="Heading21">
    <w:name w:val="Heading 21"/>
    <w:basedOn w:val="a5"/>
    <w:next w:val="Normal1"/>
    <w:uiPriority w:val="99"/>
    <w:rsid w:val="00A37047"/>
    <w:pPr>
      <w:keepNext/>
      <w:jc w:val="center"/>
      <w:outlineLvl w:val="1"/>
    </w:pPr>
    <w:rPr>
      <w:rFonts w:eastAsia="Times New Roman" w:cs="Times New Roman"/>
      <w:sz w:val="24"/>
      <w:szCs w:val="24"/>
      <w:lang w:eastAsia="ru-RU"/>
    </w:rPr>
  </w:style>
  <w:style w:type="character" w:customStyle="1" w:styleId="152">
    <w:name w:val="15"/>
    <w:uiPriority w:val="99"/>
    <w:rsid w:val="00A37047"/>
    <w:rPr>
      <w:rFonts w:ascii="Times New Roman" w:hAnsi="Times New Roman"/>
      <w:color w:val="0000FF"/>
      <w:u w:val="single"/>
    </w:rPr>
  </w:style>
  <w:style w:type="character" w:customStyle="1" w:styleId="il">
    <w:name w:val="il"/>
    <w:basedOn w:val="a6"/>
    <w:rsid w:val="00A37047"/>
  </w:style>
  <w:style w:type="numbering" w:customStyle="1" w:styleId="170">
    <w:name w:val="Немає списку17"/>
    <w:next w:val="a8"/>
    <w:uiPriority w:val="99"/>
    <w:semiHidden/>
    <w:unhideWhenUsed/>
    <w:rsid w:val="007E6ADD"/>
  </w:style>
  <w:style w:type="table" w:customStyle="1" w:styleId="171">
    <w:name w:val="Сітка таблиці17"/>
    <w:basedOn w:val="a7"/>
    <w:next w:val="a9"/>
    <w:uiPriority w:val="59"/>
    <w:rsid w:val="007E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0">
    <w:name w:val="A4"/>
    <w:uiPriority w:val="99"/>
    <w:rsid w:val="007E6ADD"/>
    <w:rPr>
      <w:color w:val="000000"/>
      <w:sz w:val="22"/>
      <w:szCs w:val="22"/>
    </w:rPr>
  </w:style>
  <w:style w:type="character" w:customStyle="1" w:styleId="mw-editsection">
    <w:name w:val="mw-editsection"/>
    <w:basedOn w:val="a6"/>
    <w:rsid w:val="007E6ADD"/>
  </w:style>
  <w:style w:type="character" w:customStyle="1" w:styleId="mw-editsection-bracket">
    <w:name w:val="mw-editsection-bracket"/>
    <w:basedOn w:val="a6"/>
    <w:rsid w:val="007E6ADD"/>
  </w:style>
  <w:style w:type="character" w:customStyle="1" w:styleId="mw-editsection-divider">
    <w:name w:val="mw-editsection-divider"/>
    <w:basedOn w:val="a6"/>
    <w:rsid w:val="007E6ADD"/>
  </w:style>
  <w:style w:type="paragraph" w:customStyle="1" w:styleId="Stilusoz">
    <w:name w:val="Stilus oz"/>
    <w:basedOn w:val="a5"/>
    <w:next w:val="a5"/>
    <w:autoRedefine/>
    <w:rsid w:val="007E6ADD"/>
    <w:pPr>
      <w:shd w:val="clear" w:color="auto" w:fill="E6E6E6"/>
      <w:autoSpaceDE w:val="0"/>
      <w:autoSpaceDN w:val="0"/>
      <w:ind w:left="72" w:right="-28" w:hanging="72"/>
      <w:jc w:val="center"/>
    </w:pPr>
    <w:rPr>
      <w:rFonts w:eastAsia="Times New Roman" w:cs="Times New Roman"/>
      <w:b/>
      <w:sz w:val="22"/>
      <w:szCs w:val="22"/>
      <w:lang w:val="uk-UA" w:eastAsia="ru-RU"/>
    </w:rPr>
  </w:style>
  <w:style w:type="paragraph" w:customStyle="1" w:styleId="Stilus2">
    <w:name w:val="Stilus 2"/>
    <w:basedOn w:val="a5"/>
    <w:next w:val="a5"/>
    <w:autoRedefine/>
    <w:rsid w:val="007E6ADD"/>
    <w:pPr>
      <w:autoSpaceDE w:val="0"/>
      <w:autoSpaceDN w:val="0"/>
      <w:spacing w:before="120" w:after="80"/>
    </w:pPr>
    <w:rPr>
      <w:rFonts w:eastAsia="Times New Roman" w:cs="Times New Roman"/>
      <w:lang w:val="uk-UA" w:eastAsia="ru-RU"/>
    </w:rPr>
  </w:style>
  <w:style w:type="character" w:customStyle="1" w:styleId="afffff4">
    <w:name w:val="Основной текст_"/>
    <w:link w:val="74"/>
    <w:rsid w:val="007E6ADD"/>
    <w:rPr>
      <w:sz w:val="26"/>
      <w:szCs w:val="26"/>
      <w:shd w:val="clear" w:color="auto" w:fill="FFFFFF"/>
    </w:rPr>
  </w:style>
  <w:style w:type="paragraph" w:customStyle="1" w:styleId="74">
    <w:name w:val="Основной текст7"/>
    <w:basedOn w:val="a5"/>
    <w:link w:val="afffff4"/>
    <w:rsid w:val="007E6ADD"/>
    <w:pPr>
      <w:shd w:val="clear" w:color="auto" w:fill="FFFFFF"/>
      <w:spacing w:after="240" w:line="0" w:lineRule="atLeast"/>
      <w:ind w:hanging="1040"/>
      <w:jc w:val="both"/>
    </w:pPr>
    <w:rPr>
      <w:rFonts w:asciiTheme="minorHAnsi" w:hAnsiTheme="minorHAnsi"/>
      <w:sz w:val="26"/>
      <w:szCs w:val="26"/>
      <w:shd w:val="clear" w:color="auto" w:fill="FFFFFF"/>
    </w:rPr>
  </w:style>
  <w:style w:type="paragraph" w:customStyle="1" w:styleId="bigtext">
    <w:name w:val="bigtext"/>
    <w:basedOn w:val="a5"/>
    <w:rsid w:val="007E6ADD"/>
    <w:pPr>
      <w:spacing w:before="100" w:beforeAutospacing="1" w:after="100" w:afterAutospacing="1"/>
    </w:pPr>
    <w:rPr>
      <w:rFonts w:eastAsia="Times New Roman" w:cs="Times New Roman"/>
      <w:sz w:val="24"/>
      <w:szCs w:val="24"/>
      <w:lang w:eastAsia="ru-RU"/>
    </w:rPr>
  </w:style>
  <w:style w:type="numbering" w:customStyle="1" w:styleId="44">
    <w:name w:val="Нет списка4"/>
    <w:next w:val="a8"/>
    <w:uiPriority w:val="99"/>
    <w:semiHidden/>
    <w:unhideWhenUsed/>
    <w:rsid w:val="0026112D"/>
  </w:style>
  <w:style w:type="paragraph" w:customStyle="1" w:styleId="ParaNormal">
    <w:name w:val="ParaNormal"/>
    <w:link w:val="ParaNormal0"/>
    <w:rsid w:val="0026112D"/>
    <w:pPr>
      <w:spacing w:after="0" w:line="360" w:lineRule="auto"/>
      <w:ind w:firstLine="709"/>
      <w:jc w:val="both"/>
    </w:pPr>
    <w:rPr>
      <w:rFonts w:ascii="Calibri" w:eastAsia="Calibri" w:hAnsi="Calibri" w:cs="Times New Roman"/>
      <w:noProof/>
      <w:sz w:val="28"/>
      <w:szCs w:val="28"/>
      <w:lang w:val="uk-UA" w:eastAsia="ru-RU"/>
    </w:rPr>
  </w:style>
  <w:style w:type="character" w:customStyle="1" w:styleId="ParaNormal0">
    <w:name w:val="ParaNormal Знак"/>
    <w:link w:val="ParaNormal"/>
    <w:rsid w:val="0026112D"/>
    <w:rPr>
      <w:rFonts w:ascii="Calibri" w:eastAsia="Calibri" w:hAnsi="Calibri" w:cs="Times New Roman"/>
      <w:noProof/>
      <w:sz w:val="28"/>
      <w:szCs w:val="28"/>
      <w:lang w:val="uk-UA" w:eastAsia="ru-RU"/>
    </w:rPr>
  </w:style>
  <w:style w:type="paragraph" w:customStyle="1" w:styleId="2f1">
    <w:name w:val="Знак Знак2 Знак Знак Знак Знак"/>
    <w:basedOn w:val="a5"/>
    <w:rsid w:val="0026112D"/>
    <w:pPr>
      <w:spacing w:after="160" w:line="240" w:lineRule="exact"/>
      <w:jc w:val="both"/>
    </w:pPr>
    <w:rPr>
      <w:rFonts w:ascii="Tahoma" w:eastAsia="Times New Roman" w:hAnsi="Tahoma" w:cs="Times New Roman"/>
      <w:b/>
      <w:sz w:val="24"/>
      <w:szCs w:val="20"/>
      <w:lang w:val="en-US"/>
    </w:rPr>
  </w:style>
  <w:style w:type="table" w:customStyle="1" w:styleId="63">
    <w:name w:val="Сетка таблицы6"/>
    <w:basedOn w:val="a7"/>
    <w:next w:val="a9"/>
    <w:uiPriority w:val="59"/>
    <w:rsid w:val="0026112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7"/>
    <w:next w:val="a9"/>
    <w:uiPriority w:val="59"/>
    <w:rsid w:val="0026112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9">
    <w:name w:val="Светлая заливка1"/>
    <w:basedOn w:val="a7"/>
    <w:next w:val="afffff5"/>
    <w:uiPriority w:val="60"/>
    <w:rsid w:val="0026112D"/>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
    <w:name w:val="Средний список 11"/>
    <w:basedOn w:val="a7"/>
    <w:next w:val="1fa"/>
    <w:uiPriority w:val="65"/>
    <w:rsid w:val="0026112D"/>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fffff6">
    <w:name w:val="Plain Text"/>
    <w:aliases w:val=" Знак Знак Знак Знак Знак Знак Знак Знак Знак Знак Знак Знак,Знак Знак Знак Знак Знак Знак Знак Знак Знак Знак Знак Знак"/>
    <w:basedOn w:val="a5"/>
    <w:link w:val="afffff7"/>
    <w:rsid w:val="0026112D"/>
    <w:rPr>
      <w:rFonts w:ascii="Courier New" w:eastAsia="Times New Roman" w:hAnsi="Courier New" w:cs="Times New Roman"/>
      <w:sz w:val="20"/>
      <w:szCs w:val="20"/>
      <w:lang w:eastAsia="ar-SA"/>
    </w:rPr>
  </w:style>
  <w:style w:type="character" w:customStyle="1" w:styleId="afffff7">
    <w:name w:val="Текст Знак"/>
    <w:aliases w:val=" Знак Знак Знак Знак Знак Знак Знак Знак Знак Знак Знак Знак Знак,Знак Знак Знак Знак Знак Знак Знак Знак Знак Знак Знак Знак Знак"/>
    <w:basedOn w:val="a6"/>
    <w:link w:val="afffff6"/>
    <w:rsid w:val="0026112D"/>
    <w:rPr>
      <w:rFonts w:ascii="Courier New" w:eastAsia="Times New Roman" w:hAnsi="Courier New" w:cs="Times New Roman"/>
      <w:sz w:val="20"/>
      <w:szCs w:val="20"/>
      <w:lang w:eastAsia="ar-SA"/>
    </w:rPr>
  </w:style>
  <w:style w:type="paragraph" w:customStyle="1" w:styleId="45">
    <w:name w:val="Текст4"/>
    <w:basedOn w:val="a5"/>
    <w:rsid w:val="0026112D"/>
    <w:rPr>
      <w:rFonts w:ascii="Courier New" w:eastAsia="Times New Roman" w:hAnsi="Courier New" w:cs="Times New Roman"/>
      <w:sz w:val="20"/>
      <w:szCs w:val="20"/>
      <w:lang w:eastAsia="ar-SA"/>
    </w:rPr>
  </w:style>
  <w:style w:type="table" w:styleId="afffff5">
    <w:name w:val="Light Shading"/>
    <w:basedOn w:val="a7"/>
    <w:uiPriority w:val="60"/>
    <w:semiHidden/>
    <w:unhideWhenUsed/>
    <w:rsid w:val="002611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fa">
    <w:name w:val="Medium List 1"/>
    <w:basedOn w:val="a7"/>
    <w:uiPriority w:val="65"/>
    <w:semiHidden/>
    <w:unhideWhenUsed/>
    <w:rsid w:val="002611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710">
    <w:name w:val="Заголовок 71"/>
    <w:basedOn w:val="a5"/>
    <w:next w:val="a5"/>
    <w:uiPriority w:val="9"/>
    <w:semiHidden/>
    <w:unhideWhenUsed/>
    <w:qFormat/>
    <w:rsid w:val="00A96137"/>
    <w:pPr>
      <w:keepNext/>
      <w:keepLines/>
      <w:spacing w:before="80" w:line="264" w:lineRule="auto"/>
      <w:outlineLvl w:val="6"/>
    </w:pPr>
    <w:rPr>
      <w:rFonts w:ascii="Calibri Light" w:eastAsia="Times New Roman" w:hAnsi="Calibri Light" w:cs="Times New Roman"/>
      <w:i/>
      <w:iCs/>
      <w:color w:val="595959"/>
      <w:sz w:val="21"/>
      <w:szCs w:val="21"/>
      <w:lang w:eastAsia="ru-RU"/>
    </w:rPr>
  </w:style>
  <w:style w:type="paragraph" w:customStyle="1" w:styleId="810">
    <w:name w:val="Заголовок 81"/>
    <w:basedOn w:val="a5"/>
    <w:next w:val="a5"/>
    <w:uiPriority w:val="9"/>
    <w:semiHidden/>
    <w:unhideWhenUsed/>
    <w:qFormat/>
    <w:rsid w:val="00A96137"/>
    <w:pPr>
      <w:keepNext/>
      <w:keepLines/>
      <w:spacing w:before="80" w:line="264" w:lineRule="auto"/>
      <w:outlineLvl w:val="7"/>
    </w:pPr>
    <w:rPr>
      <w:rFonts w:ascii="Calibri Light" w:eastAsia="Times New Roman" w:hAnsi="Calibri Light" w:cs="Times New Roman"/>
      <w:smallCaps/>
      <w:color w:val="595959"/>
      <w:sz w:val="21"/>
      <w:szCs w:val="21"/>
      <w:lang w:eastAsia="ru-RU"/>
    </w:rPr>
  </w:style>
  <w:style w:type="paragraph" w:customStyle="1" w:styleId="910">
    <w:name w:val="Заголовок 91"/>
    <w:basedOn w:val="a5"/>
    <w:next w:val="a5"/>
    <w:uiPriority w:val="9"/>
    <w:semiHidden/>
    <w:unhideWhenUsed/>
    <w:qFormat/>
    <w:rsid w:val="00A96137"/>
    <w:pPr>
      <w:keepNext/>
      <w:keepLines/>
      <w:spacing w:before="80" w:line="264" w:lineRule="auto"/>
      <w:outlineLvl w:val="8"/>
    </w:pPr>
    <w:rPr>
      <w:rFonts w:ascii="Calibri Light" w:eastAsia="Times New Roman" w:hAnsi="Calibri Light" w:cs="Times New Roman"/>
      <w:i/>
      <w:iCs/>
      <w:smallCaps/>
      <w:color w:val="595959"/>
      <w:sz w:val="21"/>
      <w:szCs w:val="21"/>
      <w:lang w:eastAsia="ru-RU"/>
    </w:rPr>
  </w:style>
  <w:style w:type="numbering" w:customStyle="1" w:styleId="56">
    <w:name w:val="Нет списка5"/>
    <w:next w:val="a8"/>
    <w:uiPriority w:val="99"/>
    <w:semiHidden/>
    <w:unhideWhenUsed/>
    <w:rsid w:val="00A96137"/>
  </w:style>
  <w:style w:type="character" w:customStyle="1" w:styleId="70">
    <w:name w:val="Заголовок 7 Знак"/>
    <w:basedOn w:val="a6"/>
    <w:link w:val="7"/>
    <w:uiPriority w:val="9"/>
    <w:rsid w:val="00A96137"/>
    <w:rPr>
      <w:rFonts w:ascii="Calibri Light" w:eastAsia="Times New Roman" w:hAnsi="Calibri Light" w:cs="Times New Roman"/>
      <w:i/>
      <w:iCs/>
      <w:color w:val="595959"/>
      <w:sz w:val="21"/>
      <w:szCs w:val="21"/>
      <w:lang w:val="ru-RU"/>
    </w:rPr>
  </w:style>
  <w:style w:type="character" w:customStyle="1" w:styleId="80">
    <w:name w:val="Заголовок 8 Знак"/>
    <w:basedOn w:val="a6"/>
    <w:link w:val="8"/>
    <w:uiPriority w:val="9"/>
    <w:rsid w:val="00A96137"/>
    <w:rPr>
      <w:rFonts w:ascii="Calibri Light" w:eastAsia="Times New Roman" w:hAnsi="Calibri Light" w:cs="Times New Roman"/>
      <w:smallCaps/>
      <w:color w:val="595959"/>
      <w:sz w:val="21"/>
      <w:szCs w:val="21"/>
      <w:lang w:val="ru-RU"/>
    </w:rPr>
  </w:style>
  <w:style w:type="character" w:customStyle="1" w:styleId="90">
    <w:name w:val="Заголовок 9 Знак"/>
    <w:basedOn w:val="a6"/>
    <w:link w:val="9"/>
    <w:uiPriority w:val="9"/>
    <w:semiHidden/>
    <w:rsid w:val="00A96137"/>
    <w:rPr>
      <w:rFonts w:ascii="Calibri Light" w:eastAsia="Times New Roman" w:hAnsi="Calibri Light" w:cs="Times New Roman"/>
      <w:i/>
      <w:iCs/>
      <w:smallCaps/>
      <w:color w:val="595959"/>
      <w:sz w:val="21"/>
      <w:szCs w:val="21"/>
      <w:lang w:val="ru-RU"/>
    </w:rPr>
  </w:style>
  <w:style w:type="paragraph" w:customStyle="1" w:styleId="afffff8">
    <w:name w:val="Обычный кп"/>
    <w:basedOn w:val="a5"/>
    <w:qFormat/>
    <w:rsid w:val="00A96137"/>
    <w:pPr>
      <w:spacing w:line="360" w:lineRule="auto"/>
      <w:ind w:firstLine="709"/>
      <w:jc w:val="both"/>
    </w:pPr>
    <w:rPr>
      <w:rFonts w:eastAsia="Times New Roman" w:cs="Times New Roman"/>
      <w:lang w:val="uk-UA" w:eastAsia="ru-RU"/>
    </w:rPr>
  </w:style>
  <w:style w:type="paragraph" w:customStyle="1" w:styleId="212">
    <w:name w:val="Цитата 21"/>
    <w:basedOn w:val="a5"/>
    <w:next w:val="a5"/>
    <w:uiPriority w:val="29"/>
    <w:qFormat/>
    <w:rsid w:val="00A96137"/>
    <w:pPr>
      <w:spacing w:before="240" w:after="240" w:line="252" w:lineRule="auto"/>
      <w:ind w:left="864" w:right="864"/>
      <w:jc w:val="center"/>
    </w:pPr>
    <w:rPr>
      <w:rFonts w:eastAsia="Times New Roman" w:cs="Times New Roman"/>
      <w:i/>
      <w:iCs/>
      <w:sz w:val="21"/>
      <w:szCs w:val="21"/>
      <w:lang w:eastAsia="ru-RU"/>
    </w:rPr>
  </w:style>
  <w:style w:type="character" w:customStyle="1" w:styleId="afffff9">
    <w:name w:val="Цитата Знак"/>
    <w:basedOn w:val="a6"/>
    <w:link w:val="afffffa"/>
    <w:uiPriority w:val="29"/>
    <w:rsid w:val="00A96137"/>
    <w:rPr>
      <w:rFonts w:eastAsia="Times New Roman"/>
      <w:i/>
      <w:iCs/>
      <w:sz w:val="21"/>
      <w:szCs w:val="21"/>
      <w:lang w:val="ru-RU"/>
    </w:rPr>
  </w:style>
  <w:style w:type="paragraph" w:customStyle="1" w:styleId="1fb">
    <w:name w:val="Выделенная цитата1"/>
    <w:basedOn w:val="a5"/>
    <w:next w:val="a5"/>
    <w:uiPriority w:val="30"/>
    <w:qFormat/>
    <w:rsid w:val="00A96137"/>
    <w:pPr>
      <w:spacing w:before="100" w:beforeAutospacing="1" w:after="240" w:line="264" w:lineRule="auto"/>
      <w:ind w:left="864" w:right="864"/>
      <w:jc w:val="center"/>
    </w:pPr>
    <w:rPr>
      <w:rFonts w:ascii="Calibri Light" w:eastAsia="Times New Roman" w:hAnsi="Calibri Light" w:cs="Times New Roman"/>
      <w:color w:val="4472C4"/>
      <w:lang w:eastAsia="ru-RU"/>
    </w:rPr>
  </w:style>
  <w:style w:type="character" w:customStyle="1" w:styleId="afffffb">
    <w:name w:val="Насичена цитата Знак"/>
    <w:basedOn w:val="a6"/>
    <w:link w:val="afffffc"/>
    <w:uiPriority w:val="30"/>
    <w:rsid w:val="00A96137"/>
    <w:rPr>
      <w:rFonts w:ascii="Calibri Light" w:eastAsia="Times New Roman" w:hAnsi="Calibri Light" w:cs="Times New Roman"/>
      <w:color w:val="4472C4"/>
      <w:sz w:val="28"/>
      <w:szCs w:val="28"/>
      <w:lang w:val="ru-RU"/>
    </w:rPr>
  </w:style>
  <w:style w:type="character" w:customStyle="1" w:styleId="1fc">
    <w:name w:val="Слабая ссылка1"/>
    <w:basedOn w:val="a6"/>
    <w:uiPriority w:val="31"/>
    <w:qFormat/>
    <w:rsid w:val="00A96137"/>
    <w:rPr>
      <w:smallCaps/>
      <w:color w:val="404040"/>
    </w:rPr>
  </w:style>
  <w:style w:type="character" w:styleId="afffffd">
    <w:name w:val="Intense Reference"/>
    <w:basedOn w:val="a6"/>
    <w:uiPriority w:val="32"/>
    <w:qFormat/>
    <w:rsid w:val="00A96137"/>
    <w:rPr>
      <w:b/>
      <w:bCs/>
      <w:smallCaps/>
      <w:u w:val="single"/>
    </w:rPr>
  </w:style>
  <w:style w:type="character" w:styleId="afffffe">
    <w:name w:val="Book Title"/>
    <w:basedOn w:val="a6"/>
    <w:uiPriority w:val="33"/>
    <w:qFormat/>
    <w:rsid w:val="00A96137"/>
    <w:rPr>
      <w:b/>
      <w:bCs/>
      <w:smallCaps/>
    </w:rPr>
  </w:style>
  <w:style w:type="paragraph" w:styleId="affffff">
    <w:name w:val="TOC Heading"/>
    <w:basedOn w:val="1"/>
    <w:next w:val="a5"/>
    <w:uiPriority w:val="39"/>
    <w:unhideWhenUsed/>
    <w:qFormat/>
    <w:rsid w:val="00A96137"/>
    <w:pPr>
      <w:keepNext/>
      <w:keepLines/>
      <w:pBdr>
        <w:bottom w:val="single" w:sz="4" w:space="1" w:color="4472C4"/>
      </w:pBdr>
      <w:spacing w:before="400" w:after="40"/>
      <w:outlineLvl w:val="9"/>
    </w:pPr>
    <w:rPr>
      <w:rFonts w:ascii="Calibri Light" w:hAnsi="Calibri Light"/>
      <w:color w:val="2F5496"/>
      <w:sz w:val="36"/>
      <w:szCs w:val="36"/>
      <w:lang w:val="ru-RU" w:eastAsia="ru-RU"/>
    </w:rPr>
  </w:style>
  <w:style w:type="table" w:customStyle="1" w:styleId="124">
    <w:name w:val="Сетка таблицы12"/>
    <w:basedOn w:val="a7"/>
    <w:next w:val="a9"/>
    <w:uiPriority w:val="39"/>
    <w:rsid w:val="00A96137"/>
    <w:pPr>
      <w:spacing w:after="0" w:line="240" w:lineRule="auto"/>
      <w:ind w:firstLine="142"/>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7"/>
    <w:next w:val="a9"/>
    <w:uiPriority w:val="39"/>
    <w:rsid w:val="00A9613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КП Формула"/>
    <w:basedOn w:val="a5"/>
    <w:qFormat/>
    <w:rsid w:val="00A96137"/>
    <w:pPr>
      <w:spacing w:line="360" w:lineRule="auto"/>
      <w:ind w:right="221"/>
      <w:jc w:val="right"/>
    </w:pPr>
    <w:rPr>
      <w:rFonts w:eastAsia="Times New Roman" w:cs="Times New Roman"/>
      <w:lang w:val="uk-UA" w:eastAsia="ru-RU"/>
    </w:rPr>
  </w:style>
  <w:style w:type="paragraph" w:customStyle="1" w:styleId="affffff1">
    <w:name w:val="Відступ поясн до форм"/>
    <w:basedOn w:val="a5"/>
    <w:qFormat/>
    <w:rsid w:val="00A96137"/>
    <w:pPr>
      <w:spacing w:line="360" w:lineRule="auto"/>
      <w:ind w:firstLine="357"/>
      <w:jc w:val="both"/>
    </w:pPr>
    <w:rPr>
      <w:rFonts w:eastAsia="Times New Roman" w:cs="Times New Roman"/>
      <w:lang w:val="uk-UA" w:eastAsia="ru-RU"/>
    </w:rPr>
  </w:style>
  <w:style w:type="character" w:customStyle="1" w:styleId="rvts13">
    <w:name w:val="rvts13"/>
    <w:basedOn w:val="a6"/>
    <w:rsid w:val="00A96137"/>
  </w:style>
  <w:style w:type="character" w:customStyle="1" w:styleId="711">
    <w:name w:val="Заголовок 7 Знак1"/>
    <w:basedOn w:val="a6"/>
    <w:uiPriority w:val="9"/>
    <w:semiHidden/>
    <w:rsid w:val="00A96137"/>
    <w:rPr>
      <w:rFonts w:asciiTheme="majorHAnsi" w:eastAsiaTheme="majorEastAsia" w:hAnsiTheme="majorHAnsi" w:cstheme="majorBidi"/>
      <w:i/>
      <w:iCs/>
      <w:color w:val="1F4D78" w:themeColor="accent1" w:themeShade="7F"/>
      <w:sz w:val="28"/>
      <w:szCs w:val="28"/>
    </w:rPr>
  </w:style>
  <w:style w:type="character" w:customStyle="1" w:styleId="811">
    <w:name w:val="Заголовок 8 Знак1"/>
    <w:basedOn w:val="a6"/>
    <w:uiPriority w:val="9"/>
    <w:semiHidden/>
    <w:rsid w:val="00A96137"/>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6"/>
    <w:uiPriority w:val="9"/>
    <w:semiHidden/>
    <w:rsid w:val="00A96137"/>
    <w:rPr>
      <w:rFonts w:asciiTheme="majorHAnsi" w:eastAsiaTheme="majorEastAsia" w:hAnsiTheme="majorHAnsi" w:cstheme="majorBidi"/>
      <w:i/>
      <w:iCs/>
      <w:color w:val="272727" w:themeColor="text1" w:themeTint="D8"/>
      <w:sz w:val="21"/>
      <w:szCs w:val="21"/>
    </w:rPr>
  </w:style>
  <w:style w:type="paragraph" w:styleId="afffffa">
    <w:name w:val="Quote"/>
    <w:basedOn w:val="a5"/>
    <w:next w:val="a5"/>
    <w:link w:val="afffff9"/>
    <w:uiPriority w:val="29"/>
    <w:qFormat/>
    <w:rsid w:val="00A96137"/>
    <w:pPr>
      <w:spacing w:before="200" w:after="160"/>
      <w:ind w:left="864" w:right="864"/>
      <w:jc w:val="center"/>
    </w:pPr>
    <w:rPr>
      <w:rFonts w:asciiTheme="minorHAnsi" w:eastAsia="Times New Roman" w:hAnsiTheme="minorHAnsi"/>
      <w:i/>
      <w:iCs/>
      <w:sz w:val="21"/>
      <w:szCs w:val="21"/>
    </w:rPr>
  </w:style>
  <w:style w:type="character" w:customStyle="1" w:styleId="213">
    <w:name w:val="Цитата 2 Знак1"/>
    <w:basedOn w:val="a6"/>
    <w:uiPriority w:val="29"/>
    <w:rsid w:val="00A96137"/>
    <w:rPr>
      <w:rFonts w:ascii="Times New Roman" w:hAnsi="Times New Roman"/>
      <w:i/>
      <w:iCs/>
      <w:color w:val="404040" w:themeColor="text1" w:themeTint="BF"/>
      <w:sz w:val="28"/>
      <w:szCs w:val="28"/>
    </w:rPr>
  </w:style>
  <w:style w:type="paragraph" w:styleId="afffffc">
    <w:name w:val="Intense Quote"/>
    <w:basedOn w:val="a5"/>
    <w:next w:val="a5"/>
    <w:link w:val="afffffb"/>
    <w:uiPriority w:val="30"/>
    <w:qFormat/>
    <w:rsid w:val="00A96137"/>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72C4"/>
    </w:rPr>
  </w:style>
  <w:style w:type="character" w:customStyle="1" w:styleId="1fd">
    <w:name w:val="Выделенная цитата Знак1"/>
    <w:basedOn w:val="a6"/>
    <w:uiPriority w:val="30"/>
    <w:rsid w:val="00A96137"/>
    <w:rPr>
      <w:rFonts w:ascii="Times New Roman" w:hAnsi="Times New Roman"/>
      <w:i/>
      <w:iCs/>
      <w:color w:val="5B9BD5" w:themeColor="accent1"/>
      <w:sz w:val="28"/>
      <w:szCs w:val="28"/>
    </w:rPr>
  </w:style>
  <w:style w:type="character" w:styleId="affffff2">
    <w:name w:val="Subtle Reference"/>
    <w:basedOn w:val="a6"/>
    <w:uiPriority w:val="31"/>
    <w:qFormat/>
    <w:rsid w:val="00A96137"/>
    <w:rPr>
      <w:smallCaps/>
      <w:color w:val="5A5A5A" w:themeColor="text1" w:themeTint="A5"/>
    </w:rPr>
  </w:style>
  <w:style w:type="numbering" w:customStyle="1" w:styleId="64">
    <w:name w:val="Нет списка6"/>
    <w:next w:val="a8"/>
    <w:uiPriority w:val="99"/>
    <w:semiHidden/>
    <w:unhideWhenUsed/>
    <w:rsid w:val="005D6103"/>
  </w:style>
  <w:style w:type="paragraph" w:customStyle="1" w:styleId="3b">
    <w:name w:val="Абзац списку3"/>
    <w:basedOn w:val="a5"/>
    <w:rsid w:val="005D6103"/>
    <w:pPr>
      <w:spacing w:after="160" w:line="259" w:lineRule="auto"/>
      <w:ind w:left="720"/>
      <w:contextualSpacing/>
    </w:pPr>
    <w:rPr>
      <w:rFonts w:ascii="Calibri" w:eastAsia="Calibri" w:hAnsi="Calibri" w:cs="Times New Roman"/>
      <w:sz w:val="22"/>
      <w:szCs w:val="22"/>
      <w:lang w:val="uk-UA"/>
    </w:rPr>
  </w:style>
  <w:style w:type="numbering" w:customStyle="1" w:styleId="180">
    <w:name w:val="Немає списку18"/>
    <w:next w:val="a8"/>
    <w:uiPriority w:val="99"/>
    <w:semiHidden/>
    <w:unhideWhenUsed/>
    <w:rsid w:val="00A73299"/>
  </w:style>
  <w:style w:type="paragraph" w:customStyle="1" w:styleId="a3">
    <w:name w:val="Список мой"/>
    <w:basedOn w:val="a5"/>
    <w:rsid w:val="00A73299"/>
    <w:pPr>
      <w:numPr>
        <w:numId w:val="4"/>
      </w:numPr>
      <w:spacing w:line="408" w:lineRule="auto"/>
      <w:jc w:val="both"/>
    </w:pPr>
    <w:rPr>
      <w:rFonts w:ascii="Arial" w:eastAsia="Times New Roman" w:hAnsi="Arial" w:cs="Times New Roman"/>
      <w:sz w:val="24"/>
      <w:szCs w:val="20"/>
      <w:lang w:eastAsia="ru-RU"/>
    </w:rPr>
  </w:style>
  <w:style w:type="table" w:customStyle="1" w:styleId="181">
    <w:name w:val="Сітка таблиці18"/>
    <w:basedOn w:val="a7"/>
    <w:next w:val="a9"/>
    <w:uiPriority w:val="39"/>
    <w:rsid w:val="00A7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rsid w:val="00A73299"/>
  </w:style>
  <w:style w:type="paragraph" w:customStyle="1" w:styleId="affffff3">
    <w:name w:val="Контактные данные"/>
    <w:basedOn w:val="a5"/>
    <w:uiPriority w:val="2"/>
    <w:qFormat/>
    <w:rsid w:val="00A73299"/>
    <w:pPr>
      <w:jc w:val="right"/>
    </w:pPr>
    <w:rPr>
      <w:rFonts w:eastAsia="Cambria" w:cs="Times New Roman"/>
      <w:color w:val="000000"/>
      <w:kern w:val="20"/>
      <w:sz w:val="18"/>
      <w:szCs w:val="20"/>
      <w:lang w:eastAsia="ru-RU"/>
    </w:rPr>
  </w:style>
  <w:style w:type="numbering" w:customStyle="1" w:styleId="190">
    <w:name w:val="Немає списку19"/>
    <w:next w:val="a8"/>
    <w:uiPriority w:val="99"/>
    <w:semiHidden/>
    <w:unhideWhenUsed/>
    <w:rsid w:val="00D919E9"/>
  </w:style>
  <w:style w:type="table" w:customStyle="1" w:styleId="191">
    <w:name w:val="Сітка таблиці19"/>
    <w:basedOn w:val="a7"/>
    <w:next w:val="a9"/>
    <w:uiPriority w:val="39"/>
    <w:rsid w:val="00D9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62">
    <w:name w:val="3862"/>
    <w:aliases w:val="baiaagaaboqcaaadgasaaaumcwaaaaaaaaaaaaaaaaaaaaaaaaaaaaaaaaaaaaaaaaaaaaaaaaaaaaaaaaaaaaaaaaaaaaaaaaaaaaaaaaaaaaaaaaaaaaaaaaaaaaaaaaaaaaaaaaaaaaaaaaaaaaaaaaaaaaaaaaaaaaaaaaaaaaaaaaaaaaaaaaaaaaaaaaaaaaaaaaaaaaaaaaaaaaaaaaaaaaaaaaaaaaaa"/>
    <w:basedOn w:val="a5"/>
    <w:rsid w:val="000B7F8D"/>
    <w:pPr>
      <w:spacing w:before="100" w:beforeAutospacing="1" w:after="100" w:afterAutospacing="1"/>
    </w:pPr>
    <w:rPr>
      <w:rFonts w:eastAsia="Times New Roman" w:cs="Times New Roman"/>
      <w:sz w:val="24"/>
      <w:szCs w:val="24"/>
      <w:lang w:val="uk-UA" w:eastAsia="uk-UA"/>
    </w:rPr>
  </w:style>
  <w:style w:type="character" w:styleId="affffff4">
    <w:name w:val="Unresolved Mention"/>
    <w:basedOn w:val="a6"/>
    <w:uiPriority w:val="99"/>
    <w:semiHidden/>
    <w:unhideWhenUsed/>
    <w:rsid w:val="00D8665A"/>
    <w:rPr>
      <w:color w:val="605E5C"/>
      <w:shd w:val="clear" w:color="auto" w:fill="E1DFDD"/>
    </w:rPr>
  </w:style>
  <w:style w:type="numbering" w:customStyle="1" w:styleId="200">
    <w:name w:val="Немає списку20"/>
    <w:next w:val="a8"/>
    <w:uiPriority w:val="99"/>
    <w:semiHidden/>
    <w:unhideWhenUsed/>
    <w:rsid w:val="00DF508B"/>
  </w:style>
  <w:style w:type="table" w:customStyle="1" w:styleId="201">
    <w:name w:val="Сітка таблиці20"/>
    <w:basedOn w:val="a7"/>
    <w:next w:val="a9"/>
    <w:uiPriority w:val="39"/>
    <w:rsid w:val="00DF50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a6"/>
    <w:rsid w:val="00DF508B"/>
  </w:style>
  <w:style w:type="paragraph" w:customStyle="1" w:styleId="c-bibliographic-informationcitation">
    <w:name w:val="c-bibliographic-information__citation"/>
    <w:basedOn w:val="a5"/>
    <w:rsid w:val="00DF508B"/>
    <w:pPr>
      <w:spacing w:before="100" w:beforeAutospacing="1" w:after="100" w:afterAutospacing="1"/>
    </w:pPr>
    <w:rPr>
      <w:rFonts w:eastAsia="Times New Roman" w:cs="Times New Roman"/>
      <w:sz w:val="24"/>
      <w:szCs w:val="24"/>
      <w:lang w:val="uk-UA" w:eastAsia="uk-UA"/>
    </w:rPr>
  </w:style>
  <w:style w:type="numbering" w:customStyle="1" w:styleId="214">
    <w:name w:val="Немає списку21"/>
    <w:next w:val="a8"/>
    <w:uiPriority w:val="99"/>
    <w:semiHidden/>
    <w:unhideWhenUsed/>
    <w:rsid w:val="002662DF"/>
  </w:style>
  <w:style w:type="character" w:customStyle="1" w:styleId="q4iawc">
    <w:name w:val="q4iawc"/>
    <w:basedOn w:val="a6"/>
    <w:rsid w:val="002662DF"/>
  </w:style>
  <w:style w:type="numbering" w:customStyle="1" w:styleId="76">
    <w:name w:val="Нет списка7"/>
    <w:next w:val="a8"/>
    <w:uiPriority w:val="99"/>
    <w:semiHidden/>
    <w:unhideWhenUsed/>
    <w:rsid w:val="00FB01BA"/>
  </w:style>
  <w:style w:type="table" w:customStyle="1" w:styleId="83">
    <w:name w:val="Сетка таблицы8"/>
    <w:basedOn w:val="a7"/>
    <w:next w:val="a9"/>
    <w:uiPriority w:val="59"/>
    <w:rsid w:val="00FB01BA"/>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Без інтервалів Знак1"/>
    <w:basedOn w:val="a6"/>
    <w:link w:val="afb"/>
    <w:rsid w:val="00FB01BA"/>
    <w:rPr>
      <w:rFonts w:ascii="Times New Roman" w:hAnsi="Times New Roman"/>
      <w:sz w:val="28"/>
      <w:szCs w:val="28"/>
    </w:rPr>
  </w:style>
  <w:style w:type="numbering" w:customStyle="1" w:styleId="84">
    <w:name w:val="Нет списка8"/>
    <w:next w:val="a8"/>
    <w:uiPriority w:val="99"/>
    <w:semiHidden/>
    <w:unhideWhenUsed/>
    <w:rsid w:val="00FB01BA"/>
  </w:style>
  <w:style w:type="table" w:customStyle="1" w:styleId="93">
    <w:name w:val="Сетка таблицы9"/>
    <w:basedOn w:val="a7"/>
    <w:next w:val="a9"/>
    <w:uiPriority w:val="59"/>
    <w:rsid w:val="00FB01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7"/>
    <w:next w:val="a9"/>
    <w:uiPriority w:val="59"/>
    <w:rsid w:val="00FB01B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2">
    <w:name w:val="Светлая заливка2"/>
    <w:basedOn w:val="a7"/>
    <w:next w:val="afffff5"/>
    <w:uiPriority w:val="60"/>
    <w:rsid w:val="00FB01BA"/>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7"/>
    <w:next w:val="1fa"/>
    <w:uiPriority w:val="65"/>
    <w:rsid w:val="00FB01BA"/>
    <w:pPr>
      <w:spacing w:after="0" w:line="240" w:lineRule="auto"/>
    </w:pPr>
    <w:rPr>
      <w:rFonts w:eastAsia="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4">
    <w:name w:val="Нет списка9"/>
    <w:next w:val="a8"/>
    <w:uiPriority w:val="99"/>
    <w:semiHidden/>
    <w:unhideWhenUsed/>
    <w:rsid w:val="00F2246C"/>
  </w:style>
  <w:style w:type="paragraph" w:customStyle="1" w:styleId="msonormal0">
    <w:name w:val="msonormal"/>
    <w:basedOn w:val="a5"/>
    <w:rsid w:val="00F2246C"/>
    <w:pPr>
      <w:spacing w:before="100" w:beforeAutospacing="1" w:after="100" w:afterAutospacing="1"/>
    </w:pPr>
    <w:rPr>
      <w:rFonts w:eastAsia="Times New Roman" w:cs="Times New Roman"/>
      <w:sz w:val="24"/>
      <w:szCs w:val="24"/>
      <w:lang w:val="uk-UA" w:eastAsia="uk-UA"/>
    </w:rPr>
  </w:style>
  <w:style w:type="paragraph" w:customStyle="1" w:styleId="1fe">
    <w:name w:val="Звичайний (веб)1"/>
    <w:basedOn w:val="a5"/>
    <w:rsid w:val="00F2246C"/>
    <w:pPr>
      <w:suppressAutoHyphens/>
      <w:spacing w:before="280" w:after="280"/>
    </w:pPr>
    <w:rPr>
      <w:rFonts w:ascii="Calibri" w:eastAsia="Times New Roman" w:hAnsi="Calibri" w:cs="Calibri"/>
      <w:color w:val="00000A"/>
      <w:sz w:val="24"/>
      <w:szCs w:val="24"/>
      <w:lang w:eastAsia="zh-CN"/>
    </w:rPr>
  </w:style>
  <w:style w:type="paragraph" w:customStyle="1" w:styleId="FR1">
    <w:name w:val="FR1"/>
    <w:rsid w:val="00F2246C"/>
    <w:pPr>
      <w:widowControl w:val="0"/>
      <w:spacing w:before="100" w:after="0" w:line="480" w:lineRule="auto"/>
      <w:jc w:val="both"/>
    </w:pPr>
    <w:rPr>
      <w:rFonts w:ascii="Calibri" w:eastAsia="Times New Roman" w:hAnsi="Calibri" w:cs="Times New Roman"/>
      <w:sz w:val="24"/>
      <w:szCs w:val="24"/>
      <w:lang w:eastAsia="ru-RU"/>
    </w:rPr>
  </w:style>
  <w:style w:type="character" w:customStyle="1" w:styleId="2308">
    <w:name w:val="2308"/>
    <w:aliases w:val="baiaagaaboqcaaadgquaaaunbqaaaaaaaaaaaaaaaaaaaaaaaaaaaaaaaaaaaaaaaaaaaaaaaaaaaaaaaaaaaaaaaaaaaaaaaaaaaaaaaaaaaaaaaaaaaaaaaaaaaaaaaaaaaaaaaaaaaaaaaaaaaaaaaaaaaaaaaaaaaaaaaaaaaaaaaaaaaaaaaaaaaaaaaaaaaaaaaaaaaaaaaaaaaaaaaaaaaaaaaaaaaaaa"/>
    <w:rsid w:val="00F2246C"/>
    <w:rPr>
      <w:rFonts w:ascii="Times New Roman" w:hAnsi="Times New Roman" w:cs="Times New Roman" w:hint="default"/>
    </w:rPr>
  </w:style>
  <w:style w:type="table" w:customStyle="1" w:styleId="102">
    <w:name w:val="Сетка таблицы10"/>
    <w:basedOn w:val="a7"/>
    <w:next w:val="a9"/>
    <w:uiPriority w:val="59"/>
    <w:rsid w:val="00F224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legacy-e-listitem">
    <w:name w:val="nova-legacy-e-list__item"/>
    <w:basedOn w:val="a5"/>
    <w:rsid w:val="001E71C3"/>
    <w:pPr>
      <w:spacing w:before="100" w:beforeAutospacing="1" w:after="100" w:afterAutospacing="1"/>
    </w:pPr>
    <w:rPr>
      <w:rFonts w:eastAsia="Times New Roman" w:cs="Times New Roman"/>
      <w:sz w:val="24"/>
      <w:szCs w:val="24"/>
      <w:lang w:val="uk-UA" w:eastAsia="uk-UA"/>
    </w:rPr>
  </w:style>
  <w:style w:type="numbering" w:customStyle="1" w:styleId="103">
    <w:name w:val="Нет списка10"/>
    <w:next w:val="a8"/>
    <w:uiPriority w:val="99"/>
    <w:semiHidden/>
    <w:unhideWhenUsed/>
    <w:rsid w:val="00DF7975"/>
  </w:style>
  <w:style w:type="paragraph" w:customStyle="1" w:styleId="03">
    <w:name w:val="03_Заглавие"/>
    <w:next w:val="a5"/>
    <w:rsid w:val="00DF7975"/>
    <w:pPr>
      <w:suppressAutoHyphens/>
      <w:spacing w:after="240" w:line="240" w:lineRule="auto"/>
      <w:jc w:val="center"/>
    </w:pPr>
    <w:rPr>
      <w:rFonts w:ascii="Times New Roman" w:eastAsia="Times New Roman" w:hAnsi="Times New Roman" w:cs="Times New Roman"/>
      <w:b/>
      <w:caps/>
      <w:color w:val="FF0000"/>
      <w:sz w:val="20"/>
      <w:szCs w:val="20"/>
      <w:lang w:val="uk-UA" w:eastAsia="ru-RU"/>
    </w:rPr>
  </w:style>
  <w:style w:type="character" w:customStyle="1" w:styleId="1ff">
    <w:name w:val="Название Знак1"/>
    <w:basedOn w:val="a6"/>
    <w:uiPriority w:val="10"/>
    <w:rsid w:val="00DF7975"/>
    <w:rPr>
      <w:rFonts w:ascii="Cambria" w:eastAsia="Times New Roman" w:hAnsi="Cambria" w:cs="Times New Roman"/>
      <w:color w:val="17365D"/>
      <w:spacing w:val="5"/>
      <w:kern w:val="28"/>
      <w:sz w:val="52"/>
      <w:szCs w:val="52"/>
    </w:rPr>
  </w:style>
  <w:style w:type="character" w:customStyle="1" w:styleId="fontstyle139">
    <w:name w:val="fontstyle139"/>
    <w:basedOn w:val="a6"/>
    <w:rsid w:val="00DF7975"/>
  </w:style>
  <w:style w:type="character" w:customStyle="1" w:styleId="fontstyle138">
    <w:name w:val="fontstyle138"/>
    <w:basedOn w:val="a6"/>
    <w:rsid w:val="00DF7975"/>
  </w:style>
  <w:style w:type="character" w:styleId="HTML2">
    <w:name w:val="HTML Typewriter"/>
    <w:rsid w:val="00DF7975"/>
    <w:rPr>
      <w:rFonts w:ascii="Courier New" w:eastAsia="Courier New" w:hAnsi="Courier New" w:cs="Pragmatica" w:hint="default"/>
      <w:sz w:val="20"/>
      <w:szCs w:val="20"/>
    </w:rPr>
  </w:style>
  <w:style w:type="character" w:customStyle="1" w:styleId="4125pt0pt">
    <w:name w:val="Основной текст (4) + 12;5 pt;Интервал 0 pt"/>
    <w:rsid w:val="00DF7975"/>
    <w:rPr>
      <w:rFonts w:ascii="Times New Roman" w:eastAsia="Times New Roman" w:hAnsi="Times New Roman" w:cs="Times New Roman"/>
      <w:color w:val="000000"/>
      <w:spacing w:val="4"/>
      <w:w w:val="100"/>
      <w:position w:val="0"/>
      <w:sz w:val="25"/>
      <w:szCs w:val="25"/>
      <w:shd w:val="clear" w:color="auto" w:fill="FFFFFF"/>
      <w:lang w:val="uk-UA"/>
    </w:rPr>
  </w:style>
  <w:style w:type="paragraph" w:customStyle="1" w:styleId="Iauiue">
    <w:name w:val="Iau?iue"/>
    <w:rsid w:val="00DF7975"/>
    <w:pPr>
      <w:spacing w:after="0" w:line="240" w:lineRule="auto"/>
    </w:pPr>
    <w:rPr>
      <w:rFonts w:ascii="Times New Roman" w:eastAsia="Times New Roman" w:hAnsi="Times New Roman" w:cs="Times New Roman"/>
      <w:sz w:val="20"/>
      <w:szCs w:val="20"/>
      <w:lang w:val="en-US" w:eastAsia="ru-RU"/>
    </w:rPr>
  </w:style>
  <w:style w:type="paragraph" w:customStyle="1" w:styleId="1ff0">
    <w:name w:val="Îáû÷íûé1"/>
    <w:rsid w:val="00DF7975"/>
    <w:pPr>
      <w:widowControl w:val="0"/>
      <w:spacing w:after="0" w:line="240" w:lineRule="auto"/>
    </w:pPr>
    <w:rPr>
      <w:rFonts w:ascii="Times New Roman" w:eastAsia="Times New Roman" w:hAnsi="Times New Roman" w:cs="Times New Roman"/>
      <w:sz w:val="24"/>
      <w:szCs w:val="20"/>
      <w:lang w:eastAsia="ru-RU"/>
    </w:rPr>
  </w:style>
  <w:style w:type="paragraph" w:customStyle="1" w:styleId="1ff1">
    <w:name w:val="Без интервала1"/>
    <w:rsid w:val="00DF7975"/>
    <w:pPr>
      <w:spacing w:after="0" w:line="240" w:lineRule="auto"/>
    </w:pPr>
    <w:rPr>
      <w:rFonts w:ascii="Calibri" w:eastAsia="Times New Roman" w:hAnsi="Calibri" w:cs="Times New Roman"/>
      <w:lang w:val="uk-UA" w:eastAsia="uk-UA"/>
    </w:rPr>
  </w:style>
  <w:style w:type="paragraph" w:customStyle="1" w:styleId="1ff2">
    <w:name w:val="1 на титульник центр"/>
    <w:basedOn w:val="a5"/>
    <w:rsid w:val="00DF7975"/>
    <w:pPr>
      <w:tabs>
        <w:tab w:val="right" w:pos="9356"/>
      </w:tabs>
      <w:suppressAutoHyphens/>
      <w:spacing w:line="360" w:lineRule="auto"/>
      <w:jc w:val="center"/>
    </w:pPr>
    <w:rPr>
      <w:rFonts w:eastAsia="MS Mincho" w:cs="Times New Roman"/>
      <w:szCs w:val="20"/>
      <w:lang w:val="uk-UA" w:eastAsia="ar-SA"/>
    </w:rPr>
  </w:style>
  <w:style w:type="paragraph" w:customStyle="1" w:styleId="1ff3">
    <w:name w:val="1 Основной текст"/>
    <w:basedOn w:val="a5"/>
    <w:link w:val="1ff4"/>
    <w:rsid w:val="00DF7975"/>
    <w:pPr>
      <w:suppressAutoHyphens/>
      <w:ind w:firstLine="851"/>
      <w:jc w:val="both"/>
    </w:pPr>
    <w:rPr>
      <w:rFonts w:eastAsia="MS Mincho" w:cs="Times New Roman"/>
      <w:szCs w:val="20"/>
      <w:lang w:val="uk-UA" w:eastAsia="ar-SA"/>
    </w:rPr>
  </w:style>
  <w:style w:type="paragraph" w:styleId="3c">
    <w:name w:val="Body Text 3"/>
    <w:basedOn w:val="a5"/>
    <w:link w:val="3d"/>
    <w:rsid w:val="00DF7975"/>
    <w:pPr>
      <w:spacing w:after="120"/>
    </w:pPr>
    <w:rPr>
      <w:rFonts w:eastAsia="Times New Roman" w:cs="Times New Roman"/>
      <w:sz w:val="16"/>
      <w:szCs w:val="16"/>
      <w:lang w:val="uk-UA" w:eastAsia="ru-RU"/>
    </w:rPr>
  </w:style>
  <w:style w:type="character" w:customStyle="1" w:styleId="3d">
    <w:name w:val="Основний текст 3 Знак"/>
    <w:basedOn w:val="a6"/>
    <w:link w:val="3c"/>
    <w:rsid w:val="00DF7975"/>
    <w:rPr>
      <w:rFonts w:ascii="Times New Roman" w:eastAsia="Times New Roman" w:hAnsi="Times New Roman" w:cs="Times New Roman"/>
      <w:sz w:val="16"/>
      <w:szCs w:val="16"/>
      <w:lang w:val="uk-UA" w:eastAsia="ru-RU"/>
    </w:rPr>
  </w:style>
  <w:style w:type="character" w:customStyle="1" w:styleId="fontstyle51">
    <w:name w:val="fontstyle51"/>
    <w:basedOn w:val="a6"/>
    <w:rsid w:val="00DF7975"/>
    <w:rPr>
      <w:rFonts w:ascii="Verdana-Italic" w:hAnsi="Verdana-Italic" w:hint="default"/>
      <w:b w:val="0"/>
      <w:bCs w:val="0"/>
      <w:i/>
      <w:iCs/>
      <w:color w:val="000000"/>
      <w:sz w:val="20"/>
      <w:szCs w:val="20"/>
    </w:rPr>
  </w:style>
  <w:style w:type="paragraph" w:customStyle="1" w:styleId="ShapkaDocumentu">
    <w:name w:val="Shapka Documentu"/>
    <w:basedOn w:val="a5"/>
    <w:rsid w:val="00DF7975"/>
    <w:pPr>
      <w:keepNext/>
      <w:keepLines/>
      <w:spacing w:after="240"/>
      <w:ind w:left="3969"/>
      <w:jc w:val="center"/>
    </w:pPr>
    <w:rPr>
      <w:rFonts w:ascii="Antiqua" w:eastAsia="Times New Roman" w:hAnsi="Antiqua" w:cs="Times New Roman"/>
      <w:sz w:val="26"/>
      <w:szCs w:val="20"/>
      <w:lang w:val="uk-UA" w:eastAsia="ru-RU"/>
    </w:rPr>
  </w:style>
  <w:style w:type="character" w:customStyle="1" w:styleId="2f3">
    <w:name w:val="Заголовок №2"/>
    <w:basedOn w:val="a6"/>
    <w:rsid w:val="00DF7975"/>
    <w:rPr>
      <w:rFonts w:ascii="Cambria" w:eastAsia="Cambria" w:hAnsi="Cambria" w:cs="Cambria"/>
      <w:b/>
      <w:bCs/>
      <w:i w:val="0"/>
      <w:iCs w:val="0"/>
      <w:smallCaps w:val="0"/>
      <w:strike w:val="0"/>
      <w:color w:val="000000"/>
      <w:spacing w:val="0"/>
      <w:w w:val="100"/>
      <w:position w:val="0"/>
      <w:sz w:val="19"/>
      <w:szCs w:val="19"/>
      <w:u w:val="none"/>
      <w:lang w:val="uk-UA" w:eastAsia="uk-UA" w:bidi="uk-UA"/>
    </w:rPr>
  </w:style>
  <w:style w:type="character" w:customStyle="1" w:styleId="1ff5">
    <w:name w:val="Заголовок №1"/>
    <w:basedOn w:val="a6"/>
    <w:rsid w:val="00DF7975"/>
    <w:rPr>
      <w:rFonts w:ascii="Cambria" w:eastAsia="Cambria" w:hAnsi="Cambria" w:cs="Cambria"/>
      <w:b/>
      <w:bCs/>
      <w:i w:val="0"/>
      <w:iCs w:val="0"/>
      <w:smallCaps w:val="0"/>
      <w:strike w:val="0"/>
      <w:color w:val="000000"/>
      <w:spacing w:val="0"/>
      <w:w w:val="100"/>
      <w:position w:val="0"/>
      <w:sz w:val="24"/>
      <w:szCs w:val="24"/>
      <w:u w:val="none"/>
      <w:lang w:val="uk-UA" w:eastAsia="uk-UA" w:bidi="uk-UA"/>
    </w:rPr>
  </w:style>
  <w:style w:type="paragraph" w:customStyle="1" w:styleId="caaieiaie8">
    <w:name w:val="caaieiaie 8"/>
    <w:basedOn w:val="a5"/>
    <w:next w:val="a5"/>
    <w:rsid w:val="00DF7975"/>
    <w:pPr>
      <w:keepNext/>
      <w:widowControl w:val="0"/>
      <w:ind w:right="-1"/>
      <w:jc w:val="center"/>
    </w:pPr>
    <w:rPr>
      <w:rFonts w:eastAsia="Times New Roman" w:cs="Times New Roman"/>
      <w:b/>
      <w:color w:val="000000"/>
      <w:sz w:val="32"/>
      <w:szCs w:val="20"/>
      <w:lang w:eastAsia="ru-RU"/>
    </w:rPr>
  </w:style>
  <w:style w:type="paragraph" w:customStyle="1" w:styleId="referenceitem">
    <w:name w:val="referenceitem"/>
    <w:basedOn w:val="a5"/>
    <w:rsid w:val="00DF7975"/>
    <w:pPr>
      <w:numPr>
        <w:numId w:val="5"/>
      </w:numPr>
      <w:overflowPunct w:val="0"/>
      <w:autoSpaceDE w:val="0"/>
      <w:autoSpaceDN w:val="0"/>
      <w:adjustRightInd w:val="0"/>
      <w:spacing w:line="220" w:lineRule="atLeast"/>
      <w:jc w:val="both"/>
      <w:textAlignment w:val="baseline"/>
    </w:pPr>
    <w:rPr>
      <w:rFonts w:eastAsia="Times New Roman" w:cs="Times New Roman"/>
      <w:sz w:val="18"/>
      <w:szCs w:val="20"/>
      <w:lang w:val="en-US"/>
    </w:rPr>
  </w:style>
  <w:style w:type="character" w:customStyle="1" w:styleId="heading3">
    <w:name w:val="heading3"/>
    <w:rsid w:val="00DF7975"/>
    <w:rPr>
      <w:b/>
    </w:rPr>
  </w:style>
  <w:style w:type="paragraph" w:customStyle="1" w:styleId="ReferenceItems">
    <w:name w:val="Reference_Items"/>
    <w:basedOn w:val="a5"/>
    <w:qFormat/>
    <w:rsid w:val="00475AF8"/>
    <w:pPr>
      <w:numPr>
        <w:numId w:val="6"/>
      </w:numPr>
      <w:ind w:left="425" w:firstLine="0"/>
      <w:jc w:val="both"/>
      <w:textAlignment w:val="baseline"/>
    </w:pPr>
    <w:rPr>
      <w:rFonts w:eastAsia="Times New Roman" w:cs="Arial"/>
      <w:color w:val="000000"/>
      <w:sz w:val="22"/>
      <w:szCs w:val="20"/>
      <w:shd w:val="clear" w:color="auto" w:fill="FFFFFF"/>
      <w:lang w:eastAsia="en-GB"/>
    </w:rPr>
  </w:style>
  <w:style w:type="numbering" w:customStyle="1" w:styleId="117">
    <w:name w:val="Нет списка11"/>
    <w:next w:val="a8"/>
    <w:uiPriority w:val="99"/>
    <w:semiHidden/>
    <w:unhideWhenUsed/>
    <w:rsid w:val="008A5685"/>
  </w:style>
  <w:style w:type="character" w:customStyle="1" w:styleId="Bodytext2">
    <w:name w:val="Body text (2)_"/>
    <w:basedOn w:val="a6"/>
    <w:link w:val="Bodytext20"/>
    <w:uiPriority w:val="99"/>
    <w:locked/>
    <w:rsid w:val="008A5685"/>
    <w:rPr>
      <w:rFonts w:cs="Times New Roman"/>
      <w:sz w:val="28"/>
      <w:szCs w:val="28"/>
      <w:shd w:val="clear" w:color="auto" w:fill="FFFFFF"/>
    </w:rPr>
  </w:style>
  <w:style w:type="paragraph" w:customStyle="1" w:styleId="Bodytext20">
    <w:name w:val="Body text (2)"/>
    <w:basedOn w:val="a5"/>
    <w:link w:val="Bodytext2"/>
    <w:uiPriority w:val="99"/>
    <w:rsid w:val="008A5685"/>
    <w:pPr>
      <w:widowControl w:val="0"/>
      <w:shd w:val="clear" w:color="auto" w:fill="FFFFFF"/>
      <w:spacing w:line="485" w:lineRule="exact"/>
      <w:jc w:val="right"/>
    </w:pPr>
    <w:rPr>
      <w:rFonts w:asciiTheme="minorHAnsi" w:hAnsiTheme="minorHAnsi" w:cs="Times New Roman"/>
    </w:rPr>
  </w:style>
  <w:style w:type="paragraph" w:styleId="1ff6">
    <w:name w:val="toc 1"/>
    <w:basedOn w:val="a5"/>
    <w:next w:val="a5"/>
    <w:autoRedefine/>
    <w:uiPriority w:val="39"/>
    <w:rsid w:val="008A5685"/>
    <w:pPr>
      <w:tabs>
        <w:tab w:val="right" w:leader="dot" w:pos="9720"/>
      </w:tabs>
      <w:spacing w:line="360" w:lineRule="auto"/>
      <w:ind w:left="-180"/>
      <w:jc w:val="both"/>
    </w:pPr>
    <w:rPr>
      <w:rFonts w:ascii="Calibri" w:eastAsia="Times New Roman" w:hAnsi="Calibri" w:cs="Times New Roman"/>
      <w:sz w:val="22"/>
      <w:szCs w:val="22"/>
      <w:lang w:val="uk-UA"/>
    </w:rPr>
  </w:style>
  <w:style w:type="paragraph" w:customStyle="1" w:styleId="affffff5">
    <w:name w:val="Знак Знак Знак Знак"/>
    <w:basedOn w:val="a5"/>
    <w:rsid w:val="008813EC"/>
    <w:rPr>
      <w:rFonts w:ascii="Verdana" w:eastAsia="Times New Roman" w:hAnsi="Verdana" w:cs="Verdana"/>
      <w:sz w:val="20"/>
      <w:szCs w:val="20"/>
      <w:lang w:val="en-US"/>
    </w:rPr>
  </w:style>
  <w:style w:type="table" w:customStyle="1" w:styleId="215">
    <w:name w:val="Сітка таблиці21"/>
    <w:basedOn w:val="a7"/>
    <w:next w:val="a9"/>
    <w:uiPriority w:val="59"/>
    <w:rsid w:val="00D2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має списку22"/>
    <w:next w:val="a8"/>
    <w:uiPriority w:val="99"/>
    <w:semiHidden/>
    <w:unhideWhenUsed/>
    <w:rsid w:val="00D80284"/>
  </w:style>
  <w:style w:type="paragraph" w:customStyle="1" w:styleId="1ff7">
    <w:name w:val="Стиль Б1 + Междустр.интервал:  одинарный"/>
    <w:basedOn w:val="a5"/>
    <w:rsid w:val="00D80284"/>
    <w:pPr>
      <w:tabs>
        <w:tab w:val="center" w:pos="4820"/>
        <w:tab w:val="right" w:pos="9639"/>
      </w:tabs>
      <w:jc w:val="both"/>
    </w:pPr>
    <w:rPr>
      <w:rFonts w:ascii="Arial" w:eastAsia="Times New Roman" w:hAnsi="Arial" w:cs="Times New Roman"/>
      <w:szCs w:val="20"/>
      <w:lang w:eastAsia="ru-RU"/>
    </w:rPr>
  </w:style>
  <w:style w:type="paragraph" w:customStyle="1" w:styleId="1ff8">
    <w:name w:val="Мой_текст1"/>
    <w:basedOn w:val="a5"/>
    <w:rsid w:val="00D80284"/>
    <w:pPr>
      <w:spacing w:line="360" w:lineRule="auto"/>
      <w:ind w:firstLine="709"/>
      <w:jc w:val="both"/>
    </w:pPr>
    <w:rPr>
      <w:rFonts w:ascii="Arial" w:eastAsia="Times New Roman" w:hAnsi="Arial" w:cs="Arial"/>
      <w:color w:val="000000"/>
      <w:szCs w:val="20"/>
      <w:lang w:eastAsia="ru-RU"/>
    </w:rPr>
  </w:style>
  <w:style w:type="paragraph" w:customStyle="1" w:styleId="affffff6">
    <w:name w:val="Таблица"/>
    <w:basedOn w:val="a5"/>
    <w:next w:val="a5"/>
    <w:rsid w:val="00D80284"/>
    <w:pPr>
      <w:spacing w:line="360" w:lineRule="auto"/>
      <w:ind w:firstLine="709"/>
      <w:jc w:val="center"/>
    </w:pPr>
    <w:rPr>
      <w:rFonts w:eastAsia="Times New Roman" w:cs="Times New Roman"/>
      <w:szCs w:val="20"/>
    </w:rPr>
  </w:style>
  <w:style w:type="paragraph" w:customStyle="1" w:styleId="wat-unclickable-rid">
    <w:name w:val="wat-unclickable-rid"/>
    <w:basedOn w:val="a5"/>
    <w:rsid w:val="00D80284"/>
    <w:pPr>
      <w:spacing w:before="100" w:beforeAutospacing="1" w:after="100" w:afterAutospacing="1"/>
    </w:pPr>
    <w:rPr>
      <w:rFonts w:eastAsia="Times New Roman" w:cs="Times New Roman"/>
      <w:sz w:val="24"/>
      <w:szCs w:val="24"/>
      <w:lang w:eastAsia="ru-RU"/>
    </w:rPr>
  </w:style>
  <w:style w:type="table" w:customStyle="1" w:styleId="221">
    <w:name w:val="Сітка таблиці22"/>
    <w:basedOn w:val="a7"/>
    <w:next w:val="a9"/>
    <w:uiPriority w:val="39"/>
    <w:rsid w:val="00D802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ttered">
    <w:name w:val="Lettered"/>
    <w:rsid w:val="007948CE"/>
    <w:pPr>
      <w:numPr>
        <w:numId w:val="7"/>
      </w:numPr>
    </w:pPr>
  </w:style>
  <w:style w:type="numbering" w:customStyle="1" w:styleId="Numbered">
    <w:name w:val="Numbered"/>
    <w:rsid w:val="007948CE"/>
    <w:pPr>
      <w:numPr>
        <w:numId w:val="8"/>
      </w:numPr>
    </w:pPr>
  </w:style>
  <w:style w:type="table" w:customStyle="1" w:styleId="143">
    <w:name w:val="Сетка таблицы14"/>
    <w:basedOn w:val="a7"/>
    <w:next w:val="a9"/>
    <w:uiPriority w:val="39"/>
    <w:rsid w:val="002F366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
    <w:next w:val="a8"/>
    <w:uiPriority w:val="99"/>
    <w:semiHidden/>
    <w:unhideWhenUsed/>
    <w:rsid w:val="004A7EB1"/>
  </w:style>
  <w:style w:type="paragraph" w:customStyle="1" w:styleId="510">
    <w:name w:val="Заголовок 51"/>
    <w:basedOn w:val="a5"/>
    <w:uiPriority w:val="9"/>
    <w:qFormat/>
    <w:rsid w:val="004A7EB1"/>
    <w:pPr>
      <w:suppressAutoHyphens/>
      <w:spacing w:beforeAutospacing="1" w:afterAutospacing="1"/>
      <w:ind w:firstLine="425"/>
      <w:jc w:val="both"/>
      <w:outlineLvl w:val="4"/>
    </w:pPr>
    <w:rPr>
      <w:rFonts w:eastAsia="Times New Roman" w:cs="Times New Roman"/>
      <w:b/>
      <w:bCs/>
      <w:sz w:val="20"/>
      <w:szCs w:val="20"/>
      <w:lang w:eastAsia="ru-RU"/>
    </w:rPr>
  </w:style>
  <w:style w:type="character" w:customStyle="1" w:styleId="rvts11">
    <w:name w:val="rvts11"/>
    <w:basedOn w:val="a6"/>
    <w:qFormat/>
    <w:rsid w:val="004A7EB1"/>
  </w:style>
  <w:style w:type="paragraph" w:customStyle="1" w:styleId="1ff9">
    <w:name w:val="Название объекта1"/>
    <w:basedOn w:val="a5"/>
    <w:qFormat/>
    <w:rsid w:val="004A7EB1"/>
    <w:pPr>
      <w:suppressLineNumbers/>
      <w:suppressAutoHyphens/>
      <w:spacing w:before="120" w:after="120"/>
      <w:ind w:firstLine="425"/>
      <w:jc w:val="both"/>
    </w:pPr>
    <w:rPr>
      <w:rFonts w:cs="Lohit Devanagari"/>
      <w:i/>
      <w:iCs/>
      <w:sz w:val="24"/>
      <w:szCs w:val="24"/>
      <w:lang w:val="uk-UA"/>
    </w:rPr>
  </w:style>
  <w:style w:type="paragraph" w:customStyle="1" w:styleId="Index">
    <w:name w:val="Index"/>
    <w:basedOn w:val="a5"/>
    <w:qFormat/>
    <w:rsid w:val="004A7EB1"/>
    <w:pPr>
      <w:suppressLineNumbers/>
      <w:suppressAutoHyphens/>
      <w:ind w:firstLine="425"/>
      <w:jc w:val="both"/>
    </w:pPr>
    <w:rPr>
      <w:rFonts w:cs="Lohit Devanagari"/>
      <w:sz w:val="24"/>
      <w:szCs w:val="24"/>
      <w:lang w:val="uk-UA"/>
    </w:rPr>
  </w:style>
  <w:style w:type="paragraph" w:styleId="affffff7">
    <w:name w:val="Revision"/>
    <w:uiPriority w:val="99"/>
    <w:semiHidden/>
    <w:qFormat/>
    <w:rsid w:val="004A7EB1"/>
    <w:pPr>
      <w:suppressAutoHyphens/>
      <w:spacing w:after="0" w:line="240" w:lineRule="auto"/>
    </w:pPr>
    <w:rPr>
      <w:lang w:val="uk-UA"/>
    </w:rPr>
  </w:style>
  <w:style w:type="paragraph" w:customStyle="1" w:styleId="PreformattedText">
    <w:name w:val="Preformatted Text"/>
    <w:basedOn w:val="a5"/>
    <w:qFormat/>
    <w:rsid w:val="004A7EB1"/>
    <w:pPr>
      <w:suppressAutoHyphens/>
      <w:ind w:firstLine="425"/>
      <w:jc w:val="both"/>
    </w:pPr>
    <w:rPr>
      <w:rFonts w:ascii="Liberation Mono" w:eastAsia="Liberation Mono" w:hAnsi="Liberation Mono" w:cs="Liberation Mono"/>
      <w:sz w:val="20"/>
      <w:szCs w:val="20"/>
      <w:lang w:val="uk-UA"/>
    </w:rPr>
  </w:style>
  <w:style w:type="character" w:styleId="HTML3">
    <w:name w:val="HTML Cite"/>
    <w:basedOn w:val="a6"/>
    <w:uiPriority w:val="99"/>
    <w:unhideWhenUsed/>
    <w:rsid w:val="00B40E03"/>
    <w:rPr>
      <w:i/>
      <w:iCs/>
    </w:rPr>
  </w:style>
  <w:style w:type="character" w:customStyle="1" w:styleId="c-bibliographic-informationvalue">
    <w:name w:val="c-bibliographic-information__value"/>
    <w:basedOn w:val="a6"/>
    <w:rsid w:val="00B40E03"/>
  </w:style>
  <w:style w:type="numbering" w:customStyle="1" w:styleId="230">
    <w:name w:val="Немає списку23"/>
    <w:next w:val="a8"/>
    <w:uiPriority w:val="99"/>
    <w:semiHidden/>
    <w:unhideWhenUsed/>
    <w:rsid w:val="00D219FF"/>
  </w:style>
  <w:style w:type="character" w:customStyle="1" w:styleId="affffff8">
    <w:name w:val="Соккр Знак"/>
    <w:link w:val="affffff9"/>
    <w:uiPriority w:val="99"/>
    <w:locked/>
    <w:rsid w:val="00D219FF"/>
    <w:rPr>
      <w:rFonts w:eastAsia="Times New Roman"/>
      <w:sz w:val="24"/>
      <w:szCs w:val="24"/>
      <w:lang w:eastAsia="ru-RU"/>
    </w:rPr>
  </w:style>
  <w:style w:type="paragraph" w:customStyle="1" w:styleId="affffff9">
    <w:name w:val="Соккр"/>
    <w:basedOn w:val="a5"/>
    <w:link w:val="affffff8"/>
    <w:uiPriority w:val="99"/>
    <w:rsid w:val="00D219FF"/>
    <w:pPr>
      <w:ind w:firstLine="357"/>
      <w:jc w:val="both"/>
    </w:pPr>
    <w:rPr>
      <w:rFonts w:asciiTheme="minorHAnsi" w:eastAsia="Times New Roman" w:hAnsiTheme="minorHAnsi"/>
      <w:sz w:val="24"/>
      <w:szCs w:val="24"/>
      <w:lang w:eastAsia="ru-RU"/>
    </w:rPr>
  </w:style>
  <w:style w:type="table" w:customStyle="1" w:styleId="231">
    <w:name w:val="Сітка таблиці23"/>
    <w:basedOn w:val="a7"/>
    <w:next w:val="a9"/>
    <w:uiPriority w:val="59"/>
    <w:rsid w:val="00D219FF"/>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6"/>
    <w:uiPriority w:val="99"/>
    <w:semiHidden/>
    <w:unhideWhenUsed/>
    <w:rsid w:val="00D219FF"/>
    <w:rPr>
      <w:color w:val="605E5C"/>
      <w:shd w:val="clear" w:color="auto" w:fill="E1DFDD"/>
    </w:rPr>
  </w:style>
  <w:style w:type="paragraph" w:customStyle="1" w:styleId="affffffa">
    <w:name w:val="Стиль Тараса"/>
    <w:basedOn w:val="a5"/>
    <w:rsid w:val="00D219FF"/>
    <w:pPr>
      <w:ind w:firstLine="709"/>
      <w:jc w:val="both"/>
    </w:pPr>
    <w:rPr>
      <w:rFonts w:eastAsia="Times New Roman" w:cs="Times New Roman"/>
      <w:szCs w:val="24"/>
      <w:lang w:val="uk-UA" w:eastAsia="ru-RU"/>
    </w:rPr>
  </w:style>
  <w:style w:type="table" w:customStyle="1" w:styleId="240">
    <w:name w:val="Сітка таблиці24"/>
    <w:basedOn w:val="a7"/>
    <w:next w:val="a9"/>
    <w:uiPriority w:val="59"/>
    <w:rsid w:val="00D219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Текст покажчика місця заповнення1"/>
    <w:semiHidden/>
    <w:rsid w:val="00D219FF"/>
    <w:rPr>
      <w:rFonts w:cs="Times New Roman"/>
      <w:color w:val="808080"/>
    </w:rPr>
  </w:style>
  <w:style w:type="character" w:customStyle="1" w:styleId="updated">
    <w:name w:val="updated"/>
    <w:rsid w:val="00D219FF"/>
  </w:style>
  <w:style w:type="character" w:customStyle="1" w:styleId="post-d1">
    <w:name w:val="post-d1"/>
    <w:rsid w:val="00D219FF"/>
  </w:style>
  <w:style w:type="character" w:customStyle="1" w:styleId="author">
    <w:name w:val="author"/>
    <w:rsid w:val="00D219FF"/>
  </w:style>
  <w:style w:type="numbering" w:customStyle="1" w:styleId="241">
    <w:name w:val="Немає списку24"/>
    <w:next w:val="a8"/>
    <w:semiHidden/>
    <w:unhideWhenUsed/>
    <w:rsid w:val="00D219FF"/>
  </w:style>
  <w:style w:type="table" w:customStyle="1" w:styleId="250">
    <w:name w:val="Сітка таблиці25"/>
    <w:basedOn w:val="a7"/>
    <w:next w:val="a9"/>
    <w:rsid w:val="00D219F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Body Text First Indent"/>
    <w:basedOn w:val="affc"/>
    <w:link w:val="affffffc"/>
    <w:rsid w:val="00D219FF"/>
    <w:pPr>
      <w:widowControl w:val="0"/>
      <w:autoSpaceDE w:val="0"/>
      <w:autoSpaceDN w:val="0"/>
      <w:ind w:firstLine="210"/>
    </w:pPr>
    <w:rPr>
      <w:rFonts w:eastAsia="Calibri" w:cs="Times New Roman"/>
      <w:sz w:val="22"/>
      <w:szCs w:val="22"/>
      <w:lang w:val="uk-UA"/>
    </w:rPr>
  </w:style>
  <w:style w:type="character" w:customStyle="1" w:styleId="affffffc">
    <w:name w:val="Червоний рядок Знак"/>
    <w:basedOn w:val="affd"/>
    <w:link w:val="affffffb"/>
    <w:rsid w:val="00D219FF"/>
    <w:rPr>
      <w:rFonts w:ascii="Times New Roman" w:eastAsia="Calibri" w:hAnsi="Times New Roman" w:cs="Times New Roman"/>
      <w:sz w:val="28"/>
      <w:szCs w:val="28"/>
      <w:lang w:val="uk-UA"/>
    </w:rPr>
  </w:style>
  <w:style w:type="paragraph" w:customStyle="1" w:styleId="46">
    <w:name w:val="Абзац списку4"/>
    <w:basedOn w:val="a5"/>
    <w:rsid w:val="00D219FF"/>
    <w:pPr>
      <w:ind w:left="720"/>
      <w:jc w:val="both"/>
    </w:pPr>
    <w:rPr>
      <w:rFonts w:eastAsia="Calibri" w:cs="Times New Roman"/>
      <w:sz w:val="24"/>
      <w:szCs w:val="24"/>
      <w:lang w:eastAsia="ru-RU"/>
    </w:rPr>
  </w:style>
  <w:style w:type="numbering" w:customStyle="1" w:styleId="251">
    <w:name w:val="Немає списку25"/>
    <w:next w:val="a8"/>
    <w:uiPriority w:val="99"/>
    <w:semiHidden/>
    <w:unhideWhenUsed/>
    <w:rsid w:val="00CE2E22"/>
  </w:style>
  <w:style w:type="paragraph" w:customStyle="1" w:styleId="affffffd">
    <w:name w:val="Обычный (веб)"/>
    <w:basedOn w:val="a5"/>
    <w:uiPriority w:val="99"/>
    <w:unhideWhenUsed/>
    <w:rsid w:val="00CE2E22"/>
    <w:pPr>
      <w:spacing w:before="100" w:beforeAutospacing="1" w:after="100" w:afterAutospacing="1"/>
    </w:pPr>
    <w:rPr>
      <w:rFonts w:eastAsia="Times New Roman" w:cs="Times New Roman"/>
      <w:sz w:val="24"/>
      <w:szCs w:val="24"/>
      <w:lang w:val="en-US"/>
    </w:rPr>
  </w:style>
  <w:style w:type="table" w:customStyle="1" w:styleId="260">
    <w:name w:val="Сітка таблиці26"/>
    <w:basedOn w:val="a7"/>
    <w:next w:val="a9"/>
    <w:uiPriority w:val="39"/>
    <w:rsid w:val="00CE2E22"/>
    <w:pPr>
      <w:spacing w:after="0" w:line="240" w:lineRule="auto"/>
    </w:pPr>
    <w:rPr>
      <w:rFonts w:ascii="Times New Roman" w:eastAsia="Calibri" w:hAnsi="Times New Roman" w:cs="Times New Roman"/>
      <w:sz w:val="24"/>
      <w:u w:val="single"/>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5"/>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41">
    <w:name w:val="Style41"/>
    <w:basedOn w:val="a5"/>
    <w:rsid w:val="00CE2E22"/>
    <w:pPr>
      <w:widowControl w:val="0"/>
      <w:autoSpaceDE w:val="0"/>
      <w:autoSpaceDN w:val="0"/>
      <w:adjustRightInd w:val="0"/>
      <w:jc w:val="center"/>
    </w:pPr>
    <w:rPr>
      <w:rFonts w:ascii="Courier New" w:eastAsia="Times New Roman" w:hAnsi="Courier New" w:cs="Times New Roman"/>
      <w:sz w:val="24"/>
      <w:szCs w:val="24"/>
      <w:lang w:eastAsia="ru-RU"/>
    </w:rPr>
  </w:style>
  <w:style w:type="paragraph" w:customStyle="1" w:styleId="Style42">
    <w:name w:val="Style42"/>
    <w:basedOn w:val="a5"/>
    <w:rsid w:val="00CE2E22"/>
    <w:pPr>
      <w:widowControl w:val="0"/>
      <w:autoSpaceDE w:val="0"/>
      <w:autoSpaceDN w:val="0"/>
      <w:adjustRightInd w:val="0"/>
      <w:spacing w:line="225" w:lineRule="exact"/>
      <w:ind w:firstLine="350"/>
      <w:jc w:val="both"/>
    </w:pPr>
    <w:rPr>
      <w:rFonts w:ascii="Courier New" w:eastAsia="Times New Roman" w:hAnsi="Courier New" w:cs="Times New Roman"/>
      <w:sz w:val="24"/>
      <w:szCs w:val="24"/>
      <w:lang w:eastAsia="ru-RU"/>
    </w:rPr>
  </w:style>
  <w:style w:type="character" w:customStyle="1" w:styleId="FontStyle78">
    <w:name w:val="Font Style78"/>
    <w:rsid w:val="00CE2E22"/>
    <w:rPr>
      <w:rFonts w:ascii="Wingdings" w:hAnsi="Wingdings" w:cs="Wingdings"/>
      <w:sz w:val="16"/>
      <w:szCs w:val="16"/>
    </w:rPr>
  </w:style>
  <w:style w:type="character" w:customStyle="1" w:styleId="FontStyle79">
    <w:name w:val="Font Style79"/>
    <w:rsid w:val="00CE2E22"/>
    <w:rPr>
      <w:rFonts w:ascii="Wingdings" w:hAnsi="Wingdings" w:cs="Wingdings"/>
      <w:b/>
      <w:bCs/>
      <w:sz w:val="14"/>
      <w:szCs w:val="14"/>
    </w:rPr>
  </w:style>
  <w:style w:type="character" w:customStyle="1" w:styleId="FontStyle103">
    <w:name w:val="Font Style103"/>
    <w:rsid w:val="00CE2E22"/>
    <w:rPr>
      <w:rFonts w:ascii="Wingdings" w:hAnsi="Wingdings" w:cs="Wingdings"/>
      <w:sz w:val="18"/>
      <w:szCs w:val="18"/>
    </w:rPr>
  </w:style>
  <w:style w:type="paragraph" w:customStyle="1" w:styleId="Style65">
    <w:name w:val="Style65"/>
    <w:basedOn w:val="a5"/>
    <w:rsid w:val="00CE2E22"/>
    <w:pPr>
      <w:widowControl w:val="0"/>
      <w:autoSpaceDE w:val="0"/>
      <w:autoSpaceDN w:val="0"/>
      <w:adjustRightInd w:val="0"/>
      <w:spacing w:line="240" w:lineRule="exact"/>
      <w:ind w:firstLine="346"/>
    </w:pPr>
    <w:rPr>
      <w:rFonts w:ascii="Courier New" w:eastAsia="Times New Roman" w:hAnsi="Courier New" w:cs="Times New Roman"/>
      <w:sz w:val="24"/>
      <w:szCs w:val="24"/>
      <w:lang w:eastAsia="ru-RU"/>
    </w:rPr>
  </w:style>
  <w:style w:type="paragraph" w:customStyle="1" w:styleId="Style54">
    <w:name w:val="Style54"/>
    <w:basedOn w:val="a5"/>
    <w:rsid w:val="00CE2E22"/>
    <w:pPr>
      <w:widowControl w:val="0"/>
      <w:autoSpaceDE w:val="0"/>
      <w:autoSpaceDN w:val="0"/>
      <w:adjustRightInd w:val="0"/>
      <w:spacing w:line="235" w:lineRule="exact"/>
      <w:ind w:firstLine="2170"/>
      <w:jc w:val="both"/>
    </w:pPr>
    <w:rPr>
      <w:rFonts w:ascii="Wingdings" w:eastAsia="Courier" w:hAnsi="Wingdings" w:cs="Times New Roman"/>
      <w:sz w:val="24"/>
      <w:szCs w:val="24"/>
      <w:lang w:eastAsia="ru-RU"/>
    </w:rPr>
  </w:style>
  <w:style w:type="character" w:customStyle="1" w:styleId="FontStyle75">
    <w:name w:val="Font Style75"/>
    <w:rsid w:val="00CE2E22"/>
    <w:rPr>
      <w:rFonts w:ascii="Symbol" w:hAnsi="Symbol" w:cs="Symbol"/>
      <w:sz w:val="18"/>
      <w:szCs w:val="18"/>
    </w:rPr>
  </w:style>
  <w:style w:type="paragraph" w:customStyle="1" w:styleId="Style8">
    <w:name w:val="Style8"/>
    <w:basedOn w:val="a5"/>
    <w:rsid w:val="00CE2E22"/>
    <w:pPr>
      <w:widowControl w:val="0"/>
      <w:autoSpaceDE w:val="0"/>
      <w:autoSpaceDN w:val="0"/>
      <w:adjustRightInd w:val="0"/>
      <w:spacing w:line="230" w:lineRule="exact"/>
      <w:ind w:firstLine="269"/>
      <w:jc w:val="both"/>
    </w:pPr>
    <w:rPr>
      <w:rFonts w:ascii="System" w:eastAsia="Times New Roman" w:hAnsi="System" w:cs="System"/>
      <w:sz w:val="24"/>
      <w:szCs w:val="24"/>
      <w:lang w:eastAsia="ru-RU"/>
    </w:rPr>
  </w:style>
  <w:style w:type="paragraph" w:customStyle="1" w:styleId="Style40">
    <w:name w:val="Style40"/>
    <w:basedOn w:val="a5"/>
    <w:rsid w:val="00CE2E22"/>
    <w:pPr>
      <w:widowControl w:val="0"/>
      <w:autoSpaceDE w:val="0"/>
      <w:autoSpaceDN w:val="0"/>
      <w:adjustRightInd w:val="0"/>
      <w:spacing w:line="245" w:lineRule="exact"/>
      <w:ind w:firstLine="350"/>
    </w:pPr>
    <w:rPr>
      <w:rFonts w:ascii="Courier New" w:eastAsia="Times New Roman" w:hAnsi="Courier New" w:cs="Times New Roman"/>
      <w:sz w:val="24"/>
      <w:szCs w:val="24"/>
      <w:lang w:eastAsia="ru-RU"/>
    </w:rPr>
  </w:style>
  <w:style w:type="character" w:customStyle="1" w:styleId="FontStyle171">
    <w:name w:val="Font Style171"/>
    <w:rsid w:val="00CE2E22"/>
    <w:rPr>
      <w:rFonts w:ascii="System" w:hAnsi="System" w:cs="System" w:hint="default"/>
      <w:sz w:val="14"/>
      <w:szCs w:val="14"/>
    </w:rPr>
  </w:style>
  <w:style w:type="paragraph" w:customStyle="1" w:styleId="Style47">
    <w:name w:val="Style47"/>
    <w:basedOn w:val="a5"/>
    <w:rsid w:val="00CE2E22"/>
    <w:pPr>
      <w:widowControl w:val="0"/>
      <w:autoSpaceDE w:val="0"/>
      <w:autoSpaceDN w:val="0"/>
      <w:adjustRightInd w:val="0"/>
      <w:spacing w:line="389" w:lineRule="exact"/>
      <w:ind w:hanging="101"/>
    </w:pPr>
    <w:rPr>
      <w:rFonts w:ascii="Courier New" w:eastAsia="Times New Roman" w:hAnsi="Courier New" w:cs="Times New Roman"/>
      <w:sz w:val="24"/>
      <w:szCs w:val="24"/>
      <w:lang w:eastAsia="ru-RU"/>
    </w:rPr>
  </w:style>
  <w:style w:type="paragraph" w:customStyle="1" w:styleId="Style43">
    <w:name w:val="Style43"/>
    <w:basedOn w:val="a5"/>
    <w:rsid w:val="00CE2E22"/>
    <w:pPr>
      <w:widowControl w:val="0"/>
      <w:autoSpaceDE w:val="0"/>
      <w:autoSpaceDN w:val="0"/>
      <w:adjustRightInd w:val="0"/>
      <w:spacing w:line="206" w:lineRule="exact"/>
      <w:ind w:hanging="1402"/>
    </w:pPr>
    <w:rPr>
      <w:rFonts w:ascii="Courier New" w:eastAsia="Times New Roman" w:hAnsi="Courier New" w:cs="Times New Roman"/>
      <w:sz w:val="24"/>
      <w:szCs w:val="24"/>
      <w:lang w:eastAsia="ru-RU"/>
    </w:rPr>
  </w:style>
  <w:style w:type="character" w:customStyle="1" w:styleId="FontStyle150">
    <w:name w:val="Font Style150"/>
    <w:rsid w:val="00CE2E22"/>
    <w:rPr>
      <w:rFonts w:ascii="System" w:hAnsi="System" w:cs="System" w:hint="default"/>
      <w:i/>
      <w:iCs/>
      <w:sz w:val="14"/>
      <w:szCs w:val="14"/>
    </w:rPr>
  </w:style>
  <w:style w:type="paragraph" w:customStyle="1" w:styleId="Style59">
    <w:name w:val="Style59"/>
    <w:basedOn w:val="a5"/>
    <w:rsid w:val="00CE2E22"/>
    <w:pPr>
      <w:widowControl w:val="0"/>
      <w:autoSpaceDE w:val="0"/>
      <w:autoSpaceDN w:val="0"/>
      <w:adjustRightInd w:val="0"/>
      <w:spacing w:line="235" w:lineRule="exact"/>
      <w:ind w:hanging="110"/>
    </w:pPr>
    <w:rPr>
      <w:rFonts w:ascii="Courier New" w:eastAsia="Times New Roman" w:hAnsi="Courier New" w:cs="Times New Roman"/>
      <w:sz w:val="24"/>
      <w:szCs w:val="24"/>
      <w:lang w:eastAsia="ru-RU"/>
    </w:rPr>
  </w:style>
  <w:style w:type="paragraph" w:customStyle="1" w:styleId="Style50">
    <w:name w:val="Style50"/>
    <w:basedOn w:val="a5"/>
    <w:rsid w:val="00CE2E22"/>
    <w:pPr>
      <w:widowControl w:val="0"/>
      <w:autoSpaceDE w:val="0"/>
      <w:autoSpaceDN w:val="0"/>
      <w:adjustRightInd w:val="0"/>
      <w:spacing w:line="230" w:lineRule="exact"/>
      <w:jc w:val="both"/>
    </w:pPr>
    <w:rPr>
      <w:rFonts w:ascii="Courier New" w:eastAsia="Times New Roman" w:hAnsi="Courier New" w:cs="Times New Roman"/>
      <w:sz w:val="24"/>
      <w:szCs w:val="24"/>
      <w:lang w:eastAsia="ru-RU"/>
    </w:rPr>
  </w:style>
  <w:style w:type="paragraph" w:customStyle="1" w:styleId="fr10">
    <w:name w:val="fr1"/>
    <w:basedOn w:val="a5"/>
    <w:rsid w:val="00CE2E22"/>
    <w:pPr>
      <w:spacing w:before="100" w:beforeAutospacing="1" w:after="100" w:afterAutospacing="1"/>
    </w:pPr>
    <w:rPr>
      <w:rFonts w:eastAsia="Times New Roman" w:cs="Times New Roman"/>
      <w:sz w:val="24"/>
      <w:szCs w:val="24"/>
      <w:lang w:val="uk-UA" w:eastAsia="uk-UA"/>
    </w:rPr>
  </w:style>
  <w:style w:type="character" w:customStyle="1" w:styleId="atn">
    <w:name w:val="atn"/>
    <w:basedOn w:val="a6"/>
    <w:rsid w:val="00CE2E22"/>
  </w:style>
  <w:style w:type="character" w:customStyle="1" w:styleId="gt-icon-text1">
    <w:name w:val="gt-icon-text1"/>
    <w:basedOn w:val="a6"/>
    <w:rsid w:val="00CE2E22"/>
  </w:style>
  <w:style w:type="character" w:customStyle="1" w:styleId="gt-ft-text1">
    <w:name w:val="gt-ft-text1"/>
    <w:basedOn w:val="a6"/>
    <w:rsid w:val="00CE2E22"/>
  </w:style>
  <w:style w:type="paragraph" w:customStyle="1" w:styleId="Style7">
    <w:name w:val="Style7"/>
    <w:basedOn w:val="a5"/>
    <w:rsid w:val="00CE2E22"/>
    <w:pPr>
      <w:widowControl w:val="0"/>
      <w:autoSpaceDE w:val="0"/>
      <w:autoSpaceDN w:val="0"/>
      <w:adjustRightInd w:val="0"/>
      <w:spacing w:line="250" w:lineRule="exact"/>
      <w:jc w:val="both"/>
    </w:pPr>
    <w:rPr>
      <w:rFonts w:ascii="System" w:eastAsia="Times New Roman" w:hAnsi="System" w:cs="System"/>
      <w:sz w:val="24"/>
      <w:szCs w:val="24"/>
      <w:lang w:eastAsia="ru-RU"/>
    </w:rPr>
  </w:style>
  <w:style w:type="paragraph" w:customStyle="1" w:styleId="Style9">
    <w:name w:val="Style9"/>
    <w:basedOn w:val="a5"/>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6">
    <w:name w:val="Style6"/>
    <w:basedOn w:val="a5"/>
    <w:rsid w:val="00CE2E22"/>
    <w:pPr>
      <w:widowControl w:val="0"/>
      <w:autoSpaceDE w:val="0"/>
      <w:autoSpaceDN w:val="0"/>
      <w:adjustRightInd w:val="0"/>
    </w:pPr>
    <w:rPr>
      <w:rFonts w:ascii="Tms Rmn" w:eastAsia="Times New Roman" w:hAnsi="Tms Rmn" w:cs="Times New Roman"/>
      <w:sz w:val="24"/>
      <w:szCs w:val="24"/>
      <w:lang w:eastAsia="ru-RU"/>
    </w:rPr>
  </w:style>
  <w:style w:type="character" w:customStyle="1" w:styleId="FontStyle26">
    <w:name w:val="Font Style26"/>
    <w:rsid w:val="00CE2E22"/>
    <w:rPr>
      <w:rFonts w:ascii="Times New Roman" w:hAnsi="Times New Roman" w:cs="Times New Roman"/>
      <w:i/>
      <w:iCs/>
      <w:sz w:val="18"/>
      <w:szCs w:val="18"/>
    </w:rPr>
  </w:style>
  <w:style w:type="paragraph" w:customStyle="1" w:styleId="Style11">
    <w:name w:val="Style11"/>
    <w:basedOn w:val="a5"/>
    <w:rsid w:val="00CE2E22"/>
    <w:pPr>
      <w:widowControl w:val="0"/>
      <w:autoSpaceDE w:val="0"/>
      <w:autoSpaceDN w:val="0"/>
      <w:adjustRightInd w:val="0"/>
    </w:pPr>
    <w:rPr>
      <w:rFonts w:ascii="System" w:eastAsia="Times New Roman" w:hAnsi="System" w:cs="System"/>
      <w:sz w:val="24"/>
      <w:szCs w:val="24"/>
      <w:lang w:eastAsia="ru-RU"/>
    </w:rPr>
  </w:style>
  <w:style w:type="paragraph" w:customStyle="1" w:styleId="Style12">
    <w:name w:val="Style12"/>
    <w:basedOn w:val="a5"/>
    <w:rsid w:val="00CE2E22"/>
    <w:pPr>
      <w:widowControl w:val="0"/>
      <w:autoSpaceDE w:val="0"/>
      <w:autoSpaceDN w:val="0"/>
      <w:adjustRightInd w:val="0"/>
      <w:spacing w:line="235" w:lineRule="exact"/>
    </w:pPr>
    <w:rPr>
      <w:rFonts w:ascii="System" w:eastAsia="Times New Roman" w:hAnsi="System" w:cs="System"/>
      <w:sz w:val="24"/>
      <w:szCs w:val="24"/>
      <w:lang w:eastAsia="ru-RU"/>
    </w:rPr>
  </w:style>
  <w:style w:type="paragraph" w:customStyle="1" w:styleId="auto">
    <w:name w:val="auto"/>
    <w:basedOn w:val="a5"/>
    <w:rsid w:val="00CE2E22"/>
    <w:pPr>
      <w:spacing w:before="100" w:beforeAutospacing="1" w:after="100" w:afterAutospacing="1"/>
    </w:pPr>
    <w:rPr>
      <w:rFonts w:ascii="Tms Rmn" w:eastAsia="Times New Roman" w:hAnsi="Tms Rmn" w:cs="Times New Roman"/>
      <w:sz w:val="24"/>
      <w:szCs w:val="24"/>
      <w:lang w:eastAsia="ru-RU"/>
    </w:rPr>
  </w:style>
  <w:style w:type="paragraph" w:styleId="affffffe">
    <w:name w:val="List Bullet"/>
    <w:basedOn w:val="a5"/>
    <w:rsid w:val="00CE2E22"/>
    <w:pPr>
      <w:tabs>
        <w:tab w:val="num" w:pos="360"/>
        <w:tab w:val="num" w:pos="1069"/>
      </w:tabs>
      <w:ind w:left="360" w:hanging="360"/>
    </w:pPr>
    <w:rPr>
      <w:rFonts w:ascii="Tms Rmn" w:eastAsia="Times New Roman" w:hAnsi="Tms Rmn" w:cs="Times New Roman"/>
      <w:sz w:val="24"/>
      <w:szCs w:val="24"/>
      <w:lang w:eastAsia="ru-RU"/>
    </w:rPr>
  </w:style>
  <w:style w:type="character" w:customStyle="1" w:styleId="apple-style-span">
    <w:name w:val="apple-style-span"/>
    <w:basedOn w:val="a6"/>
    <w:rsid w:val="00CE2E22"/>
  </w:style>
  <w:style w:type="paragraph" w:customStyle="1" w:styleId="ListParagraph1">
    <w:name w:val="List Paragraph1"/>
    <w:basedOn w:val="a5"/>
    <w:qFormat/>
    <w:rsid w:val="00CE2E22"/>
    <w:pPr>
      <w:widowControl w:val="0"/>
      <w:autoSpaceDE w:val="0"/>
      <w:autoSpaceDN w:val="0"/>
      <w:adjustRightInd w:val="0"/>
      <w:ind w:left="720"/>
    </w:pPr>
    <w:rPr>
      <w:rFonts w:ascii="Tms Rmn" w:eastAsia="Times New Roman" w:hAnsi="Tms Rmn" w:cs="Tms Rmn"/>
      <w:sz w:val="24"/>
      <w:szCs w:val="24"/>
      <w:lang w:eastAsia="ru-RU"/>
    </w:rPr>
  </w:style>
  <w:style w:type="paragraph" w:styleId="z-">
    <w:name w:val="HTML Top of Form"/>
    <w:basedOn w:val="a5"/>
    <w:next w:val="a5"/>
    <w:link w:val="z-0"/>
    <w:hidden/>
    <w:rsid w:val="00CE2E22"/>
    <w:pPr>
      <w:pBdr>
        <w:bottom w:val="single" w:sz="6" w:space="1" w:color="auto"/>
      </w:pBdr>
      <w:jc w:val="center"/>
    </w:pPr>
    <w:rPr>
      <w:rFonts w:ascii="Courier New" w:eastAsia="Times New Roman" w:hAnsi="Courier New" w:cs="Courier New"/>
      <w:vanish/>
      <w:sz w:val="16"/>
      <w:szCs w:val="16"/>
      <w:lang w:eastAsia="ru-RU"/>
    </w:rPr>
  </w:style>
  <w:style w:type="character" w:customStyle="1" w:styleId="z-0">
    <w:name w:val="z-Початок форми Знак"/>
    <w:basedOn w:val="a6"/>
    <w:link w:val="z-"/>
    <w:rsid w:val="00CE2E22"/>
    <w:rPr>
      <w:rFonts w:ascii="Courier New" w:eastAsia="Times New Roman" w:hAnsi="Courier New" w:cs="Courier New"/>
      <w:vanish/>
      <w:sz w:val="16"/>
      <w:szCs w:val="16"/>
      <w:lang w:eastAsia="ru-RU"/>
    </w:rPr>
  </w:style>
  <w:style w:type="character" w:customStyle="1" w:styleId="gt-icon-text">
    <w:name w:val="gt-icon-text"/>
    <w:basedOn w:val="a6"/>
    <w:rsid w:val="00CE2E22"/>
  </w:style>
  <w:style w:type="paragraph" w:styleId="z-1">
    <w:name w:val="HTML Bottom of Form"/>
    <w:basedOn w:val="a5"/>
    <w:next w:val="a5"/>
    <w:link w:val="z-2"/>
    <w:hidden/>
    <w:rsid w:val="00CE2E22"/>
    <w:pPr>
      <w:pBdr>
        <w:top w:val="single" w:sz="6" w:space="1" w:color="auto"/>
      </w:pBdr>
      <w:jc w:val="center"/>
    </w:pPr>
    <w:rPr>
      <w:rFonts w:ascii="Courier New" w:eastAsia="Times New Roman" w:hAnsi="Courier New" w:cs="Courier New"/>
      <w:vanish/>
      <w:sz w:val="16"/>
      <w:szCs w:val="16"/>
      <w:lang w:eastAsia="ru-RU"/>
    </w:rPr>
  </w:style>
  <w:style w:type="character" w:customStyle="1" w:styleId="z-2">
    <w:name w:val="z-Кінець форми Знак"/>
    <w:basedOn w:val="a6"/>
    <w:link w:val="z-1"/>
    <w:rsid w:val="00CE2E22"/>
    <w:rPr>
      <w:rFonts w:ascii="Courier New" w:eastAsia="Times New Roman" w:hAnsi="Courier New" w:cs="Courier New"/>
      <w:vanish/>
      <w:sz w:val="16"/>
      <w:szCs w:val="16"/>
      <w:lang w:eastAsia="ru-RU"/>
    </w:rPr>
  </w:style>
  <w:style w:type="character" w:customStyle="1" w:styleId="FontStyle89">
    <w:name w:val="Font Style89"/>
    <w:rsid w:val="00CE2E22"/>
    <w:rPr>
      <w:rFonts w:ascii="Courier New" w:hAnsi="Courier New" w:cs="Courier New"/>
      <w:b/>
      <w:bCs/>
      <w:sz w:val="20"/>
      <w:szCs w:val="20"/>
    </w:rPr>
  </w:style>
  <w:style w:type="character" w:customStyle="1" w:styleId="FontStyle90">
    <w:name w:val="Font Style90"/>
    <w:rsid w:val="00CE2E22"/>
    <w:rPr>
      <w:rFonts w:ascii="Courier New" w:hAnsi="Courier New" w:cs="Courier New"/>
      <w:sz w:val="18"/>
      <w:szCs w:val="18"/>
    </w:rPr>
  </w:style>
  <w:style w:type="character" w:customStyle="1" w:styleId="FontStyle102">
    <w:name w:val="Font Style102"/>
    <w:rsid w:val="00CE2E22"/>
    <w:rPr>
      <w:rFonts w:ascii="Courier New" w:hAnsi="Courier New" w:cs="Courier New"/>
      <w:sz w:val="18"/>
      <w:szCs w:val="18"/>
    </w:rPr>
  </w:style>
  <w:style w:type="character" w:customStyle="1" w:styleId="FontStyle105">
    <w:name w:val="Font Style105"/>
    <w:rsid w:val="00CE2E22"/>
    <w:rPr>
      <w:rFonts w:ascii="Courier New" w:hAnsi="Courier New" w:cs="Courier New"/>
      <w:b/>
      <w:bCs/>
      <w:sz w:val="20"/>
      <w:szCs w:val="20"/>
    </w:rPr>
  </w:style>
  <w:style w:type="paragraph" w:customStyle="1" w:styleId="Style45">
    <w:name w:val="Style45"/>
    <w:basedOn w:val="a5"/>
    <w:rsid w:val="00CE2E22"/>
    <w:pPr>
      <w:widowControl w:val="0"/>
      <w:autoSpaceDE w:val="0"/>
      <w:autoSpaceDN w:val="0"/>
      <w:adjustRightInd w:val="0"/>
      <w:spacing w:line="226" w:lineRule="exact"/>
      <w:ind w:firstLine="283"/>
      <w:jc w:val="both"/>
    </w:pPr>
    <w:rPr>
      <w:rFonts w:ascii="Courier New" w:eastAsia="Times New Roman" w:hAnsi="Courier New" w:cs="Times New Roman"/>
      <w:sz w:val="24"/>
      <w:szCs w:val="24"/>
      <w:lang w:eastAsia="ru-RU"/>
    </w:rPr>
  </w:style>
  <w:style w:type="character" w:customStyle="1" w:styleId="FontStyle121">
    <w:name w:val="Font Style121"/>
    <w:rsid w:val="00CE2E22"/>
    <w:rPr>
      <w:rFonts w:ascii="Courier New" w:hAnsi="Courier New" w:cs="Courier New"/>
      <w:b/>
      <w:bCs/>
      <w:sz w:val="18"/>
      <w:szCs w:val="18"/>
    </w:rPr>
  </w:style>
  <w:style w:type="paragraph" w:customStyle="1" w:styleId="Style15">
    <w:name w:val="Style15"/>
    <w:basedOn w:val="a5"/>
    <w:rsid w:val="00CE2E22"/>
    <w:pPr>
      <w:widowControl w:val="0"/>
      <w:autoSpaceDE w:val="0"/>
      <w:autoSpaceDN w:val="0"/>
      <w:adjustRightInd w:val="0"/>
      <w:spacing w:line="230" w:lineRule="exact"/>
      <w:ind w:firstLine="173"/>
    </w:pPr>
    <w:rPr>
      <w:rFonts w:ascii="Courier New" w:eastAsia="Times New Roman" w:hAnsi="Courier New" w:cs="Times New Roman"/>
      <w:sz w:val="24"/>
      <w:szCs w:val="24"/>
      <w:lang w:eastAsia="ru-RU"/>
    </w:rPr>
  </w:style>
  <w:style w:type="paragraph" w:customStyle="1" w:styleId="Style16">
    <w:name w:val="Style16"/>
    <w:basedOn w:val="a5"/>
    <w:rsid w:val="00CE2E22"/>
    <w:pPr>
      <w:widowControl w:val="0"/>
      <w:autoSpaceDE w:val="0"/>
      <w:autoSpaceDN w:val="0"/>
      <w:adjustRightInd w:val="0"/>
      <w:spacing w:line="232" w:lineRule="exact"/>
      <w:jc w:val="center"/>
    </w:pPr>
    <w:rPr>
      <w:rFonts w:ascii="Courier New" w:eastAsia="Times New Roman" w:hAnsi="Courier New" w:cs="Times New Roman"/>
      <w:sz w:val="24"/>
      <w:szCs w:val="24"/>
      <w:lang w:eastAsia="ru-RU"/>
    </w:rPr>
  </w:style>
  <w:style w:type="paragraph" w:customStyle="1" w:styleId="Style19">
    <w:name w:val="Style19"/>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13">
    <w:name w:val="Style13"/>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8">
    <w:name w:val="Style28"/>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0">
    <w:name w:val="Style30"/>
    <w:basedOn w:val="a5"/>
    <w:rsid w:val="00CE2E22"/>
    <w:pPr>
      <w:widowControl w:val="0"/>
      <w:autoSpaceDE w:val="0"/>
      <w:autoSpaceDN w:val="0"/>
      <w:adjustRightInd w:val="0"/>
      <w:spacing w:line="206" w:lineRule="exact"/>
      <w:ind w:firstLine="1430"/>
    </w:pPr>
    <w:rPr>
      <w:rFonts w:ascii="Courier New" w:eastAsia="Times New Roman" w:hAnsi="Courier New" w:cs="Times New Roman"/>
      <w:sz w:val="24"/>
      <w:szCs w:val="24"/>
      <w:lang w:eastAsia="ru-RU"/>
    </w:rPr>
  </w:style>
  <w:style w:type="paragraph" w:customStyle="1" w:styleId="Style31">
    <w:name w:val="Style31"/>
    <w:basedOn w:val="a5"/>
    <w:rsid w:val="00CE2E22"/>
    <w:pPr>
      <w:widowControl w:val="0"/>
      <w:autoSpaceDE w:val="0"/>
      <w:autoSpaceDN w:val="0"/>
      <w:adjustRightInd w:val="0"/>
      <w:spacing w:line="230" w:lineRule="exact"/>
      <w:ind w:firstLine="2131"/>
    </w:pPr>
    <w:rPr>
      <w:rFonts w:ascii="Courier New" w:eastAsia="Times New Roman" w:hAnsi="Courier New" w:cs="Times New Roman"/>
      <w:sz w:val="24"/>
      <w:szCs w:val="24"/>
      <w:lang w:eastAsia="ru-RU"/>
    </w:rPr>
  </w:style>
  <w:style w:type="paragraph" w:customStyle="1" w:styleId="Style32">
    <w:name w:val="Style32"/>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character" w:customStyle="1" w:styleId="FontStyle84">
    <w:name w:val="Font Style84"/>
    <w:rsid w:val="00CE2E22"/>
    <w:rPr>
      <w:rFonts w:ascii="Courier New" w:hAnsi="Courier New" w:cs="Courier New"/>
      <w:sz w:val="16"/>
      <w:szCs w:val="16"/>
    </w:rPr>
  </w:style>
  <w:style w:type="character" w:customStyle="1" w:styleId="FontStyle91">
    <w:name w:val="Font Style91"/>
    <w:rsid w:val="00CE2E22"/>
    <w:rPr>
      <w:rFonts w:ascii="Courier New" w:hAnsi="Courier New" w:cs="Courier New"/>
      <w:b/>
      <w:bCs/>
      <w:spacing w:val="20"/>
      <w:sz w:val="10"/>
      <w:szCs w:val="10"/>
    </w:rPr>
  </w:style>
  <w:style w:type="character" w:customStyle="1" w:styleId="FontStyle92">
    <w:name w:val="Font Style92"/>
    <w:rsid w:val="00CE2E22"/>
    <w:rPr>
      <w:rFonts w:ascii="Courier New" w:hAnsi="Courier New" w:cs="Courier New"/>
      <w:spacing w:val="20"/>
      <w:sz w:val="10"/>
      <w:szCs w:val="10"/>
    </w:rPr>
  </w:style>
  <w:style w:type="character" w:customStyle="1" w:styleId="FontStyle93">
    <w:name w:val="Font Style93"/>
    <w:rsid w:val="00CE2E22"/>
    <w:rPr>
      <w:rFonts w:ascii="Courier New" w:hAnsi="Courier New" w:cs="Courier New"/>
      <w:b/>
      <w:bCs/>
      <w:sz w:val="18"/>
      <w:szCs w:val="18"/>
    </w:rPr>
  </w:style>
  <w:style w:type="character" w:customStyle="1" w:styleId="FontStyle94">
    <w:name w:val="Font Style94"/>
    <w:rsid w:val="00CE2E22"/>
    <w:rPr>
      <w:rFonts w:ascii="Courier New" w:hAnsi="Courier New" w:cs="Courier New"/>
      <w:b/>
      <w:bCs/>
      <w:smallCaps/>
      <w:sz w:val="14"/>
      <w:szCs w:val="14"/>
    </w:rPr>
  </w:style>
  <w:style w:type="character" w:customStyle="1" w:styleId="FontStyle95">
    <w:name w:val="Font Style95"/>
    <w:rsid w:val="00CE2E22"/>
    <w:rPr>
      <w:rFonts w:ascii="Courier New" w:hAnsi="Courier New" w:cs="Courier New"/>
      <w:sz w:val="16"/>
      <w:szCs w:val="16"/>
    </w:rPr>
  </w:style>
  <w:style w:type="character" w:customStyle="1" w:styleId="FontStyle96">
    <w:name w:val="Font Style96"/>
    <w:rsid w:val="00CE2E22"/>
    <w:rPr>
      <w:rFonts w:ascii="Courier New" w:hAnsi="Courier New" w:cs="Courier New"/>
      <w:b/>
      <w:bCs/>
      <w:spacing w:val="40"/>
      <w:sz w:val="8"/>
      <w:szCs w:val="8"/>
    </w:rPr>
  </w:style>
  <w:style w:type="character" w:customStyle="1" w:styleId="FontStyle97">
    <w:name w:val="Font Style97"/>
    <w:rsid w:val="00CE2E22"/>
    <w:rPr>
      <w:rFonts w:ascii="Courier New" w:hAnsi="Courier New" w:cs="Courier New"/>
      <w:b/>
      <w:bCs/>
      <w:smallCaps/>
      <w:spacing w:val="10"/>
      <w:sz w:val="12"/>
      <w:szCs w:val="12"/>
    </w:rPr>
  </w:style>
  <w:style w:type="character" w:customStyle="1" w:styleId="FontStyle98">
    <w:name w:val="Font Style98"/>
    <w:rsid w:val="00CE2E22"/>
    <w:rPr>
      <w:rFonts w:ascii="Courier New" w:hAnsi="Courier New" w:cs="Courier New"/>
      <w:b/>
      <w:bCs/>
      <w:sz w:val="12"/>
      <w:szCs w:val="12"/>
    </w:rPr>
  </w:style>
  <w:style w:type="character" w:customStyle="1" w:styleId="FontStyle99">
    <w:name w:val="Font Style99"/>
    <w:rsid w:val="00CE2E22"/>
    <w:rPr>
      <w:rFonts w:ascii="Courier New" w:hAnsi="Courier New" w:cs="Courier New"/>
      <w:b/>
      <w:bCs/>
      <w:spacing w:val="30"/>
      <w:sz w:val="14"/>
      <w:szCs w:val="14"/>
    </w:rPr>
  </w:style>
  <w:style w:type="character" w:customStyle="1" w:styleId="FontStyle100">
    <w:name w:val="Font Style100"/>
    <w:rsid w:val="00CE2E22"/>
    <w:rPr>
      <w:rFonts w:ascii="Courier New" w:hAnsi="Courier New" w:cs="Courier New"/>
      <w:b/>
      <w:bCs/>
      <w:spacing w:val="30"/>
      <w:sz w:val="18"/>
      <w:szCs w:val="18"/>
    </w:rPr>
  </w:style>
  <w:style w:type="character" w:customStyle="1" w:styleId="FontStyle104">
    <w:name w:val="Font Style104"/>
    <w:rsid w:val="00CE2E22"/>
    <w:rPr>
      <w:rFonts w:ascii="Courier New" w:hAnsi="Courier New" w:cs="Courier New"/>
      <w:b/>
      <w:bCs/>
      <w:spacing w:val="-10"/>
      <w:sz w:val="20"/>
      <w:szCs w:val="20"/>
    </w:rPr>
  </w:style>
  <w:style w:type="character" w:customStyle="1" w:styleId="FontStyle117">
    <w:name w:val="Font Style117"/>
    <w:rsid w:val="00CE2E22"/>
    <w:rPr>
      <w:rFonts w:ascii="Courier New" w:hAnsi="Courier New" w:cs="Courier New"/>
      <w:sz w:val="10"/>
      <w:szCs w:val="10"/>
    </w:rPr>
  </w:style>
  <w:style w:type="character" w:customStyle="1" w:styleId="FontStyle126">
    <w:name w:val="Font Style126"/>
    <w:rsid w:val="00CE2E22"/>
    <w:rPr>
      <w:rFonts w:ascii="Courier New" w:hAnsi="Courier New" w:cs="Courier New"/>
      <w:b/>
      <w:bCs/>
      <w:smallCaps/>
      <w:sz w:val="12"/>
      <w:szCs w:val="12"/>
    </w:rPr>
  </w:style>
  <w:style w:type="character" w:customStyle="1" w:styleId="FontStyle127">
    <w:name w:val="Font Style127"/>
    <w:rsid w:val="00CE2E22"/>
    <w:rPr>
      <w:rFonts w:ascii="Courier New" w:hAnsi="Courier New" w:cs="Courier New"/>
      <w:b/>
      <w:bCs/>
      <w:sz w:val="14"/>
      <w:szCs w:val="14"/>
    </w:rPr>
  </w:style>
  <w:style w:type="character" w:customStyle="1" w:styleId="FontStyle128">
    <w:name w:val="Font Style128"/>
    <w:rsid w:val="00CE2E22"/>
    <w:rPr>
      <w:rFonts w:ascii="Courier New" w:hAnsi="Courier New" w:cs="Courier New"/>
      <w:b/>
      <w:bCs/>
      <w:sz w:val="12"/>
      <w:szCs w:val="12"/>
    </w:rPr>
  </w:style>
  <w:style w:type="paragraph" w:customStyle="1" w:styleId="Style53">
    <w:name w:val="Style53"/>
    <w:basedOn w:val="a5"/>
    <w:rsid w:val="00CE2E22"/>
    <w:pPr>
      <w:widowControl w:val="0"/>
      <w:autoSpaceDE w:val="0"/>
      <w:autoSpaceDN w:val="0"/>
      <w:adjustRightInd w:val="0"/>
      <w:spacing w:line="233" w:lineRule="exact"/>
    </w:pPr>
    <w:rPr>
      <w:rFonts w:ascii="Courier New" w:eastAsia="Times New Roman" w:hAnsi="Courier New" w:cs="Times New Roman"/>
      <w:sz w:val="24"/>
      <w:szCs w:val="24"/>
      <w:lang w:eastAsia="ru-RU"/>
    </w:rPr>
  </w:style>
  <w:style w:type="paragraph" w:customStyle="1" w:styleId="Style57">
    <w:name w:val="Style57"/>
    <w:basedOn w:val="a5"/>
    <w:rsid w:val="00CE2E22"/>
    <w:pPr>
      <w:widowControl w:val="0"/>
      <w:autoSpaceDE w:val="0"/>
      <w:autoSpaceDN w:val="0"/>
      <w:adjustRightInd w:val="0"/>
      <w:spacing w:line="278" w:lineRule="exact"/>
      <w:ind w:firstLine="595"/>
    </w:pPr>
    <w:rPr>
      <w:rFonts w:ascii="Courier New" w:eastAsia="Times New Roman" w:hAnsi="Courier New" w:cs="Times New Roman"/>
      <w:sz w:val="24"/>
      <w:szCs w:val="24"/>
      <w:lang w:eastAsia="ru-RU"/>
    </w:rPr>
  </w:style>
  <w:style w:type="paragraph" w:customStyle="1" w:styleId="Style58">
    <w:name w:val="Style58"/>
    <w:basedOn w:val="a5"/>
    <w:rsid w:val="00CE2E22"/>
    <w:pPr>
      <w:widowControl w:val="0"/>
      <w:autoSpaceDE w:val="0"/>
      <w:autoSpaceDN w:val="0"/>
      <w:adjustRightInd w:val="0"/>
      <w:jc w:val="center"/>
    </w:pPr>
    <w:rPr>
      <w:rFonts w:ascii="Courier New" w:eastAsia="Times New Roman" w:hAnsi="Courier New" w:cs="Times New Roman"/>
      <w:sz w:val="24"/>
      <w:szCs w:val="24"/>
      <w:lang w:eastAsia="ru-RU"/>
    </w:rPr>
  </w:style>
  <w:style w:type="character" w:customStyle="1" w:styleId="FontStyle106">
    <w:name w:val="Font Style106"/>
    <w:rsid w:val="00CE2E22"/>
    <w:rPr>
      <w:rFonts w:ascii="Courier New" w:hAnsi="Courier New" w:cs="Courier New"/>
      <w:i/>
      <w:iCs/>
      <w:sz w:val="18"/>
      <w:szCs w:val="18"/>
    </w:rPr>
  </w:style>
  <w:style w:type="character" w:customStyle="1" w:styleId="FontStyle124">
    <w:name w:val="Font Style124"/>
    <w:rsid w:val="00CE2E22"/>
    <w:rPr>
      <w:rFonts w:ascii="Courier New" w:hAnsi="Courier New" w:cs="Courier New"/>
      <w:i/>
      <w:iCs/>
      <w:spacing w:val="-10"/>
      <w:sz w:val="18"/>
      <w:szCs w:val="18"/>
    </w:rPr>
  </w:style>
  <w:style w:type="paragraph" w:customStyle="1" w:styleId="Style82">
    <w:name w:val="Style82"/>
    <w:basedOn w:val="a5"/>
    <w:rsid w:val="00CE2E22"/>
    <w:pPr>
      <w:widowControl w:val="0"/>
      <w:autoSpaceDE w:val="0"/>
      <w:autoSpaceDN w:val="0"/>
      <w:adjustRightInd w:val="0"/>
      <w:spacing w:line="229" w:lineRule="exact"/>
      <w:jc w:val="both"/>
    </w:pPr>
    <w:rPr>
      <w:rFonts w:ascii="Courier New" w:eastAsia="Times New Roman" w:hAnsi="Courier New" w:cs="Times New Roman"/>
      <w:sz w:val="24"/>
      <w:szCs w:val="24"/>
      <w:lang w:eastAsia="ru-RU"/>
    </w:rPr>
  </w:style>
  <w:style w:type="paragraph" w:customStyle="1" w:styleId="Style71">
    <w:name w:val="Style71"/>
    <w:basedOn w:val="a5"/>
    <w:rsid w:val="00CE2E22"/>
    <w:pPr>
      <w:widowControl w:val="0"/>
      <w:autoSpaceDE w:val="0"/>
      <w:autoSpaceDN w:val="0"/>
      <w:adjustRightInd w:val="0"/>
      <w:spacing w:line="235" w:lineRule="exact"/>
    </w:pPr>
    <w:rPr>
      <w:rFonts w:ascii="Courier New" w:eastAsia="Times New Roman" w:hAnsi="Courier New" w:cs="Times New Roman"/>
      <w:sz w:val="24"/>
      <w:szCs w:val="24"/>
      <w:lang w:eastAsia="ru-RU"/>
    </w:rPr>
  </w:style>
  <w:style w:type="character" w:customStyle="1" w:styleId="FontStyle119">
    <w:name w:val="Font Style119"/>
    <w:rsid w:val="00CE2E22"/>
    <w:rPr>
      <w:rFonts w:ascii="Courier New" w:hAnsi="Courier New" w:cs="Courier New"/>
      <w:b/>
      <w:bCs/>
      <w:sz w:val="12"/>
      <w:szCs w:val="12"/>
    </w:rPr>
  </w:style>
  <w:style w:type="paragraph" w:customStyle="1" w:styleId="Style24">
    <w:name w:val="Style24"/>
    <w:basedOn w:val="a5"/>
    <w:rsid w:val="00CE2E22"/>
    <w:pPr>
      <w:widowControl w:val="0"/>
      <w:autoSpaceDE w:val="0"/>
      <w:autoSpaceDN w:val="0"/>
      <w:adjustRightInd w:val="0"/>
      <w:spacing w:line="254" w:lineRule="exact"/>
      <w:ind w:firstLine="442"/>
    </w:pPr>
    <w:rPr>
      <w:rFonts w:ascii="Courier New" w:eastAsia="Times New Roman" w:hAnsi="Courier New" w:cs="Times New Roman"/>
      <w:sz w:val="24"/>
      <w:szCs w:val="24"/>
      <w:lang w:eastAsia="ru-RU"/>
    </w:rPr>
  </w:style>
  <w:style w:type="character" w:customStyle="1" w:styleId="FontStyle87">
    <w:name w:val="Font Style87"/>
    <w:rsid w:val="00CE2E22"/>
    <w:rPr>
      <w:rFonts w:ascii="Courier New" w:hAnsi="Courier New" w:cs="Courier New"/>
      <w:sz w:val="18"/>
      <w:szCs w:val="18"/>
    </w:rPr>
  </w:style>
  <w:style w:type="paragraph" w:customStyle="1" w:styleId="Style21">
    <w:name w:val="Style21"/>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44">
    <w:name w:val="Style44"/>
    <w:basedOn w:val="a5"/>
    <w:rsid w:val="00CE2E22"/>
    <w:pPr>
      <w:widowControl w:val="0"/>
      <w:autoSpaceDE w:val="0"/>
      <w:autoSpaceDN w:val="0"/>
      <w:adjustRightInd w:val="0"/>
      <w:spacing w:line="226" w:lineRule="exact"/>
      <w:ind w:hanging="422"/>
    </w:pPr>
    <w:rPr>
      <w:rFonts w:ascii="Courier New" w:eastAsia="Times New Roman" w:hAnsi="Courier New" w:cs="Times New Roman"/>
      <w:sz w:val="24"/>
      <w:szCs w:val="24"/>
      <w:lang w:eastAsia="ru-RU"/>
    </w:rPr>
  </w:style>
  <w:style w:type="paragraph" w:customStyle="1" w:styleId="Style51">
    <w:name w:val="Style51"/>
    <w:basedOn w:val="a5"/>
    <w:rsid w:val="00CE2E22"/>
    <w:pPr>
      <w:widowControl w:val="0"/>
      <w:autoSpaceDE w:val="0"/>
      <w:autoSpaceDN w:val="0"/>
      <w:adjustRightInd w:val="0"/>
      <w:spacing w:line="238" w:lineRule="exact"/>
      <w:ind w:hanging="763"/>
    </w:pPr>
    <w:rPr>
      <w:rFonts w:ascii="Courier New" w:eastAsia="Times New Roman" w:hAnsi="Courier New" w:cs="Times New Roman"/>
      <w:sz w:val="24"/>
      <w:szCs w:val="24"/>
      <w:lang w:eastAsia="ru-RU"/>
    </w:rPr>
  </w:style>
  <w:style w:type="paragraph" w:customStyle="1" w:styleId="Style55">
    <w:name w:val="Style55"/>
    <w:basedOn w:val="a5"/>
    <w:rsid w:val="00CE2E22"/>
    <w:pPr>
      <w:widowControl w:val="0"/>
      <w:autoSpaceDE w:val="0"/>
      <w:autoSpaceDN w:val="0"/>
      <w:adjustRightInd w:val="0"/>
      <w:spacing w:line="235" w:lineRule="exact"/>
      <w:ind w:firstLine="168"/>
    </w:pPr>
    <w:rPr>
      <w:rFonts w:ascii="Courier New" w:eastAsia="Times New Roman" w:hAnsi="Courier New" w:cs="Times New Roman"/>
      <w:sz w:val="24"/>
      <w:szCs w:val="24"/>
      <w:lang w:eastAsia="ru-RU"/>
    </w:rPr>
  </w:style>
  <w:style w:type="paragraph" w:customStyle="1" w:styleId="Style78">
    <w:name w:val="Style78"/>
    <w:basedOn w:val="a5"/>
    <w:rsid w:val="00CE2E22"/>
    <w:pPr>
      <w:widowControl w:val="0"/>
      <w:autoSpaceDE w:val="0"/>
      <w:autoSpaceDN w:val="0"/>
      <w:adjustRightInd w:val="0"/>
      <w:spacing w:line="238" w:lineRule="exact"/>
      <w:ind w:hanging="331"/>
    </w:pPr>
    <w:rPr>
      <w:rFonts w:ascii="Courier New" w:eastAsia="Times New Roman" w:hAnsi="Courier New" w:cs="Times New Roman"/>
      <w:sz w:val="24"/>
      <w:szCs w:val="24"/>
      <w:lang w:eastAsia="ru-RU"/>
    </w:rPr>
  </w:style>
  <w:style w:type="character" w:customStyle="1" w:styleId="FontStyle111">
    <w:name w:val="Font Style111"/>
    <w:rsid w:val="00CE2E22"/>
    <w:rPr>
      <w:rFonts w:ascii="Courier New" w:hAnsi="Courier New" w:cs="Courier New"/>
      <w:sz w:val="20"/>
      <w:szCs w:val="20"/>
    </w:rPr>
  </w:style>
  <w:style w:type="character" w:customStyle="1" w:styleId="FontStyle112">
    <w:name w:val="Font Style112"/>
    <w:rsid w:val="00CE2E22"/>
    <w:rPr>
      <w:rFonts w:ascii="Courier New" w:hAnsi="Courier New" w:cs="Courier New"/>
      <w:sz w:val="16"/>
      <w:szCs w:val="16"/>
    </w:rPr>
  </w:style>
  <w:style w:type="character" w:customStyle="1" w:styleId="FontStyle114">
    <w:name w:val="Font Style114"/>
    <w:rsid w:val="00CE2E22"/>
    <w:rPr>
      <w:rFonts w:ascii="Courier New" w:hAnsi="Courier New" w:cs="Courier New"/>
      <w:sz w:val="12"/>
      <w:szCs w:val="12"/>
    </w:rPr>
  </w:style>
  <w:style w:type="character" w:customStyle="1" w:styleId="FontStyle116">
    <w:name w:val="Font Style116"/>
    <w:rsid w:val="00CE2E22"/>
    <w:rPr>
      <w:rFonts w:ascii="Courier New" w:hAnsi="Courier New" w:cs="Courier New"/>
      <w:sz w:val="18"/>
      <w:szCs w:val="18"/>
    </w:rPr>
  </w:style>
  <w:style w:type="paragraph" w:customStyle="1" w:styleId="Style72">
    <w:name w:val="Style72"/>
    <w:basedOn w:val="a5"/>
    <w:rsid w:val="00CE2E22"/>
    <w:pPr>
      <w:widowControl w:val="0"/>
      <w:autoSpaceDE w:val="0"/>
      <w:autoSpaceDN w:val="0"/>
      <w:adjustRightInd w:val="0"/>
      <w:spacing w:line="230" w:lineRule="exact"/>
      <w:ind w:firstLine="557"/>
    </w:pPr>
    <w:rPr>
      <w:rFonts w:ascii="Courier New" w:eastAsia="Times New Roman" w:hAnsi="Courier New" w:cs="Times New Roman"/>
      <w:sz w:val="24"/>
      <w:szCs w:val="24"/>
      <w:lang w:eastAsia="ru-RU"/>
    </w:rPr>
  </w:style>
  <w:style w:type="paragraph" w:customStyle="1" w:styleId="Style77">
    <w:name w:val="Style77"/>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2">
    <w:name w:val="Style22"/>
    <w:basedOn w:val="a5"/>
    <w:rsid w:val="00CE2E22"/>
    <w:pPr>
      <w:widowControl w:val="0"/>
      <w:autoSpaceDE w:val="0"/>
      <w:autoSpaceDN w:val="0"/>
      <w:adjustRightInd w:val="0"/>
      <w:spacing w:line="230" w:lineRule="exact"/>
      <w:ind w:hanging="182"/>
    </w:pPr>
    <w:rPr>
      <w:rFonts w:ascii="Courier New" w:eastAsia="Times New Roman" w:hAnsi="Courier New" w:cs="Times New Roman"/>
      <w:sz w:val="24"/>
      <w:szCs w:val="24"/>
      <w:lang w:eastAsia="ru-RU"/>
    </w:rPr>
  </w:style>
  <w:style w:type="paragraph" w:customStyle="1" w:styleId="Style18">
    <w:name w:val="Style18"/>
    <w:basedOn w:val="a5"/>
    <w:rsid w:val="00CE2E22"/>
    <w:pPr>
      <w:widowControl w:val="0"/>
      <w:autoSpaceDE w:val="0"/>
      <w:autoSpaceDN w:val="0"/>
      <w:adjustRightInd w:val="0"/>
      <w:spacing w:line="228" w:lineRule="exact"/>
      <w:ind w:firstLine="154"/>
      <w:jc w:val="both"/>
    </w:pPr>
    <w:rPr>
      <w:rFonts w:ascii="Courier New" w:eastAsia="Times New Roman" w:hAnsi="Courier New" w:cs="Times New Roman"/>
      <w:sz w:val="24"/>
      <w:szCs w:val="24"/>
      <w:lang w:eastAsia="ru-RU"/>
    </w:rPr>
  </w:style>
  <w:style w:type="paragraph" w:customStyle="1" w:styleId="Style29">
    <w:name w:val="Style29"/>
    <w:basedOn w:val="a5"/>
    <w:rsid w:val="00CE2E22"/>
    <w:pPr>
      <w:widowControl w:val="0"/>
      <w:autoSpaceDE w:val="0"/>
      <w:autoSpaceDN w:val="0"/>
      <w:adjustRightInd w:val="0"/>
      <w:spacing w:line="235" w:lineRule="exact"/>
      <w:ind w:firstLine="226"/>
      <w:jc w:val="both"/>
    </w:pPr>
    <w:rPr>
      <w:rFonts w:ascii="Courier New" w:eastAsia="Times New Roman" w:hAnsi="Courier New" w:cs="Times New Roman"/>
      <w:sz w:val="24"/>
      <w:szCs w:val="24"/>
      <w:lang w:eastAsia="ru-RU"/>
    </w:rPr>
  </w:style>
  <w:style w:type="paragraph" w:customStyle="1" w:styleId="Style63">
    <w:name w:val="Style63"/>
    <w:basedOn w:val="a5"/>
    <w:rsid w:val="00CE2E22"/>
    <w:pPr>
      <w:widowControl w:val="0"/>
      <w:autoSpaceDE w:val="0"/>
      <w:autoSpaceDN w:val="0"/>
      <w:adjustRightInd w:val="0"/>
      <w:spacing w:line="230" w:lineRule="exact"/>
      <w:ind w:hanging="173"/>
    </w:pPr>
    <w:rPr>
      <w:rFonts w:ascii="Courier New" w:eastAsia="Times New Roman" w:hAnsi="Courier New" w:cs="Times New Roman"/>
      <w:sz w:val="24"/>
      <w:szCs w:val="24"/>
      <w:lang w:eastAsia="ru-RU"/>
    </w:rPr>
  </w:style>
  <w:style w:type="paragraph" w:customStyle="1" w:styleId="Style74">
    <w:name w:val="Style74"/>
    <w:basedOn w:val="a5"/>
    <w:rsid w:val="00CE2E22"/>
    <w:pPr>
      <w:widowControl w:val="0"/>
      <w:autoSpaceDE w:val="0"/>
      <w:autoSpaceDN w:val="0"/>
      <w:adjustRightInd w:val="0"/>
      <w:spacing w:line="254" w:lineRule="exact"/>
      <w:ind w:firstLine="206"/>
      <w:jc w:val="both"/>
    </w:pPr>
    <w:rPr>
      <w:rFonts w:ascii="Courier New" w:eastAsia="Times New Roman" w:hAnsi="Courier New" w:cs="Times New Roman"/>
      <w:sz w:val="24"/>
      <w:szCs w:val="24"/>
      <w:lang w:eastAsia="ru-RU"/>
    </w:rPr>
  </w:style>
  <w:style w:type="paragraph" w:customStyle="1" w:styleId="Style37">
    <w:name w:val="Style37"/>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1">
    <w:name w:val="Style61"/>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75">
    <w:name w:val="Style75"/>
    <w:basedOn w:val="a5"/>
    <w:rsid w:val="00CE2E22"/>
    <w:pPr>
      <w:widowControl w:val="0"/>
      <w:autoSpaceDE w:val="0"/>
      <w:autoSpaceDN w:val="0"/>
      <w:adjustRightInd w:val="0"/>
      <w:spacing w:line="168" w:lineRule="exact"/>
    </w:pPr>
    <w:rPr>
      <w:rFonts w:ascii="Courier New" w:eastAsia="Times New Roman" w:hAnsi="Courier New" w:cs="Times New Roman"/>
      <w:sz w:val="24"/>
      <w:szCs w:val="24"/>
      <w:lang w:eastAsia="ru-RU"/>
    </w:rPr>
  </w:style>
  <w:style w:type="character" w:customStyle="1" w:styleId="FontStyle118">
    <w:name w:val="Font Style118"/>
    <w:rsid w:val="00CE2E22"/>
    <w:rPr>
      <w:rFonts w:ascii="Courier New" w:hAnsi="Courier New" w:cs="Courier New"/>
      <w:b/>
      <w:bCs/>
      <w:sz w:val="16"/>
      <w:szCs w:val="16"/>
    </w:rPr>
  </w:style>
  <w:style w:type="paragraph" w:customStyle="1" w:styleId="Style46">
    <w:name w:val="Style46"/>
    <w:basedOn w:val="a5"/>
    <w:rsid w:val="00CE2E22"/>
    <w:pPr>
      <w:widowControl w:val="0"/>
      <w:autoSpaceDE w:val="0"/>
      <w:autoSpaceDN w:val="0"/>
      <w:adjustRightInd w:val="0"/>
      <w:spacing w:line="233" w:lineRule="exact"/>
      <w:ind w:firstLine="115"/>
    </w:pPr>
    <w:rPr>
      <w:rFonts w:ascii="Courier New" w:eastAsia="Times New Roman" w:hAnsi="Courier New" w:cs="Times New Roman"/>
      <w:sz w:val="24"/>
      <w:szCs w:val="24"/>
      <w:lang w:eastAsia="ru-RU"/>
    </w:rPr>
  </w:style>
  <w:style w:type="paragraph" w:customStyle="1" w:styleId="Style70">
    <w:name w:val="Style70"/>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3">
    <w:name w:val="Style23"/>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25">
    <w:name w:val="Style25"/>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8">
    <w:name w:val="Style68"/>
    <w:basedOn w:val="a5"/>
    <w:rsid w:val="00CE2E22"/>
    <w:pPr>
      <w:widowControl w:val="0"/>
      <w:autoSpaceDE w:val="0"/>
      <w:autoSpaceDN w:val="0"/>
      <w:adjustRightInd w:val="0"/>
      <w:spacing w:line="142" w:lineRule="exact"/>
    </w:pPr>
    <w:rPr>
      <w:rFonts w:ascii="Courier New" w:eastAsia="Times New Roman" w:hAnsi="Courier New" w:cs="Times New Roman"/>
      <w:sz w:val="24"/>
      <w:szCs w:val="24"/>
      <w:lang w:eastAsia="ru-RU"/>
    </w:rPr>
  </w:style>
  <w:style w:type="character" w:customStyle="1" w:styleId="FontStyle85">
    <w:name w:val="Font Style85"/>
    <w:rsid w:val="00CE2E22"/>
    <w:rPr>
      <w:rFonts w:ascii="Courier New" w:hAnsi="Courier New" w:cs="Courier New"/>
      <w:sz w:val="16"/>
      <w:szCs w:val="16"/>
    </w:rPr>
  </w:style>
  <w:style w:type="character" w:customStyle="1" w:styleId="FontStyle108">
    <w:name w:val="Font Style108"/>
    <w:rsid w:val="00CE2E22"/>
    <w:rPr>
      <w:rFonts w:ascii="Courier New" w:hAnsi="Courier New" w:cs="Courier New"/>
      <w:b/>
      <w:bCs/>
      <w:sz w:val="10"/>
      <w:szCs w:val="10"/>
    </w:rPr>
  </w:style>
  <w:style w:type="character" w:customStyle="1" w:styleId="FontStyle120">
    <w:name w:val="Font Style120"/>
    <w:rsid w:val="00CE2E22"/>
    <w:rPr>
      <w:rFonts w:ascii="Courier New" w:hAnsi="Courier New" w:cs="Courier New"/>
      <w:b/>
      <w:bCs/>
      <w:sz w:val="14"/>
      <w:szCs w:val="14"/>
    </w:rPr>
  </w:style>
  <w:style w:type="character" w:customStyle="1" w:styleId="FontStyle122">
    <w:name w:val="Font Style122"/>
    <w:rsid w:val="00CE2E22"/>
    <w:rPr>
      <w:rFonts w:ascii="Courier New" w:hAnsi="Courier New" w:cs="Courier New"/>
      <w:smallCaps/>
      <w:sz w:val="18"/>
      <w:szCs w:val="18"/>
    </w:rPr>
  </w:style>
  <w:style w:type="paragraph" w:customStyle="1" w:styleId="Style49">
    <w:name w:val="Style49"/>
    <w:basedOn w:val="a5"/>
    <w:rsid w:val="00CE2E22"/>
    <w:pPr>
      <w:widowControl w:val="0"/>
      <w:autoSpaceDE w:val="0"/>
      <w:autoSpaceDN w:val="0"/>
      <w:adjustRightInd w:val="0"/>
      <w:spacing w:line="250" w:lineRule="exact"/>
      <w:ind w:hanging="1123"/>
    </w:pPr>
    <w:rPr>
      <w:rFonts w:ascii="Courier New" w:eastAsia="Times New Roman" w:hAnsi="Courier New" w:cs="Times New Roman"/>
      <w:sz w:val="24"/>
      <w:szCs w:val="24"/>
      <w:lang w:eastAsia="ru-RU"/>
    </w:rPr>
  </w:style>
  <w:style w:type="paragraph" w:customStyle="1" w:styleId="Style52">
    <w:name w:val="Style52"/>
    <w:basedOn w:val="a5"/>
    <w:rsid w:val="00CE2E22"/>
    <w:pPr>
      <w:widowControl w:val="0"/>
      <w:autoSpaceDE w:val="0"/>
      <w:autoSpaceDN w:val="0"/>
      <w:adjustRightInd w:val="0"/>
      <w:spacing w:line="228" w:lineRule="exact"/>
      <w:ind w:firstLine="480"/>
    </w:pPr>
    <w:rPr>
      <w:rFonts w:ascii="Courier New" w:eastAsia="Times New Roman" w:hAnsi="Courier New" w:cs="Times New Roman"/>
      <w:sz w:val="24"/>
      <w:szCs w:val="24"/>
      <w:lang w:eastAsia="ru-RU"/>
    </w:rPr>
  </w:style>
  <w:style w:type="paragraph" w:customStyle="1" w:styleId="Style56">
    <w:name w:val="Style56"/>
    <w:basedOn w:val="a5"/>
    <w:rsid w:val="00CE2E22"/>
    <w:pPr>
      <w:widowControl w:val="0"/>
      <w:autoSpaceDE w:val="0"/>
      <w:autoSpaceDN w:val="0"/>
      <w:adjustRightInd w:val="0"/>
      <w:spacing w:line="226" w:lineRule="exact"/>
      <w:ind w:firstLine="931"/>
    </w:pPr>
    <w:rPr>
      <w:rFonts w:ascii="Courier New" w:eastAsia="Times New Roman" w:hAnsi="Courier New" w:cs="Times New Roman"/>
      <w:sz w:val="24"/>
      <w:szCs w:val="24"/>
      <w:lang w:eastAsia="ru-RU"/>
    </w:rPr>
  </w:style>
  <w:style w:type="paragraph" w:customStyle="1" w:styleId="Style66">
    <w:name w:val="Style66"/>
    <w:basedOn w:val="a5"/>
    <w:rsid w:val="00CE2E22"/>
    <w:pPr>
      <w:widowControl w:val="0"/>
      <w:autoSpaceDE w:val="0"/>
      <w:autoSpaceDN w:val="0"/>
      <w:adjustRightInd w:val="0"/>
      <w:spacing w:line="221" w:lineRule="exact"/>
      <w:ind w:firstLine="768"/>
    </w:pPr>
    <w:rPr>
      <w:rFonts w:ascii="Courier New" w:eastAsia="Times New Roman" w:hAnsi="Courier New" w:cs="Times New Roman"/>
      <w:sz w:val="24"/>
      <w:szCs w:val="24"/>
      <w:lang w:eastAsia="ru-RU"/>
    </w:rPr>
  </w:style>
  <w:style w:type="paragraph" w:customStyle="1" w:styleId="Style81">
    <w:name w:val="Style81"/>
    <w:basedOn w:val="a5"/>
    <w:rsid w:val="00CE2E22"/>
    <w:pPr>
      <w:widowControl w:val="0"/>
      <w:autoSpaceDE w:val="0"/>
      <w:autoSpaceDN w:val="0"/>
      <w:adjustRightInd w:val="0"/>
      <w:spacing w:line="230" w:lineRule="exact"/>
      <w:ind w:hanging="283"/>
    </w:pPr>
    <w:rPr>
      <w:rFonts w:ascii="Courier New" w:eastAsia="Times New Roman" w:hAnsi="Courier New" w:cs="Times New Roman"/>
      <w:sz w:val="24"/>
      <w:szCs w:val="24"/>
      <w:lang w:eastAsia="ru-RU"/>
    </w:rPr>
  </w:style>
  <w:style w:type="paragraph" w:customStyle="1" w:styleId="Style20">
    <w:name w:val="Style20"/>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3">
    <w:name w:val="Style33"/>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36">
    <w:name w:val="Style36"/>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0">
    <w:name w:val="Style60"/>
    <w:basedOn w:val="a5"/>
    <w:rsid w:val="00CE2E22"/>
    <w:pPr>
      <w:widowControl w:val="0"/>
      <w:autoSpaceDE w:val="0"/>
      <w:autoSpaceDN w:val="0"/>
      <w:adjustRightInd w:val="0"/>
      <w:spacing w:line="221" w:lineRule="exact"/>
      <w:ind w:firstLine="178"/>
    </w:pPr>
    <w:rPr>
      <w:rFonts w:ascii="Courier New" w:eastAsia="Times New Roman" w:hAnsi="Courier New" w:cs="Times New Roman"/>
      <w:sz w:val="24"/>
      <w:szCs w:val="24"/>
      <w:lang w:eastAsia="ru-RU"/>
    </w:rPr>
  </w:style>
  <w:style w:type="paragraph" w:customStyle="1" w:styleId="Style62">
    <w:name w:val="Style62"/>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67">
    <w:name w:val="Style67"/>
    <w:basedOn w:val="a5"/>
    <w:rsid w:val="00CE2E22"/>
    <w:pPr>
      <w:widowControl w:val="0"/>
      <w:autoSpaceDE w:val="0"/>
      <w:autoSpaceDN w:val="0"/>
      <w:adjustRightInd w:val="0"/>
    </w:pPr>
    <w:rPr>
      <w:rFonts w:ascii="Courier New" w:eastAsia="Times New Roman" w:hAnsi="Courier New" w:cs="Times New Roman"/>
      <w:sz w:val="24"/>
      <w:szCs w:val="24"/>
      <w:lang w:eastAsia="ru-RU"/>
    </w:rPr>
  </w:style>
  <w:style w:type="paragraph" w:customStyle="1" w:styleId="Style79">
    <w:name w:val="Style79"/>
    <w:basedOn w:val="a5"/>
    <w:rsid w:val="00CE2E22"/>
    <w:pPr>
      <w:widowControl w:val="0"/>
      <w:autoSpaceDE w:val="0"/>
      <w:autoSpaceDN w:val="0"/>
      <w:adjustRightInd w:val="0"/>
      <w:spacing w:line="158" w:lineRule="exact"/>
      <w:jc w:val="both"/>
    </w:pPr>
    <w:rPr>
      <w:rFonts w:ascii="Courier New" w:eastAsia="Times New Roman" w:hAnsi="Courier New" w:cs="Times New Roman"/>
      <w:sz w:val="24"/>
      <w:szCs w:val="24"/>
      <w:lang w:eastAsia="ru-RU"/>
    </w:rPr>
  </w:style>
  <w:style w:type="paragraph" w:customStyle="1" w:styleId="Style80">
    <w:name w:val="Style80"/>
    <w:basedOn w:val="a5"/>
    <w:rsid w:val="00CE2E22"/>
    <w:pPr>
      <w:widowControl w:val="0"/>
      <w:autoSpaceDE w:val="0"/>
      <w:autoSpaceDN w:val="0"/>
      <w:adjustRightInd w:val="0"/>
      <w:spacing w:line="149" w:lineRule="exact"/>
    </w:pPr>
    <w:rPr>
      <w:rFonts w:ascii="Courier New" w:eastAsia="Times New Roman" w:hAnsi="Courier New" w:cs="Times New Roman"/>
      <w:sz w:val="24"/>
      <w:szCs w:val="24"/>
      <w:lang w:eastAsia="ru-RU"/>
    </w:rPr>
  </w:style>
  <w:style w:type="character" w:customStyle="1" w:styleId="FontStyle123">
    <w:name w:val="Font Style123"/>
    <w:rsid w:val="00CE2E22"/>
    <w:rPr>
      <w:rFonts w:ascii="Courier New" w:hAnsi="Courier New" w:cs="Courier New"/>
      <w:sz w:val="14"/>
      <w:szCs w:val="14"/>
    </w:rPr>
  </w:style>
  <w:style w:type="character" w:customStyle="1" w:styleId="FontStyle125">
    <w:name w:val="Font Style125"/>
    <w:rsid w:val="00CE2E22"/>
    <w:rPr>
      <w:rFonts w:ascii="Courier New" w:hAnsi="Courier New" w:cs="Courier New"/>
      <w:sz w:val="20"/>
      <w:szCs w:val="20"/>
    </w:rPr>
  </w:style>
  <w:style w:type="character" w:customStyle="1" w:styleId="FontStyle129">
    <w:name w:val="Font Style129"/>
    <w:rsid w:val="00CE2E22"/>
    <w:rPr>
      <w:rFonts w:ascii="Courier New" w:hAnsi="Courier New" w:cs="Courier New"/>
      <w:b/>
      <w:bCs/>
      <w:sz w:val="16"/>
      <w:szCs w:val="16"/>
    </w:rPr>
  </w:style>
  <w:style w:type="character" w:customStyle="1" w:styleId="FontStyle130">
    <w:name w:val="Font Style130"/>
    <w:rsid w:val="00CE2E22"/>
    <w:rPr>
      <w:rFonts w:ascii="Courier New" w:hAnsi="Courier New" w:cs="Courier New"/>
      <w:b/>
      <w:bCs/>
      <w:sz w:val="14"/>
      <w:szCs w:val="14"/>
    </w:rPr>
  </w:style>
  <w:style w:type="paragraph" w:customStyle="1" w:styleId="Style14">
    <w:name w:val="Style14"/>
    <w:basedOn w:val="a5"/>
    <w:rsid w:val="00CE2E22"/>
    <w:pPr>
      <w:widowControl w:val="0"/>
      <w:autoSpaceDE w:val="0"/>
      <w:autoSpaceDN w:val="0"/>
      <w:adjustRightInd w:val="0"/>
      <w:spacing w:line="398" w:lineRule="exact"/>
      <w:ind w:hanging="509"/>
    </w:pPr>
    <w:rPr>
      <w:rFonts w:ascii="Courier New" w:eastAsia="Times New Roman" w:hAnsi="Courier New" w:cs="Times New Roman"/>
      <w:sz w:val="24"/>
      <w:szCs w:val="24"/>
      <w:lang w:eastAsia="ru-RU"/>
    </w:rPr>
  </w:style>
  <w:style w:type="character" w:customStyle="1" w:styleId="FontStyle179">
    <w:name w:val="Font Style179"/>
    <w:rsid w:val="00CE2E22"/>
    <w:rPr>
      <w:rFonts w:ascii="Wingdings" w:hAnsi="Wingdings" w:cs="Wingdings"/>
      <w:i/>
      <w:iCs/>
      <w:sz w:val="16"/>
      <w:szCs w:val="16"/>
    </w:rPr>
  </w:style>
  <w:style w:type="character" w:customStyle="1" w:styleId="FontStyle137">
    <w:name w:val="Font Style137"/>
    <w:rsid w:val="00CE2E22"/>
    <w:rPr>
      <w:rFonts w:ascii="Wingdings" w:hAnsi="Wingdings" w:cs="Wingdings"/>
      <w:b/>
      <w:bCs/>
      <w:sz w:val="14"/>
      <w:szCs w:val="14"/>
    </w:rPr>
  </w:style>
  <w:style w:type="character" w:customStyle="1" w:styleId="FontStyle145">
    <w:name w:val="Font Style145"/>
    <w:rsid w:val="00CE2E22"/>
    <w:rPr>
      <w:rFonts w:ascii="Wingdings" w:hAnsi="Wingdings" w:cs="Wingdings"/>
      <w:b/>
      <w:bCs/>
      <w:spacing w:val="10"/>
      <w:sz w:val="14"/>
      <w:szCs w:val="14"/>
    </w:rPr>
  </w:style>
  <w:style w:type="character" w:customStyle="1" w:styleId="FontStyle173">
    <w:name w:val="Font Style173"/>
    <w:rsid w:val="00CE2E22"/>
    <w:rPr>
      <w:rFonts w:ascii="Wingdings" w:hAnsi="Wingdings" w:cs="Wingdings"/>
      <w:sz w:val="16"/>
      <w:szCs w:val="16"/>
    </w:rPr>
  </w:style>
  <w:style w:type="paragraph" w:customStyle="1" w:styleId="Style17">
    <w:name w:val="Style17"/>
    <w:basedOn w:val="a5"/>
    <w:rsid w:val="00CE2E22"/>
    <w:pPr>
      <w:widowControl w:val="0"/>
      <w:autoSpaceDE w:val="0"/>
      <w:autoSpaceDN w:val="0"/>
      <w:adjustRightInd w:val="0"/>
    </w:pPr>
    <w:rPr>
      <w:rFonts w:ascii="Wingdings" w:eastAsia="Times New Roman" w:hAnsi="Wingdings" w:cs="Times New Roman"/>
      <w:sz w:val="24"/>
      <w:szCs w:val="24"/>
      <w:lang w:eastAsia="ru-RU"/>
    </w:rPr>
  </w:style>
  <w:style w:type="character" w:customStyle="1" w:styleId="FontStyle1390">
    <w:name w:val="Font Style139"/>
    <w:rsid w:val="00CE2E22"/>
    <w:rPr>
      <w:rFonts w:ascii="MS Mincho" w:hAnsi="MS Mincho" w:cs="MS Mincho"/>
      <w:sz w:val="24"/>
      <w:szCs w:val="24"/>
    </w:rPr>
  </w:style>
  <w:style w:type="character" w:customStyle="1" w:styleId="FontStyle177">
    <w:name w:val="Font Style177"/>
    <w:rsid w:val="00CE2E22"/>
    <w:rPr>
      <w:rFonts w:ascii="MS Mincho" w:hAnsi="MS Mincho" w:cs="MS Mincho"/>
      <w:sz w:val="28"/>
      <w:szCs w:val="28"/>
    </w:rPr>
  </w:style>
  <w:style w:type="character" w:customStyle="1" w:styleId="FontStyle182">
    <w:name w:val="Font Style182"/>
    <w:rsid w:val="00CE2E22"/>
    <w:rPr>
      <w:rFonts w:ascii="Wingdings" w:hAnsi="Wingdings" w:cs="Wingdings"/>
      <w:b/>
      <w:bCs/>
      <w:sz w:val="14"/>
      <w:szCs w:val="14"/>
    </w:rPr>
  </w:style>
  <w:style w:type="character" w:customStyle="1" w:styleId="FontStyle176">
    <w:name w:val="Font Style176"/>
    <w:rsid w:val="00CE2E22"/>
    <w:rPr>
      <w:rFonts w:ascii="MS Mincho" w:hAnsi="MS Mincho" w:cs="MS Mincho"/>
      <w:sz w:val="20"/>
      <w:szCs w:val="20"/>
    </w:rPr>
  </w:style>
  <w:style w:type="paragraph" w:customStyle="1" w:styleId="Style96">
    <w:name w:val="Style96"/>
    <w:basedOn w:val="a5"/>
    <w:rsid w:val="00CE2E22"/>
    <w:pPr>
      <w:widowControl w:val="0"/>
      <w:autoSpaceDE w:val="0"/>
      <w:autoSpaceDN w:val="0"/>
      <w:adjustRightInd w:val="0"/>
      <w:spacing w:line="240" w:lineRule="exact"/>
      <w:ind w:hanging="278"/>
      <w:jc w:val="both"/>
    </w:pPr>
    <w:rPr>
      <w:rFonts w:ascii="Wingdings" w:eastAsia="Times New Roman" w:hAnsi="Wingdings" w:cs="Times New Roman"/>
      <w:sz w:val="24"/>
      <w:szCs w:val="24"/>
      <w:lang w:eastAsia="ru-RU"/>
    </w:rPr>
  </w:style>
  <w:style w:type="paragraph" w:customStyle="1" w:styleId="Style105">
    <w:name w:val="Style105"/>
    <w:basedOn w:val="a5"/>
    <w:rsid w:val="00CE2E22"/>
    <w:pPr>
      <w:widowControl w:val="0"/>
      <w:autoSpaceDE w:val="0"/>
      <w:autoSpaceDN w:val="0"/>
      <w:adjustRightInd w:val="0"/>
      <w:spacing w:line="250" w:lineRule="exact"/>
      <w:ind w:firstLine="278"/>
    </w:pPr>
    <w:rPr>
      <w:rFonts w:ascii="Wingdings" w:eastAsia="Times New Roman" w:hAnsi="Wingdings" w:cs="Times New Roman"/>
      <w:sz w:val="24"/>
      <w:szCs w:val="24"/>
      <w:lang w:eastAsia="ru-RU"/>
    </w:rPr>
  </w:style>
  <w:style w:type="paragraph" w:customStyle="1" w:styleId="afffffff">
    <w:name w:val="С отступом"/>
    <w:basedOn w:val="a5"/>
    <w:rsid w:val="00CE2E22"/>
    <w:pPr>
      <w:spacing w:before="120"/>
      <w:ind w:firstLine="567"/>
      <w:jc w:val="both"/>
    </w:pPr>
    <w:rPr>
      <w:rFonts w:eastAsia="Courier" w:cs="Times New Roman"/>
      <w:szCs w:val="20"/>
      <w:lang w:eastAsia="ru-RU"/>
    </w:rPr>
  </w:style>
  <w:style w:type="paragraph" w:customStyle="1" w:styleId="Style34">
    <w:name w:val="Style34"/>
    <w:basedOn w:val="a5"/>
    <w:rsid w:val="00CE2E22"/>
    <w:pPr>
      <w:widowControl w:val="0"/>
      <w:autoSpaceDE w:val="0"/>
      <w:autoSpaceDN w:val="0"/>
      <w:adjustRightInd w:val="0"/>
      <w:spacing w:line="139" w:lineRule="exact"/>
      <w:jc w:val="both"/>
    </w:pPr>
    <w:rPr>
      <w:rFonts w:ascii="System" w:eastAsia="Courier" w:hAnsi="System" w:cs="Times New Roman"/>
      <w:sz w:val="24"/>
      <w:szCs w:val="24"/>
      <w:lang w:eastAsia="ru-RU"/>
    </w:rPr>
  </w:style>
  <w:style w:type="character" w:customStyle="1" w:styleId="FontStyle109">
    <w:name w:val="Font Style109"/>
    <w:rsid w:val="00CE2E22"/>
    <w:rPr>
      <w:rFonts w:ascii="System" w:hAnsi="System" w:cs="System"/>
      <w:sz w:val="26"/>
      <w:szCs w:val="26"/>
    </w:rPr>
  </w:style>
  <w:style w:type="character" w:customStyle="1" w:styleId="FontStyle143">
    <w:name w:val="Font Style143"/>
    <w:rsid w:val="00CE2E22"/>
    <w:rPr>
      <w:rFonts w:ascii="Batang" w:hAnsi="Batang" w:cs="Batang"/>
      <w:sz w:val="46"/>
      <w:szCs w:val="46"/>
    </w:rPr>
  </w:style>
  <w:style w:type="character" w:customStyle="1" w:styleId="FontStyle101">
    <w:name w:val="Font Style101"/>
    <w:rsid w:val="00CE2E22"/>
    <w:rPr>
      <w:rFonts w:ascii="System" w:hAnsi="System" w:cs="System"/>
      <w:b/>
      <w:bCs/>
      <w:sz w:val="22"/>
      <w:szCs w:val="22"/>
    </w:rPr>
  </w:style>
  <w:style w:type="character" w:customStyle="1" w:styleId="FontStyle33">
    <w:name w:val="Font Style33"/>
    <w:rsid w:val="00CE2E22"/>
    <w:rPr>
      <w:rFonts w:ascii="Times New Roman" w:hAnsi="Times New Roman" w:cs="Times New Roman"/>
      <w:b/>
      <w:bCs/>
      <w:sz w:val="18"/>
      <w:szCs w:val="18"/>
    </w:rPr>
  </w:style>
  <w:style w:type="character" w:customStyle="1" w:styleId="FontStyle35">
    <w:name w:val="Font Style35"/>
    <w:rsid w:val="00CE2E22"/>
    <w:rPr>
      <w:rFonts w:ascii="Times New Roman" w:hAnsi="Times New Roman" w:cs="Times New Roman"/>
      <w:b/>
      <w:bCs/>
      <w:i/>
      <w:iCs/>
      <w:sz w:val="18"/>
      <w:szCs w:val="18"/>
    </w:rPr>
  </w:style>
  <w:style w:type="character" w:customStyle="1" w:styleId="FontStyle36">
    <w:name w:val="Font Style36"/>
    <w:rsid w:val="00CE2E22"/>
    <w:rPr>
      <w:rFonts w:ascii="Times New Roman" w:hAnsi="Times New Roman" w:cs="Times New Roman"/>
      <w:b/>
      <w:bCs/>
      <w:sz w:val="20"/>
      <w:szCs w:val="20"/>
    </w:rPr>
  </w:style>
  <w:style w:type="character" w:customStyle="1" w:styleId="FontStyle32">
    <w:name w:val="Font Style32"/>
    <w:rsid w:val="00CE2E22"/>
    <w:rPr>
      <w:rFonts w:ascii="Times New Roman" w:hAnsi="Times New Roman" w:cs="Times New Roman"/>
      <w:b/>
      <w:bCs/>
      <w:sz w:val="16"/>
      <w:szCs w:val="16"/>
    </w:rPr>
  </w:style>
  <w:style w:type="character" w:customStyle="1" w:styleId="FontStyle43">
    <w:name w:val="Font Style43"/>
    <w:rsid w:val="00CE2E22"/>
    <w:rPr>
      <w:rFonts w:ascii="SimSun" w:hAnsi="SimSun" w:cs="SimSun"/>
      <w:b/>
      <w:bCs/>
      <w:sz w:val="24"/>
      <w:szCs w:val="24"/>
    </w:rPr>
  </w:style>
  <w:style w:type="character" w:customStyle="1" w:styleId="FontStyle49">
    <w:name w:val="Font Style49"/>
    <w:rsid w:val="00CE2E22"/>
    <w:rPr>
      <w:rFonts w:ascii="Times New Roman" w:hAnsi="Times New Roman" w:cs="Times New Roman"/>
      <w:i/>
      <w:iCs/>
      <w:sz w:val="16"/>
      <w:szCs w:val="16"/>
    </w:rPr>
  </w:style>
  <w:style w:type="character" w:customStyle="1" w:styleId="FontStyle56">
    <w:name w:val="Font Style56"/>
    <w:rsid w:val="00CE2E22"/>
    <w:rPr>
      <w:rFonts w:ascii="Times New Roman" w:hAnsi="Times New Roman" w:cs="Times New Roman"/>
      <w:sz w:val="16"/>
      <w:szCs w:val="16"/>
    </w:rPr>
  </w:style>
  <w:style w:type="character" w:customStyle="1" w:styleId="FontStyle58">
    <w:name w:val="Font Style58"/>
    <w:rsid w:val="00CE2E22"/>
    <w:rPr>
      <w:rFonts w:ascii="PMingLiU" w:hAnsi="PMingLiU" w:cs="PMingLiU"/>
      <w:b/>
      <w:bCs/>
      <w:sz w:val="28"/>
      <w:szCs w:val="28"/>
    </w:rPr>
  </w:style>
  <w:style w:type="character" w:customStyle="1" w:styleId="FontStyle81">
    <w:name w:val="Font Style81"/>
    <w:rsid w:val="00CE2E22"/>
    <w:rPr>
      <w:rFonts w:ascii="MS Gothic" w:hAnsi="MS Gothic" w:cs="MS Gothic"/>
      <w:i/>
      <w:iCs/>
      <w:spacing w:val="20"/>
      <w:sz w:val="14"/>
      <w:szCs w:val="14"/>
    </w:rPr>
  </w:style>
  <w:style w:type="character" w:customStyle="1" w:styleId="FontStyle310">
    <w:name w:val="Font Style31"/>
    <w:rsid w:val="00CE2E22"/>
    <w:rPr>
      <w:rFonts w:ascii="SimSun" w:hAnsi="SimSun" w:cs="SimSun"/>
      <w:b/>
      <w:bCs/>
      <w:sz w:val="24"/>
      <w:szCs w:val="24"/>
    </w:rPr>
  </w:style>
  <w:style w:type="character" w:customStyle="1" w:styleId="FontStyle38">
    <w:name w:val="Font Style38"/>
    <w:rsid w:val="00CE2E22"/>
    <w:rPr>
      <w:rFonts w:ascii="System" w:hAnsi="System" w:cs="System"/>
      <w:sz w:val="16"/>
      <w:szCs w:val="16"/>
    </w:rPr>
  </w:style>
  <w:style w:type="character" w:customStyle="1" w:styleId="FontStyle39">
    <w:name w:val="Font Style39"/>
    <w:rsid w:val="00CE2E22"/>
    <w:rPr>
      <w:rFonts w:ascii="System" w:hAnsi="System" w:cs="System"/>
      <w:b/>
      <w:bCs/>
      <w:sz w:val="16"/>
      <w:szCs w:val="16"/>
    </w:rPr>
  </w:style>
  <w:style w:type="character" w:customStyle="1" w:styleId="FontStyle40">
    <w:name w:val="Font Style40"/>
    <w:rsid w:val="00CE2E22"/>
    <w:rPr>
      <w:rFonts w:ascii="System" w:hAnsi="System" w:cs="System"/>
      <w:b/>
      <w:bCs/>
      <w:sz w:val="16"/>
      <w:szCs w:val="16"/>
    </w:rPr>
  </w:style>
  <w:style w:type="character" w:customStyle="1" w:styleId="FontStyle47">
    <w:name w:val="Font Style47"/>
    <w:rsid w:val="00CE2E22"/>
    <w:rPr>
      <w:rFonts w:ascii="System" w:hAnsi="System" w:cs="System"/>
      <w:b/>
      <w:bCs/>
      <w:i/>
      <w:iCs/>
      <w:sz w:val="16"/>
      <w:szCs w:val="16"/>
    </w:rPr>
  </w:style>
  <w:style w:type="character" w:customStyle="1" w:styleId="FontStyle48">
    <w:name w:val="Font Style48"/>
    <w:rsid w:val="00CE2E22"/>
    <w:rPr>
      <w:rFonts w:ascii="System" w:hAnsi="System" w:cs="System"/>
      <w:b/>
      <w:bCs/>
      <w:sz w:val="16"/>
      <w:szCs w:val="16"/>
    </w:rPr>
  </w:style>
  <w:style w:type="character" w:customStyle="1" w:styleId="FontStyle53">
    <w:name w:val="Font Style53"/>
    <w:rsid w:val="00CE2E22"/>
    <w:rPr>
      <w:rFonts w:ascii="SimSun" w:hAnsi="SimSun" w:cs="SimSun"/>
      <w:b/>
      <w:bCs/>
      <w:sz w:val="30"/>
      <w:szCs w:val="30"/>
    </w:rPr>
  </w:style>
  <w:style w:type="numbering" w:customStyle="1" w:styleId="CurrentList1">
    <w:name w:val="Current List1"/>
    <w:uiPriority w:val="99"/>
    <w:rsid w:val="00CE2E22"/>
    <w:pPr>
      <w:numPr>
        <w:numId w:val="9"/>
      </w:numPr>
    </w:pPr>
  </w:style>
  <w:style w:type="character" w:customStyle="1" w:styleId="dyjrff">
    <w:name w:val="dyjrff"/>
    <w:rsid w:val="00CE2E22"/>
  </w:style>
  <w:style w:type="table" w:customStyle="1" w:styleId="270">
    <w:name w:val="Сітка таблиці27"/>
    <w:basedOn w:val="a7"/>
    <w:next w:val="a9"/>
    <w:uiPriority w:val="39"/>
    <w:qFormat/>
    <w:rsid w:val="00CE2E22"/>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
    <w:name w:val="Анот_eng"/>
    <w:basedOn w:val="a5"/>
    <w:qFormat/>
    <w:rsid w:val="00CE2E22"/>
    <w:pPr>
      <w:widowControl w:val="0"/>
      <w:tabs>
        <w:tab w:val="left" w:pos="8749"/>
      </w:tabs>
      <w:ind w:firstLine="284"/>
      <w:jc w:val="both"/>
    </w:pPr>
    <w:rPr>
      <w:rFonts w:eastAsia="Calibri" w:cs="Arial"/>
      <w:i/>
      <w:sz w:val="17"/>
      <w:szCs w:val="17"/>
      <w:lang w:val="en-US"/>
    </w:rPr>
  </w:style>
  <w:style w:type="numbering" w:customStyle="1" w:styleId="261">
    <w:name w:val="Немає списку26"/>
    <w:next w:val="a8"/>
    <w:uiPriority w:val="99"/>
    <w:semiHidden/>
    <w:unhideWhenUsed/>
    <w:rsid w:val="0079532A"/>
  </w:style>
  <w:style w:type="character" w:customStyle="1" w:styleId="authors">
    <w:name w:val="authors"/>
    <w:basedOn w:val="a6"/>
    <w:rsid w:val="0079532A"/>
  </w:style>
  <w:style w:type="table" w:customStyle="1" w:styleId="280">
    <w:name w:val="Сітка таблиці28"/>
    <w:basedOn w:val="a7"/>
    <w:next w:val="a9"/>
    <w:uiPriority w:val="59"/>
    <w:rsid w:val="0079532A"/>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21">
    <w:name w:val="Pa21"/>
    <w:basedOn w:val="Default"/>
    <w:next w:val="Default"/>
    <w:uiPriority w:val="99"/>
    <w:rsid w:val="0079532A"/>
    <w:pPr>
      <w:spacing w:line="221" w:lineRule="atLeast"/>
    </w:pPr>
    <w:rPr>
      <w:rFonts w:eastAsia="Times New Roman"/>
      <w:color w:val="auto"/>
    </w:rPr>
  </w:style>
  <w:style w:type="paragraph" w:customStyle="1" w:styleId="Pa19">
    <w:name w:val="Pa19"/>
    <w:basedOn w:val="Default"/>
    <w:next w:val="Default"/>
    <w:uiPriority w:val="99"/>
    <w:rsid w:val="0079532A"/>
    <w:pPr>
      <w:spacing w:line="181" w:lineRule="atLeast"/>
    </w:pPr>
    <w:rPr>
      <w:rFonts w:ascii="PetersburgC" w:eastAsia="Times New Roman" w:hAnsi="PetersburgC"/>
      <w:color w:val="auto"/>
    </w:rPr>
  </w:style>
  <w:style w:type="paragraph" w:customStyle="1" w:styleId="Pa15">
    <w:name w:val="Pa15"/>
    <w:basedOn w:val="Default"/>
    <w:next w:val="Default"/>
    <w:uiPriority w:val="99"/>
    <w:rsid w:val="0079532A"/>
    <w:pPr>
      <w:spacing w:line="401" w:lineRule="atLeast"/>
    </w:pPr>
    <w:rPr>
      <w:rFonts w:ascii="TextBookC" w:eastAsia="Times New Roman" w:hAnsi="TextBookC"/>
      <w:color w:val="auto"/>
    </w:rPr>
  </w:style>
  <w:style w:type="character" w:customStyle="1" w:styleId="A21">
    <w:name w:val="A21"/>
    <w:uiPriority w:val="99"/>
    <w:rsid w:val="0079532A"/>
    <w:rPr>
      <w:rFonts w:cs="TextBookC"/>
      <w:b/>
      <w:bCs/>
      <w:color w:val="000000"/>
      <w:sz w:val="38"/>
      <w:szCs w:val="38"/>
    </w:rPr>
  </w:style>
  <w:style w:type="paragraph" w:customStyle="1" w:styleId="Pa16">
    <w:name w:val="Pa16"/>
    <w:basedOn w:val="Default"/>
    <w:next w:val="Default"/>
    <w:uiPriority w:val="99"/>
    <w:rsid w:val="0079532A"/>
    <w:pPr>
      <w:spacing w:line="221" w:lineRule="atLeast"/>
    </w:pPr>
    <w:rPr>
      <w:rFonts w:ascii="TextBookC" w:eastAsia="Times New Roman" w:hAnsi="TextBookC"/>
      <w:color w:val="auto"/>
    </w:rPr>
  </w:style>
  <w:style w:type="paragraph" w:customStyle="1" w:styleId="Pa17">
    <w:name w:val="Pa17"/>
    <w:basedOn w:val="Default"/>
    <w:next w:val="Default"/>
    <w:uiPriority w:val="99"/>
    <w:rsid w:val="0079532A"/>
    <w:pPr>
      <w:spacing w:line="201" w:lineRule="atLeast"/>
    </w:pPr>
    <w:rPr>
      <w:rFonts w:ascii="TextBookC" w:eastAsia="Times New Roman" w:hAnsi="TextBookC"/>
      <w:color w:val="auto"/>
    </w:rPr>
  </w:style>
  <w:style w:type="character" w:customStyle="1" w:styleId="separator">
    <w:name w:val="separator"/>
    <w:basedOn w:val="a6"/>
    <w:rsid w:val="0079532A"/>
  </w:style>
  <w:style w:type="character" w:customStyle="1" w:styleId="name">
    <w:name w:val="name"/>
    <w:basedOn w:val="a6"/>
    <w:rsid w:val="0079532A"/>
  </w:style>
  <w:style w:type="character" w:customStyle="1" w:styleId="affiliation">
    <w:name w:val="affiliation"/>
    <w:basedOn w:val="a6"/>
    <w:rsid w:val="0079532A"/>
  </w:style>
  <w:style w:type="character" w:customStyle="1" w:styleId="label">
    <w:name w:val="label"/>
    <w:basedOn w:val="a6"/>
    <w:rsid w:val="0079532A"/>
  </w:style>
  <w:style w:type="character" w:customStyle="1" w:styleId="value">
    <w:name w:val="value"/>
    <w:basedOn w:val="a6"/>
    <w:rsid w:val="0079532A"/>
  </w:style>
  <w:style w:type="paragraph" w:customStyle="1" w:styleId="Pa4">
    <w:name w:val="Pa4"/>
    <w:basedOn w:val="Default"/>
    <w:next w:val="Default"/>
    <w:uiPriority w:val="99"/>
    <w:rsid w:val="0079532A"/>
    <w:pPr>
      <w:spacing w:line="241" w:lineRule="atLeast"/>
    </w:pPr>
    <w:rPr>
      <w:rFonts w:eastAsia="Times New Roman"/>
      <w:color w:val="auto"/>
    </w:rPr>
  </w:style>
  <w:style w:type="character" w:customStyle="1" w:styleId="A20">
    <w:name w:val="A2"/>
    <w:rsid w:val="0079532A"/>
    <w:rPr>
      <w:b/>
      <w:bCs/>
      <w:color w:val="000000"/>
      <w:sz w:val="20"/>
      <w:szCs w:val="20"/>
    </w:rPr>
  </w:style>
  <w:style w:type="paragraph" w:customStyle="1" w:styleId="Pa5">
    <w:name w:val="Pa5"/>
    <w:basedOn w:val="Default"/>
    <w:next w:val="Default"/>
    <w:uiPriority w:val="99"/>
    <w:rsid w:val="0079532A"/>
    <w:pPr>
      <w:spacing w:line="241" w:lineRule="atLeast"/>
    </w:pPr>
    <w:rPr>
      <w:rFonts w:eastAsia="Times New Roman"/>
      <w:color w:val="auto"/>
    </w:rPr>
  </w:style>
  <w:style w:type="character" w:customStyle="1" w:styleId="A50">
    <w:name w:val="A5"/>
    <w:uiPriority w:val="99"/>
    <w:rsid w:val="0079532A"/>
    <w:rPr>
      <w:b/>
      <w:bCs/>
      <w:color w:val="000000"/>
      <w:sz w:val="36"/>
      <w:szCs w:val="36"/>
    </w:rPr>
  </w:style>
  <w:style w:type="paragraph" w:customStyle="1" w:styleId="Pa6">
    <w:name w:val="Pa6"/>
    <w:basedOn w:val="Default"/>
    <w:next w:val="Default"/>
    <w:uiPriority w:val="99"/>
    <w:rsid w:val="0079532A"/>
    <w:pPr>
      <w:spacing w:line="241" w:lineRule="atLeast"/>
    </w:pPr>
    <w:rPr>
      <w:rFonts w:eastAsia="Times New Roman"/>
      <w:color w:val="auto"/>
    </w:rPr>
  </w:style>
  <w:style w:type="character" w:customStyle="1" w:styleId="A60">
    <w:name w:val="A6"/>
    <w:uiPriority w:val="99"/>
    <w:rsid w:val="0079532A"/>
    <w:rPr>
      <w:b/>
      <w:bCs/>
      <w:color w:val="000000"/>
      <w:sz w:val="28"/>
      <w:szCs w:val="28"/>
    </w:rPr>
  </w:style>
  <w:style w:type="paragraph" w:customStyle="1" w:styleId="Pa23">
    <w:name w:val="Pa23"/>
    <w:basedOn w:val="Default"/>
    <w:next w:val="Default"/>
    <w:uiPriority w:val="99"/>
    <w:rsid w:val="0079532A"/>
    <w:pPr>
      <w:spacing w:line="281" w:lineRule="atLeast"/>
    </w:pPr>
    <w:rPr>
      <w:rFonts w:eastAsia="Times New Roman"/>
      <w:color w:val="auto"/>
    </w:rPr>
  </w:style>
  <w:style w:type="numbering" w:customStyle="1" w:styleId="271">
    <w:name w:val="Немає списку27"/>
    <w:next w:val="a8"/>
    <w:uiPriority w:val="99"/>
    <w:semiHidden/>
    <w:unhideWhenUsed/>
    <w:rsid w:val="0079532A"/>
  </w:style>
  <w:style w:type="table" w:customStyle="1" w:styleId="290">
    <w:name w:val="Сітка таблиці29"/>
    <w:basedOn w:val="a7"/>
    <w:next w:val="a9"/>
    <w:uiPriority w:val="99"/>
    <w:rsid w:val="0079532A"/>
    <w:pPr>
      <w:spacing w:after="0" w:line="240" w:lineRule="auto"/>
    </w:pPr>
    <w:rPr>
      <w:rFonts w:ascii="Times New Roman" w:eastAsia="Times New Roman" w:hAnsi="Times New Roman"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96zuhp-word-diff">
    <w:name w:val="css-96zuhp-word-diff"/>
    <w:rsid w:val="0079532A"/>
  </w:style>
  <w:style w:type="numbering" w:customStyle="1" w:styleId="281">
    <w:name w:val="Немає списку28"/>
    <w:next w:val="a8"/>
    <w:uiPriority w:val="99"/>
    <w:semiHidden/>
    <w:unhideWhenUsed/>
    <w:rsid w:val="00EB2B56"/>
  </w:style>
  <w:style w:type="paragraph" w:customStyle="1" w:styleId="afffffff0">
    <w:name w:val="Ключевые_Слова_ИЭД"/>
    <w:basedOn w:val="a5"/>
    <w:next w:val="a5"/>
    <w:rsid w:val="00EB2B56"/>
    <w:pPr>
      <w:ind w:firstLine="397"/>
    </w:pPr>
    <w:rPr>
      <w:rFonts w:eastAsia="Times New Roman" w:cs="Times New Roman"/>
      <w:b/>
      <w:i/>
      <w:sz w:val="18"/>
      <w:szCs w:val="20"/>
      <w:lang w:val="en-US" w:eastAsia="ru-RU"/>
    </w:rPr>
  </w:style>
  <w:style w:type="paragraph" w:customStyle="1" w:styleId="3e">
    <w:name w:val="Знак3 Знак Знак"/>
    <w:basedOn w:val="a5"/>
    <w:rsid w:val="00EB2B56"/>
    <w:rPr>
      <w:rFonts w:ascii="Verdana" w:eastAsia="Times New Roman" w:hAnsi="Verdana" w:cs="Verdana"/>
      <w:sz w:val="20"/>
      <w:szCs w:val="20"/>
      <w:lang w:val="en-US"/>
    </w:rPr>
  </w:style>
  <w:style w:type="paragraph" w:customStyle="1" w:styleId="afffffff1">
    <w:name w:val="Заголовок БН"/>
    <w:basedOn w:val="1"/>
    <w:next w:val="a5"/>
    <w:rsid w:val="00EB2B56"/>
    <w:pPr>
      <w:keepNext/>
      <w:spacing w:before="120" w:after="120"/>
      <w:ind w:left="567" w:right="567"/>
      <w:jc w:val="center"/>
    </w:pPr>
    <w:rPr>
      <w:rFonts w:ascii="Times New Roman" w:hAnsi="Times New Roman" w:cs="Arial"/>
      <w:b/>
      <w:bCs/>
      <w:caps/>
      <w:kern w:val="32"/>
      <w:sz w:val="28"/>
      <w:szCs w:val="32"/>
      <w:lang w:val="ru-RU" w:eastAsia="ru-RU"/>
    </w:rPr>
  </w:style>
  <w:style w:type="character" w:customStyle="1" w:styleId="alt-edited">
    <w:name w:val="alt-edited"/>
    <w:basedOn w:val="a6"/>
    <w:rsid w:val="00EB2B56"/>
  </w:style>
  <w:style w:type="paragraph" w:customStyle="1" w:styleId="2f4">
    <w:name w:val="Абзац списка2"/>
    <w:basedOn w:val="a5"/>
    <w:qFormat/>
    <w:rsid w:val="00EB2B56"/>
    <w:pPr>
      <w:ind w:left="720"/>
    </w:pPr>
    <w:rPr>
      <w:rFonts w:ascii="Calibri" w:eastAsia="Calibri" w:hAnsi="Calibri" w:cs="Calibri"/>
      <w:sz w:val="22"/>
      <w:szCs w:val="22"/>
    </w:rPr>
  </w:style>
  <w:style w:type="character" w:customStyle="1" w:styleId="127">
    <w:name w:val="Основной текст (12)_"/>
    <w:link w:val="128"/>
    <w:locked/>
    <w:rsid w:val="00EB2B56"/>
    <w:rPr>
      <w:sz w:val="18"/>
      <w:szCs w:val="18"/>
      <w:shd w:val="clear" w:color="auto" w:fill="FFFFFF"/>
    </w:rPr>
  </w:style>
  <w:style w:type="paragraph" w:customStyle="1" w:styleId="128">
    <w:name w:val="Основной текст (12)"/>
    <w:basedOn w:val="a5"/>
    <w:link w:val="127"/>
    <w:rsid w:val="00EB2B56"/>
    <w:pPr>
      <w:widowControl w:val="0"/>
      <w:shd w:val="clear" w:color="auto" w:fill="FFFFFF"/>
      <w:spacing w:line="206" w:lineRule="exact"/>
      <w:jc w:val="both"/>
    </w:pPr>
    <w:rPr>
      <w:rFonts w:asciiTheme="minorHAnsi" w:hAnsiTheme="minorHAnsi"/>
      <w:sz w:val="18"/>
      <w:szCs w:val="18"/>
    </w:rPr>
  </w:style>
  <w:style w:type="character" w:customStyle="1" w:styleId="2TimesNewRoman">
    <w:name w:val="Основной текст (2) + Times New Roman"/>
    <w:aliases w:val="10 pt,Курсив"/>
    <w:rsid w:val="00EB2B56"/>
    <w:rPr>
      <w:rFonts w:ascii="Times New Roman" w:hAnsi="Times New Roman" w:cs="Times New Roman"/>
      <w:i/>
      <w:iCs/>
      <w:color w:val="000000"/>
      <w:spacing w:val="0"/>
      <w:w w:val="100"/>
      <w:position w:val="0"/>
      <w:sz w:val="20"/>
      <w:szCs w:val="20"/>
      <w:u w:val="none"/>
      <w:lang w:val="en-US" w:eastAsia="en-US"/>
    </w:rPr>
  </w:style>
  <w:style w:type="table" w:customStyle="1" w:styleId="300">
    <w:name w:val="Сітка таблиці30"/>
    <w:basedOn w:val="a7"/>
    <w:next w:val="a9"/>
    <w:uiPriority w:val="59"/>
    <w:rsid w:val="00EB2B5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EB2B56"/>
  </w:style>
  <w:style w:type="character" w:customStyle="1" w:styleId="ts-alignment-element">
    <w:name w:val="ts-alignment-element"/>
    <w:basedOn w:val="a6"/>
    <w:rsid w:val="00EB2B56"/>
  </w:style>
  <w:style w:type="character" w:customStyle="1" w:styleId="47">
    <w:name w:val="Неразрешенное упоминание4"/>
    <w:uiPriority w:val="99"/>
    <w:semiHidden/>
    <w:unhideWhenUsed/>
    <w:rsid w:val="00EB2B56"/>
    <w:rPr>
      <w:color w:val="605E5C"/>
      <w:shd w:val="clear" w:color="auto" w:fill="E1DFDD"/>
    </w:rPr>
  </w:style>
  <w:style w:type="table" w:customStyle="1" w:styleId="311">
    <w:name w:val="Сітка таблиці31"/>
    <w:basedOn w:val="a7"/>
    <w:next w:val="a9"/>
    <w:uiPriority w:val="59"/>
    <w:qFormat/>
    <w:rsid w:val="00EB2B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має списку29"/>
    <w:next w:val="a8"/>
    <w:uiPriority w:val="99"/>
    <w:semiHidden/>
    <w:unhideWhenUsed/>
    <w:rsid w:val="002268A1"/>
  </w:style>
  <w:style w:type="character" w:customStyle="1" w:styleId="afffffff2">
    <w:name w:val="Текст примечания Знак"/>
    <w:basedOn w:val="a6"/>
    <w:uiPriority w:val="99"/>
    <w:qFormat/>
    <w:rsid w:val="002268A1"/>
    <w:rPr>
      <w:sz w:val="20"/>
      <w:szCs w:val="20"/>
      <w:lang w:val="uk-UA"/>
    </w:rPr>
  </w:style>
  <w:style w:type="character" w:customStyle="1" w:styleId="afffffff3">
    <w:name w:val="Тема примечания Знак"/>
    <w:basedOn w:val="afffffff2"/>
    <w:uiPriority w:val="99"/>
    <w:semiHidden/>
    <w:qFormat/>
    <w:rsid w:val="002268A1"/>
    <w:rPr>
      <w:b/>
      <w:bCs/>
      <w:sz w:val="20"/>
      <w:szCs w:val="20"/>
      <w:lang w:val="uk-UA"/>
    </w:rPr>
  </w:style>
  <w:style w:type="character" w:customStyle="1" w:styleId="afffffff4">
    <w:name w:val="Текст выноски Знак"/>
    <w:basedOn w:val="a6"/>
    <w:uiPriority w:val="99"/>
    <w:semiHidden/>
    <w:qFormat/>
    <w:rsid w:val="002268A1"/>
    <w:rPr>
      <w:rFonts w:ascii="Tahoma" w:hAnsi="Tahoma" w:cs="Tahoma"/>
      <w:sz w:val="16"/>
      <w:szCs w:val="16"/>
      <w:lang w:val="uk-UA"/>
    </w:rPr>
  </w:style>
  <w:style w:type="table" w:customStyle="1" w:styleId="320">
    <w:name w:val="Сітка таблиці32"/>
    <w:basedOn w:val="a7"/>
    <w:next w:val="a9"/>
    <w:uiPriority w:val="59"/>
    <w:rsid w:val="002268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iMTNormalContinue">
    <w:name w:val="AiMT Normal Continue"/>
    <w:basedOn w:val="a5"/>
    <w:rsid w:val="002268A1"/>
    <w:pPr>
      <w:jc w:val="both"/>
    </w:pPr>
    <w:rPr>
      <w:rFonts w:eastAsia="Times New Roman" w:cs="Times New Roman"/>
      <w:spacing w:val="2"/>
      <w:sz w:val="20"/>
      <w:szCs w:val="20"/>
      <w:lang w:val="en-GB"/>
    </w:rPr>
  </w:style>
  <w:style w:type="paragraph" w:customStyle="1" w:styleId="AiMTReference">
    <w:name w:val="AiMT Reference"/>
    <w:basedOn w:val="a5"/>
    <w:rsid w:val="002268A1"/>
    <w:pPr>
      <w:numPr>
        <w:numId w:val="10"/>
      </w:numPr>
      <w:tabs>
        <w:tab w:val="clear" w:pos="794"/>
      </w:tabs>
      <w:spacing w:before="40" w:line="240" w:lineRule="atLeast"/>
      <w:ind w:left="425" w:hanging="425"/>
      <w:jc w:val="both"/>
    </w:pPr>
    <w:rPr>
      <w:rFonts w:eastAsia="Times New Roman" w:cs="Times New Roman"/>
      <w:spacing w:val="2"/>
      <w:sz w:val="20"/>
      <w:szCs w:val="20"/>
      <w:lang w:val="en-GB" w:eastAsia="cs-CZ"/>
    </w:rPr>
  </w:style>
  <w:style w:type="paragraph" w:customStyle="1" w:styleId="AiMTNormal">
    <w:name w:val="AiMT Normal"/>
    <w:basedOn w:val="a5"/>
    <w:link w:val="AiMTNormalChar"/>
    <w:qFormat/>
    <w:rsid w:val="002268A1"/>
    <w:pPr>
      <w:ind w:firstLine="425"/>
      <w:jc w:val="both"/>
    </w:pPr>
    <w:rPr>
      <w:rFonts w:eastAsia="Times New Roman" w:cs="Times New Roman"/>
      <w:spacing w:val="2"/>
      <w:sz w:val="20"/>
      <w:szCs w:val="20"/>
      <w:lang w:val="en-GB"/>
    </w:rPr>
  </w:style>
  <w:style w:type="character" w:customStyle="1" w:styleId="AiMTNormalChar">
    <w:name w:val="AiMT Normal Char"/>
    <w:link w:val="AiMTNormal"/>
    <w:rsid w:val="002268A1"/>
    <w:rPr>
      <w:rFonts w:ascii="Times New Roman" w:eastAsia="Times New Roman" w:hAnsi="Times New Roman" w:cs="Times New Roman"/>
      <w:spacing w:val="2"/>
      <w:sz w:val="20"/>
      <w:szCs w:val="20"/>
      <w:lang w:val="en-GB"/>
    </w:rPr>
  </w:style>
  <w:style w:type="numbering" w:customStyle="1" w:styleId="133">
    <w:name w:val="Нет списка13"/>
    <w:next w:val="a8"/>
    <w:uiPriority w:val="99"/>
    <w:semiHidden/>
    <w:unhideWhenUsed/>
    <w:rsid w:val="004C54DE"/>
  </w:style>
  <w:style w:type="paragraph" w:customStyle="1" w:styleId="paper-meta-item">
    <w:name w:val="paper-meta-item"/>
    <w:basedOn w:val="a5"/>
    <w:rsid w:val="004C54DE"/>
    <w:pPr>
      <w:spacing w:before="100" w:beforeAutospacing="1" w:after="100" w:afterAutospacing="1"/>
    </w:pPr>
    <w:rPr>
      <w:rFonts w:eastAsia="Times New Roman" w:cs="Times New Roman"/>
      <w:sz w:val="24"/>
      <w:szCs w:val="24"/>
      <w:lang w:val="uk-UA" w:eastAsia="uk-UA"/>
    </w:rPr>
  </w:style>
  <w:style w:type="character" w:customStyle="1" w:styleId="xfm29725050">
    <w:name w:val="xfm_29725050"/>
    <w:rsid w:val="004C54DE"/>
  </w:style>
  <w:style w:type="numbering" w:customStyle="1" w:styleId="144">
    <w:name w:val="Нет списка14"/>
    <w:next w:val="a8"/>
    <w:uiPriority w:val="99"/>
    <w:semiHidden/>
    <w:unhideWhenUsed/>
    <w:rsid w:val="00257023"/>
  </w:style>
  <w:style w:type="table" w:customStyle="1" w:styleId="153">
    <w:name w:val="Сетка таблицы15"/>
    <w:basedOn w:val="a7"/>
    <w:next w:val="a9"/>
    <w:uiPriority w:val="59"/>
    <w:rsid w:val="002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0">
    <w:name w:val="fontstyle11"/>
    <w:basedOn w:val="a6"/>
    <w:rsid w:val="00257023"/>
    <w:rPr>
      <w:rFonts w:ascii="TimesNewRomanPSMT" w:hAnsi="TimesNewRomanPSMT" w:hint="default"/>
      <w:b w:val="0"/>
      <w:bCs w:val="0"/>
      <w:i w:val="0"/>
      <w:iCs w:val="0"/>
      <w:color w:val="000000"/>
      <w:sz w:val="30"/>
      <w:szCs w:val="30"/>
    </w:rPr>
  </w:style>
  <w:style w:type="character" w:customStyle="1" w:styleId="af4">
    <w:name w:val="Абзац списку Знак"/>
    <w:aliases w:val="Текст мой Знак,body 2 Знак,List Paragraph11 Знак,Mummuga loetelu Знак,Loendi lõik Знак,2 Знак,просто Знак,List Paragraph1 Знак Знак Знак,Colorful List - Accent 11 Знак,No Spacing1 Знак,List Paragraph2 Знак,Абзац списка21 Знак"/>
    <w:link w:val="af3"/>
    <w:uiPriority w:val="34"/>
    <w:locked/>
    <w:rsid w:val="00257023"/>
    <w:rPr>
      <w:rFonts w:ascii="Times New Roman" w:eastAsia="Times New Roman" w:hAnsi="Times New Roman" w:cs="Times New Roman"/>
      <w:sz w:val="20"/>
      <w:szCs w:val="20"/>
      <w:lang w:val="en-US"/>
    </w:rPr>
  </w:style>
  <w:style w:type="paragraph" w:customStyle="1" w:styleId="222">
    <w:name w:val="Основной текст с отступом 22"/>
    <w:basedOn w:val="a5"/>
    <w:rsid w:val="00257023"/>
    <w:pPr>
      <w:suppressAutoHyphens/>
      <w:spacing w:after="120" w:line="480" w:lineRule="auto"/>
      <w:ind w:left="283"/>
    </w:pPr>
    <w:rPr>
      <w:rFonts w:ascii="Arial" w:eastAsia="Times New Roman" w:hAnsi="Arial" w:cs="Arial"/>
      <w:sz w:val="24"/>
      <w:szCs w:val="20"/>
      <w:lang w:val="uk-UA" w:eastAsia="zh-CN"/>
    </w:rPr>
  </w:style>
  <w:style w:type="paragraph" w:customStyle="1" w:styleId="1ffb">
    <w:name w:val="Основной текст1"/>
    <w:basedOn w:val="a5"/>
    <w:link w:val="Bodytext"/>
    <w:qFormat/>
    <w:rsid w:val="00257023"/>
    <w:pPr>
      <w:widowControl w:val="0"/>
      <w:spacing w:line="269" w:lineRule="auto"/>
      <w:ind w:firstLine="400"/>
    </w:pPr>
    <w:rPr>
      <w:rFonts w:eastAsia="Times New Roman" w:cs="Times New Roman"/>
      <w:sz w:val="19"/>
      <w:szCs w:val="19"/>
    </w:rPr>
  </w:style>
  <w:style w:type="character" w:customStyle="1" w:styleId="apple-tab-span">
    <w:name w:val="apple-tab-span"/>
    <w:basedOn w:val="a6"/>
    <w:rsid w:val="00257023"/>
  </w:style>
  <w:style w:type="paragraph" w:customStyle="1" w:styleId="Autors">
    <w:name w:val="Autors"/>
    <w:basedOn w:val="a5"/>
    <w:rsid w:val="00A0130B"/>
    <w:pPr>
      <w:widowControl w:val="0"/>
      <w:tabs>
        <w:tab w:val="left" w:pos="284"/>
      </w:tabs>
      <w:spacing w:before="480" w:line="240" w:lineRule="atLeast"/>
    </w:pPr>
    <w:rPr>
      <w:rFonts w:eastAsia="Times New Roman" w:cs="Times New Roman"/>
      <w:sz w:val="24"/>
      <w:szCs w:val="24"/>
      <w:lang w:val="uk-UA" w:eastAsia="uk-UA"/>
    </w:rPr>
  </w:style>
  <w:style w:type="character" w:customStyle="1" w:styleId="2f5">
    <w:name w:val="Основной текст с отступом 2 Знак"/>
    <w:basedOn w:val="a6"/>
    <w:semiHidden/>
    <w:rsid w:val="00A0130B"/>
  </w:style>
  <w:style w:type="character" w:customStyle="1" w:styleId="afffffff5">
    <w:name w:val="Нижний колонтитул Знак"/>
    <w:basedOn w:val="a6"/>
    <w:uiPriority w:val="99"/>
    <w:rsid w:val="00A0130B"/>
  </w:style>
  <w:style w:type="character" w:customStyle="1" w:styleId="afffffff6">
    <w:name w:val="Верхний колонтитул Знак"/>
    <w:rsid w:val="00A0130B"/>
    <w:rPr>
      <w:noProof w:val="0"/>
      <w:lang w:val="en-AU"/>
    </w:rPr>
  </w:style>
  <w:style w:type="character" w:customStyle="1" w:styleId="afffffff7">
    <w:name w:val="Формала Знак"/>
    <w:basedOn w:val="afffffff6"/>
    <w:rsid w:val="00A0130B"/>
    <w:rPr>
      <w:noProof w:val="0"/>
      <w:lang w:val="en-AU"/>
    </w:rPr>
  </w:style>
  <w:style w:type="character" w:customStyle="1" w:styleId="afffffff8">
    <w:name w:val="Основной текст с отступом Знак"/>
    <w:basedOn w:val="a6"/>
    <w:rsid w:val="00A0130B"/>
  </w:style>
  <w:style w:type="character" w:customStyle="1" w:styleId="hit">
    <w:name w:val="hit"/>
    <w:rsid w:val="00A0130B"/>
    <w:rPr>
      <w:sz w:val="24"/>
      <w:szCs w:val="24"/>
      <w:bdr w:val="none" w:sz="0" w:space="0" w:color="auto" w:frame="1"/>
      <w:shd w:val="clear" w:color="auto" w:fill="FFFFDD"/>
      <w:vertAlign w:val="baseline"/>
    </w:rPr>
  </w:style>
  <w:style w:type="paragraph" w:customStyle="1" w:styleId="Pa2">
    <w:name w:val="Pa2"/>
    <w:basedOn w:val="Default"/>
    <w:next w:val="Default"/>
    <w:rsid w:val="00A0130B"/>
    <w:pPr>
      <w:spacing w:line="241" w:lineRule="atLeast"/>
    </w:pPr>
    <w:rPr>
      <w:rFonts w:ascii="UnitusDEEUltBol" w:eastAsia="Times New Roman" w:hAnsi="UnitusDEEUltBol"/>
      <w:color w:val="auto"/>
    </w:rPr>
  </w:style>
  <w:style w:type="character" w:customStyle="1" w:styleId="A10">
    <w:name w:val="A1"/>
    <w:rsid w:val="00A0130B"/>
    <w:rPr>
      <w:rFonts w:ascii="UnitusTEE" w:hAnsi="UnitusTEE" w:cs="UnitusTEE"/>
      <w:color w:val="000000"/>
      <w:sz w:val="18"/>
      <w:szCs w:val="18"/>
    </w:rPr>
  </w:style>
  <w:style w:type="paragraph" w:customStyle="1" w:styleId="Pa3">
    <w:name w:val="Pa3"/>
    <w:basedOn w:val="Default"/>
    <w:next w:val="Default"/>
    <w:rsid w:val="00A0130B"/>
    <w:pPr>
      <w:spacing w:line="171" w:lineRule="atLeast"/>
    </w:pPr>
    <w:rPr>
      <w:rFonts w:ascii="UnitusDEEUltBol" w:eastAsia="Times New Roman" w:hAnsi="UnitusDEEUltBol"/>
      <w:color w:val="auto"/>
    </w:rPr>
  </w:style>
  <w:style w:type="character" w:customStyle="1" w:styleId="A00">
    <w:name w:val="A0"/>
    <w:rsid w:val="00A0130B"/>
    <w:rPr>
      <w:rFonts w:cs="UnitusDEEUltBol"/>
      <w:b/>
      <w:bCs/>
      <w:color w:val="000000"/>
      <w:sz w:val="20"/>
      <w:szCs w:val="20"/>
    </w:rPr>
  </w:style>
  <w:style w:type="character" w:customStyle="1" w:styleId="singlehighlightclasssearchtoken">
    <w:name w:val="single_highlight_class searchtoken"/>
    <w:basedOn w:val="a6"/>
    <w:rsid w:val="00A0130B"/>
  </w:style>
  <w:style w:type="paragraph" w:customStyle="1" w:styleId="epblock1">
    <w:name w:val="ep_block1"/>
    <w:basedOn w:val="a5"/>
    <w:rsid w:val="00A0130B"/>
    <w:pPr>
      <w:spacing w:before="60" w:after="60" w:line="360" w:lineRule="atLeast"/>
      <w:jc w:val="center"/>
    </w:pPr>
    <w:rPr>
      <w:rFonts w:eastAsia="Times New Roman" w:cs="Times New Roman"/>
      <w:color w:val="625454"/>
      <w:sz w:val="29"/>
      <w:szCs w:val="29"/>
      <w:lang w:val="uk-UA" w:eastAsia="uk-UA"/>
    </w:rPr>
  </w:style>
  <w:style w:type="character" w:customStyle="1" w:styleId="personname2">
    <w:name w:val="person_name2"/>
    <w:basedOn w:val="a6"/>
    <w:rsid w:val="00A0130B"/>
  </w:style>
  <w:style w:type="character" w:customStyle="1" w:styleId="MathematicaFormatStandardForm">
    <w:name w:val="MathematicaFormatStandardForm"/>
    <w:rsid w:val="00A0130B"/>
    <w:rPr>
      <w:rFonts w:ascii="Courier" w:hAnsi="Courier" w:cs="Courier"/>
    </w:rPr>
  </w:style>
  <w:style w:type="paragraph" w:customStyle="1" w:styleId="216">
    <w:name w:val="Основной текст 21"/>
    <w:basedOn w:val="a5"/>
    <w:rsid w:val="00A0130B"/>
    <w:pPr>
      <w:widowControl w:val="0"/>
      <w:suppressAutoHyphens/>
      <w:jc w:val="both"/>
    </w:pPr>
    <w:rPr>
      <w:rFonts w:eastAsia="DejaVu Sans" w:cs="DejaVu Sans"/>
      <w:i/>
      <w:kern w:val="1"/>
      <w:sz w:val="24"/>
      <w:szCs w:val="24"/>
      <w:lang w:val="uk-UA" w:eastAsia="hi-IN" w:bidi="hi-IN"/>
    </w:rPr>
  </w:style>
  <w:style w:type="character" w:customStyle="1" w:styleId="val">
    <w:name w:val="val"/>
    <w:basedOn w:val="a6"/>
    <w:rsid w:val="00A0130B"/>
  </w:style>
  <w:style w:type="character" w:customStyle="1" w:styleId="MTConvertedEquation">
    <w:name w:val="MTConvertedEquation"/>
    <w:rsid w:val="00A0130B"/>
    <w:rPr>
      <w:sz w:val="24"/>
      <w:szCs w:val="24"/>
      <w:lang w:val="uk-UA"/>
    </w:rPr>
  </w:style>
  <w:style w:type="paragraph" w:customStyle="1" w:styleId="afffffff9">
    <w:name w:val="Загальний"/>
    <w:rsid w:val="00A0130B"/>
    <w:pPr>
      <w:widowControl w:val="0"/>
      <w:spacing w:after="0" w:line="240" w:lineRule="auto"/>
      <w:ind w:firstLine="709"/>
      <w:jc w:val="both"/>
    </w:pPr>
    <w:rPr>
      <w:rFonts w:ascii="Times New Roman" w:eastAsia="Times New Roman" w:hAnsi="Times New Roman" w:cs="Times New Roman"/>
      <w:sz w:val="28"/>
      <w:szCs w:val="20"/>
      <w:lang w:val="uk-UA" w:eastAsia="ru-RU"/>
    </w:rPr>
  </w:style>
  <w:style w:type="character" w:customStyle="1" w:styleId="viiyi">
    <w:name w:val="viiyi"/>
    <w:basedOn w:val="a6"/>
    <w:rsid w:val="00A0130B"/>
  </w:style>
  <w:style w:type="character" w:customStyle="1" w:styleId="1ff4">
    <w:name w:val="1 Основной текст Знак"/>
    <w:link w:val="1ff3"/>
    <w:locked/>
    <w:rsid w:val="00A0130B"/>
    <w:rPr>
      <w:rFonts w:ascii="Times New Roman" w:eastAsia="MS Mincho" w:hAnsi="Times New Roman" w:cs="Times New Roman"/>
      <w:sz w:val="28"/>
      <w:szCs w:val="20"/>
      <w:lang w:val="uk-UA" w:eastAsia="ar-SA"/>
    </w:rPr>
  </w:style>
  <w:style w:type="character" w:customStyle="1" w:styleId="1ffc">
    <w:name w:val="1 Подпункти Знак"/>
    <w:link w:val="1ffd"/>
    <w:locked/>
    <w:rsid w:val="00A0130B"/>
    <w:rPr>
      <w:b/>
      <w:sz w:val="24"/>
      <w:szCs w:val="24"/>
    </w:rPr>
  </w:style>
  <w:style w:type="paragraph" w:customStyle="1" w:styleId="1ffd">
    <w:name w:val="1 Подпункти"/>
    <w:basedOn w:val="1ff3"/>
    <w:link w:val="1ffc"/>
    <w:rsid w:val="00A0130B"/>
    <w:pPr>
      <w:suppressAutoHyphens w:val="0"/>
      <w:ind w:firstLine="357"/>
    </w:pPr>
    <w:rPr>
      <w:rFonts w:asciiTheme="minorHAnsi" w:eastAsiaTheme="minorHAnsi" w:hAnsiTheme="minorHAnsi" w:cstheme="minorBidi"/>
      <w:b/>
      <w:sz w:val="24"/>
      <w:szCs w:val="24"/>
      <w:lang w:val="ru-RU" w:eastAsia="en-US"/>
    </w:rPr>
  </w:style>
  <w:style w:type="paragraph" w:customStyle="1" w:styleId="1ffe">
    <w:name w:val="1 Анотация"/>
    <w:basedOn w:val="1ff3"/>
    <w:rsid w:val="00A0130B"/>
    <w:pPr>
      <w:suppressAutoHyphens w:val="0"/>
      <w:spacing w:after="120"/>
      <w:ind w:firstLine="357"/>
    </w:pPr>
    <w:rPr>
      <w:rFonts w:eastAsia="Times New Roman"/>
      <w:i/>
      <w:sz w:val="18"/>
      <w:szCs w:val="24"/>
      <w:lang w:val="ru-RU" w:eastAsia="ru-RU"/>
    </w:rPr>
  </w:style>
  <w:style w:type="paragraph" w:customStyle="1" w:styleId="15329">
    <w:name w:val="15329"/>
    <w:aliases w:val="baiaagaaboqcaaadctmaaauxmwaaaaaaaaaaaaaaaaaaaaaaaaaaaaaaaaaaaaaaaaaaaaaaaaaaaaaaaaaaaaaaaaaaaaaaaaaaaaaaaaaaaaaaaaaaaaaaaaaaaaaaaaaaaaaaaaaaaaaaaaaaaaaaaaaaaaaaaaaaaaaaaaaaaaaaaaaaaaaaaaaaaaaaaaaaaaaaaaaaaaaaaaaaaaaaaaaaaaaaaaaaaaa"/>
    <w:basedOn w:val="a5"/>
    <w:rsid w:val="00A0130B"/>
    <w:pPr>
      <w:spacing w:before="100" w:beforeAutospacing="1" w:after="100" w:afterAutospacing="1"/>
    </w:pPr>
    <w:rPr>
      <w:rFonts w:eastAsia="Times New Roman" w:cs="Times New Roman"/>
      <w:sz w:val="24"/>
      <w:szCs w:val="24"/>
      <w:lang w:val="uk-UA" w:eastAsia="uk-UA"/>
    </w:rPr>
  </w:style>
  <w:style w:type="paragraph" w:customStyle="1" w:styleId="1fff">
    <w:name w:val="Бібліографія1"/>
    <w:basedOn w:val="a5"/>
    <w:next w:val="a5"/>
    <w:rsid w:val="0039269E"/>
    <w:rPr>
      <w:rFonts w:eastAsia="Calibri" w:cs="Times New Roman"/>
      <w:sz w:val="24"/>
      <w:szCs w:val="24"/>
      <w:lang w:eastAsia="ru-RU"/>
    </w:rPr>
  </w:style>
  <w:style w:type="character" w:customStyle="1" w:styleId="2f6">
    <w:name w:val="Текст покажчика місця заповнення2"/>
    <w:semiHidden/>
    <w:rsid w:val="0039269E"/>
    <w:rPr>
      <w:rFonts w:cs="Times New Roman"/>
      <w:color w:val="808080"/>
    </w:rPr>
  </w:style>
  <w:style w:type="paragraph" w:customStyle="1" w:styleId="TableParagraph">
    <w:name w:val="Table Paragraph"/>
    <w:basedOn w:val="a5"/>
    <w:uiPriority w:val="1"/>
    <w:qFormat/>
    <w:rsid w:val="0039269E"/>
    <w:pPr>
      <w:widowControl w:val="0"/>
      <w:autoSpaceDE w:val="0"/>
      <w:autoSpaceDN w:val="0"/>
    </w:pPr>
    <w:rPr>
      <w:rFonts w:eastAsia="Times New Roman" w:cs="Times New Roman"/>
      <w:sz w:val="22"/>
      <w:szCs w:val="22"/>
      <w:lang w:val="uk-UA"/>
    </w:rPr>
  </w:style>
  <w:style w:type="character" w:customStyle="1" w:styleId="2f7">
    <w:name w:val="Основной текст (2)_"/>
    <w:link w:val="2f8"/>
    <w:rsid w:val="0039269E"/>
    <w:rPr>
      <w:rFonts w:ascii="Times New Roman" w:eastAsia="Times New Roman" w:hAnsi="Times New Roman"/>
      <w:shd w:val="clear" w:color="auto" w:fill="FFFFFF"/>
    </w:rPr>
  </w:style>
  <w:style w:type="character" w:customStyle="1" w:styleId="48">
    <w:name w:val="Основной текст (4)_"/>
    <w:link w:val="49"/>
    <w:rsid w:val="0039269E"/>
    <w:rPr>
      <w:rFonts w:ascii="Times New Roman" w:eastAsia="Times New Roman" w:hAnsi="Times New Roman"/>
      <w:sz w:val="17"/>
      <w:szCs w:val="17"/>
      <w:shd w:val="clear" w:color="auto" w:fill="FFFFFF"/>
    </w:rPr>
  </w:style>
  <w:style w:type="paragraph" w:customStyle="1" w:styleId="2f8">
    <w:name w:val="Основной текст (2)"/>
    <w:basedOn w:val="a5"/>
    <w:link w:val="2f7"/>
    <w:rsid w:val="0039269E"/>
    <w:pPr>
      <w:widowControl w:val="0"/>
      <w:shd w:val="clear" w:color="auto" w:fill="FFFFFF"/>
      <w:spacing w:before="120" w:line="230" w:lineRule="exact"/>
      <w:jc w:val="both"/>
    </w:pPr>
    <w:rPr>
      <w:rFonts w:eastAsia="Times New Roman"/>
      <w:sz w:val="22"/>
      <w:szCs w:val="22"/>
    </w:rPr>
  </w:style>
  <w:style w:type="paragraph" w:customStyle="1" w:styleId="49">
    <w:name w:val="Основной текст (4)"/>
    <w:basedOn w:val="a5"/>
    <w:link w:val="48"/>
    <w:rsid w:val="0039269E"/>
    <w:pPr>
      <w:widowControl w:val="0"/>
      <w:shd w:val="clear" w:color="auto" w:fill="FFFFFF"/>
      <w:spacing w:before="120" w:line="216" w:lineRule="exact"/>
      <w:ind w:hanging="360"/>
      <w:jc w:val="both"/>
    </w:pPr>
    <w:rPr>
      <w:rFonts w:eastAsia="Times New Roman"/>
      <w:sz w:val="17"/>
      <w:szCs w:val="17"/>
    </w:rPr>
  </w:style>
  <w:style w:type="character" w:customStyle="1" w:styleId="2105pt">
    <w:name w:val="Основной текст (2) + 10;5 pt"/>
    <w:rsid w:val="0039269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95pt">
    <w:name w:val="Основной текст (2) + 9;5 pt;Полужирный"/>
    <w:rsid w:val="0039269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f9">
    <w:name w:val="Основной текст (2) + Курсив"/>
    <w:rsid w:val="0039269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85pt">
    <w:name w:val="Основной текст (2) + 8;5 pt"/>
    <w:rsid w:val="0039269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9pt">
    <w:name w:val="Основной текст (2) + 9 pt;Полужирный"/>
    <w:rsid w:val="003926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2105pt0">
    <w:name w:val="Основной текст (2) + 10;5 pt;Полужирный"/>
    <w:rsid w:val="0039269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character" w:customStyle="1" w:styleId="2fa">
    <w:name w:val="Основной текст (2) + Малые прописные"/>
    <w:rsid w:val="0039269E"/>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uk-UA" w:eastAsia="uk-UA" w:bidi="uk-UA"/>
    </w:rPr>
  </w:style>
  <w:style w:type="character" w:customStyle="1" w:styleId="category-name">
    <w:name w:val="category-name"/>
    <w:rsid w:val="0039269E"/>
  </w:style>
  <w:style w:type="paragraph" w:customStyle="1" w:styleId="2fb">
    <w:name w:val="Бібліографія2"/>
    <w:basedOn w:val="a5"/>
    <w:next w:val="a5"/>
    <w:rsid w:val="009436CD"/>
    <w:rPr>
      <w:rFonts w:eastAsia="Calibri" w:cs="Times New Roman"/>
      <w:sz w:val="24"/>
      <w:szCs w:val="24"/>
      <w:lang w:eastAsia="ru-RU"/>
    </w:rPr>
  </w:style>
  <w:style w:type="character" w:customStyle="1" w:styleId="3f">
    <w:name w:val="Текст покажчика місця заповнення3"/>
    <w:semiHidden/>
    <w:rsid w:val="009436CD"/>
    <w:rPr>
      <w:rFonts w:cs="Times New Roman"/>
      <w:color w:val="808080"/>
    </w:rPr>
  </w:style>
  <w:style w:type="paragraph" w:customStyle="1" w:styleId="afffffffa">
    <w:name w:val="Авторы и название статьи"/>
    <w:autoRedefine/>
    <w:rsid w:val="009436CD"/>
    <w:pPr>
      <w:spacing w:after="0" w:line="360" w:lineRule="auto"/>
      <w:ind w:left="709"/>
      <w:jc w:val="both"/>
    </w:pPr>
    <w:rPr>
      <w:rFonts w:ascii="Times New Roman" w:eastAsia="MS Mincho" w:hAnsi="Times New Roman" w:cs="Times New Roman"/>
      <w:sz w:val="28"/>
      <w:szCs w:val="28"/>
      <w:lang w:val="uk-UA" w:eastAsia="ja-JP"/>
    </w:rPr>
  </w:style>
  <w:style w:type="paragraph" w:styleId="afffffffb">
    <w:name w:val="Bibliography"/>
    <w:basedOn w:val="a5"/>
    <w:next w:val="a5"/>
    <w:uiPriority w:val="37"/>
    <w:unhideWhenUsed/>
    <w:rsid w:val="009436CD"/>
    <w:rPr>
      <w:rFonts w:eastAsia="Calibri" w:cs="Times New Roman"/>
      <w:sz w:val="24"/>
      <w:szCs w:val="24"/>
      <w:lang w:eastAsia="ru-RU"/>
    </w:rPr>
  </w:style>
  <w:style w:type="character" w:customStyle="1" w:styleId="go">
    <w:name w:val="go"/>
    <w:rsid w:val="009436CD"/>
  </w:style>
  <w:style w:type="paragraph" w:customStyle="1" w:styleId="1fff0">
    <w:name w:val="1 УДК"/>
    <w:basedOn w:val="a5"/>
    <w:rsid w:val="009436CD"/>
    <w:pPr>
      <w:spacing w:after="120"/>
    </w:pPr>
    <w:rPr>
      <w:rFonts w:eastAsia="Times New Roman" w:cs="Times New Roman"/>
      <w:sz w:val="24"/>
      <w:szCs w:val="24"/>
      <w:lang w:val="uk-UA" w:eastAsia="ru-RU"/>
    </w:rPr>
  </w:style>
  <w:style w:type="paragraph" w:customStyle="1" w:styleId="1fff1">
    <w:name w:val="1 Автора"/>
    <w:basedOn w:val="a5"/>
    <w:rsid w:val="009436CD"/>
    <w:rPr>
      <w:rFonts w:eastAsia="Times New Roman" w:cs="Times New Roman"/>
      <w:sz w:val="24"/>
      <w:szCs w:val="24"/>
      <w:lang w:val="uk-UA" w:eastAsia="ru-RU"/>
    </w:rPr>
  </w:style>
  <w:style w:type="character" w:customStyle="1" w:styleId="1fff2">
    <w:name w:val="1 Автора Фамилии"/>
    <w:rsid w:val="009436CD"/>
    <w:rPr>
      <w:rFonts w:ascii="Times New Roman" w:hAnsi="Times New Roman"/>
      <w:b/>
      <w:sz w:val="24"/>
    </w:rPr>
  </w:style>
  <w:style w:type="paragraph" w:customStyle="1" w:styleId="1fff3">
    <w:name w:val="1 НАЗВА"/>
    <w:basedOn w:val="a5"/>
    <w:rsid w:val="009436CD"/>
    <w:pPr>
      <w:spacing w:after="120"/>
      <w:jc w:val="center"/>
    </w:pPr>
    <w:rPr>
      <w:rFonts w:eastAsia="Times New Roman" w:cs="Times New Roman"/>
      <w:b/>
      <w:sz w:val="24"/>
      <w:szCs w:val="24"/>
      <w:lang w:val="uk-UA" w:eastAsia="ru-RU"/>
    </w:rPr>
  </w:style>
  <w:style w:type="paragraph" w:styleId="afffffffc">
    <w:name w:val="table of authorities"/>
    <w:basedOn w:val="a5"/>
    <w:next w:val="a5"/>
    <w:rsid w:val="009436CD"/>
    <w:pPr>
      <w:ind w:left="240" w:hanging="240"/>
    </w:pPr>
    <w:rPr>
      <w:rFonts w:eastAsia="Calibri" w:cs="Times New Roman"/>
      <w:sz w:val="24"/>
      <w:szCs w:val="24"/>
      <w:lang w:eastAsia="ru-RU"/>
    </w:rPr>
  </w:style>
  <w:style w:type="paragraph" w:customStyle="1" w:styleId="afffffffd">
    <w:name w:val="Знак Знак"/>
    <w:basedOn w:val="a5"/>
    <w:rsid w:val="009436CD"/>
    <w:rPr>
      <w:rFonts w:ascii="Verdana" w:eastAsia="Times New Roman" w:hAnsi="Verdana" w:cs="Verdana"/>
      <w:sz w:val="20"/>
      <w:szCs w:val="20"/>
      <w:lang w:val="en-US"/>
    </w:rPr>
  </w:style>
  <w:style w:type="character" w:customStyle="1" w:styleId="anchor-text">
    <w:name w:val="anchor-text"/>
    <w:basedOn w:val="a6"/>
    <w:rsid w:val="00003704"/>
  </w:style>
  <w:style w:type="character" w:customStyle="1" w:styleId="pubyear">
    <w:name w:val="pubyear"/>
    <w:basedOn w:val="a6"/>
    <w:rsid w:val="00003704"/>
  </w:style>
  <w:style w:type="character" w:customStyle="1" w:styleId="articletitle">
    <w:name w:val="articletitle"/>
    <w:basedOn w:val="a6"/>
    <w:rsid w:val="00003704"/>
  </w:style>
  <w:style w:type="character" w:customStyle="1" w:styleId="vol">
    <w:name w:val="vol"/>
    <w:basedOn w:val="a6"/>
    <w:rsid w:val="00003704"/>
  </w:style>
  <w:style w:type="character" w:customStyle="1" w:styleId="citedissue">
    <w:name w:val="citedissue"/>
    <w:basedOn w:val="a6"/>
    <w:rsid w:val="00003704"/>
  </w:style>
  <w:style w:type="character" w:customStyle="1" w:styleId="pagefirst">
    <w:name w:val="pagefirst"/>
    <w:basedOn w:val="a6"/>
    <w:rsid w:val="00003704"/>
  </w:style>
  <w:style w:type="character" w:customStyle="1" w:styleId="pagelast">
    <w:name w:val="pagelast"/>
    <w:basedOn w:val="a6"/>
    <w:rsid w:val="00003704"/>
  </w:style>
  <w:style w:type="paragraph" w:customStyle="1" w:styleId="afffffffe">
    <w:name w:val="Стиль"/>
    <w:rsid w:val="008210BE"/>
    <w:pPr>
      <w:widowControl w:val="0"/>
      <w:autoSpaceDE w:val="0"/>
      <w:autoSpaceDN w:val="0"/>
      <w:adjustRightInd w:val="0"/>
      <w:spacing w:after="200" w:line="276" w:lineRule="auto"/>
      <w:jc w:val="right"/>
    </w:pPr>
    <w:rPr>
      <w:rFonts w:ascii="Arial" w:eastAsia="Times New Roman" w:hAnsi="Arial" w:cs="Arial"/>
      <w:sz w:val="24"/>
      <w:szCs w:val="24"/>
      <w:lang w:eastAsia="ru-RU" w:bidi="en-US"/>
    </w:rPr>
  </w:style>
  <w:style w:type="paragraph" w:customStyle="1" w:styleId="affffffff">
    <w:name w:val="ЗАГ"/>
    <w:next w:val="a5"/>
    <w:link w:val="affffffff0"/>
    <w:qFormat/>
    <w:rsid w:val="008210BE"/>
    <w:pPr>
      <w:spacing w:before="100" w:beforeAutospacing="1" w:after="240" w:line="360" w:lineRule="auto"/>
      <w:contextualSpacing/>
      <w:jc w:val="center"/>
    </w:pPr>
    <w:rPr>
      <w:rFonts w:ascii="Times New Roman" w:eastAsia="Times New Roman" w:hAnsi="Times New Roman" w:cs="Times New Roman"/>
      <w:b/>
      <w:sz w:val="28"/>
      <w:szCs w:val="24"/>
      <w:lang w:val="uk-UA" w:bidi="en-US"/>
    </w:rPr>
  </w:style>
  <w:style w:type="character" w:customStyle="1" w:styleId="affffffff0">
    <w:name w:val="ЗАГ Знак"/>
    <w:basedOn w:val="a6"/>
    <w:link w:val="affffffff"/>
    <w:rsid w:val="008210BE"/>
    <w:rPr>
      <w:rFonts w:ascii="Times New Roman" w:eastAsia="Times New Roman" w:hAnsi="Times New Roman" w:cs="Times New Roman"/>
      <w:b/>
      <w:sz w:val="28"/>
      <w:szCs w:val="24"/>
      <w:lang w:val="uk-UA" w:bidi="en-US"/>
    </w:rPr>
  </w:style>
  <w:style w:type="paragraph" w:customStyle="1" w:styleId="a2">
    <w:name w:val="СПИСОК"/>
    <w:basedOn w:val="af3"/>
    <w:link w:val="affffffff1"/>
    <w:rsid w:val="008210BE"/>
    <w:pPr>
      <w:numPr>
        <w:numId w:val="11"/>
      </w:numPr>
      <w:spacing w:line="360" w:lineRule="auto"/>
      <w:jc w:val="both"/>
    </w:pPr>
    <w:rPr>
      <w:sz w:val="28"/>
      <w:szCs w:val="24"/>
      <w:lang w:val="uk-UA" w:bidi="en-US"/>
    </w:rPr>
  </w:style>
  <w:style w:type="character" w:customStyle="1" w:styleId="affffffff1">
    <w:name w:val="СПИСОК Знак"/>
    <w:basedOn w:val="a6"/>
    <w:link w:val="a2"/>
    <w:rsid w:val="008210BE"/>
    <w:rPr>
      <w:rFonts w:ascii="Times New Roman" w:eastAsia="Times New Roman" w:hAnsi="Times New Roman" w:cs="Times New Roman"/>
      <w:sz w:val="28"/>
      <w:szCs w:val="24"/>
      <w:lang w:val="uk-UA" w:bidi="en-US"/>
    </w:rPr>
  </w:style>
  <w:style w:type="paragraph" w:customStyle="1" w:styleId="a">
    <w:name w:val="СВЛ"/>
    <w:link w:val="affffffff2"/>
    <w:qFormat/>
    <w:rsid w:val="008210BE"/>
    <w:pPr>
      <w:numPr>
        <w:numId w:val="12"/>
      </w:numPr>
      <w:spacing w:before="120" w:after="120" w:line="360" w:lineRule="auto"/>
      <w:ind w:left="425" w:hanging="357"/>
      <w:contextualSpacing/>
    </w:pPr>
    <w:rPr>
      <w:rFonts w:ascii="Times New Roman" w:eastAsia="Times New Roman" w:hAnsi="Times New Roman" w:cs="Times New Roman"/>
      <w:sz w:val="28"/>
      <w:szCs w:val="24"/>
      <w:lang w:val="uk-UA" w:bidi="en-US"/>
    </w:rPr>
  </w:style>
  <w:style w:type="character" w:customStyle="1" w:styleId="affffffff2">
    <w:name w:val="СВЛ Знак"/>
    <w:basedOn w:val="affffffff1"/>
    <w:link w:val="a"/>
    <w:rsid w:val="008210BE"/>
    <w:rPr>
      <w:rFonts w:ascii="Times New Roman" w:eastAsia="Times New Roman" w:hAnsi="Times New Roman" w:cs="Times New Roman"/>
      <w:sz w:val="28"/>
      <w:szCs w:val="24"/>
      <w:lang w:val="uk-UA" w:bidi="en-US"/>
    </w:rPr>
  </w:style>
  <w:style w:type="paragraph" w:customStyle="1" w:styleId="affffffff3">
    <w:name w:val="Рис."/>
    <w:basedOn w:val="a5"/>
    <w:link w:val="affffffff4"/>
    <w:rsid w:val="008210BE"/>
    <w:pPr>
      <w:spacing w:line="360" w:lineRule="auto"/>
      <w:ind w:firstLine="284"/>
      <w:jc w:val="center"/>
    </w:pPr>
    <w:rPr>
      <w:rFonts w:eastAsia="Times New Roman" w:cs="Times New Roman"/>
      <w:i/>
      <w:szCs w:val="24"/>
      <w:lang w:val="uk-UA" w:eastAsia="ru-RU"/>
    </w:rPr>
  </w:style>
  <w:style w:type="character" w:customStyle="1" w:styleId="affffffff4">
    <w:name w:val="Рис. Знак"/>
    <w:basedOn w:val="a6"/>
    <w:link w:val="affffffff3"/>
    <w:rsid w:val="008210BE"/>
    <w:rPr>
      <w:rFonts w:ascii="Times New Roman" w:eastAsia="Times New Roman" w:hAnsi="Times New Roman" w:cs="Times New Roman"/>
      <w:i/>
      <w:sz w:val="28"/>
      <w:szCs w:val="24"/>
      <w:lang w:val="uk-UA" w:eastAsia="ru-RU"/>
    </w:rPr>
  </w:style>
  <w:style w:type="paragraph" w:customStyle="1" w:styleId="affffffff5">
    <w:name w:val="РИС"/>
    <w:link w:val="affffffff6"/>
    <w:qFormat/>
    <w:rsid w:val="008210BE"/>
    <w:pPr>
      <w:spacing w:before="100" w:beforeAutospacing="1" w:after="240" w:line="360" w:lineRule="auto"/>
      <w:contextualSpacing/>
      <w:jc w:val="center"/>
    </w:pPr>
    <w:rPr>
      <w:rFonts w:ascii="Times New Roman" w:eastAsia="Times New Roman" w:hAnsi="Times New Roman" w:cs="Times New Roman"/>
      <w:i/>
      <w:sz w:val="28"/>
      <w:lang w:val="uk-UA" w:bidi="en-US"/>
    </w:rPr>
  </w:style>
  <w:style w:type="character" w:customStyle="1" w:styleId="affffffff6">
    <w:name w:val="РИС Знак"/>
    <w:basedOn w:val="a6"/>
    <w:link w:val="affffffff5"/>
    <w:rsid w:val="008210BE"/>
    <w:rPr>
      <w:rFonts w:ascii="Times New Roman" w:eastAsia="Times New Roman" w:hAnsi="Times New Roman" w:cs="Times New Roman"/>
      <w:i/>
      <w:sz w:val="28"/>
      <w:lang w:val="uk-UA" w:bidi="en-US"/>
    </w:rPr>
  </w:style>
  <w:style w:type="paragraph" w:customStyle="1" w:styleId="a4">
    <w:name w:val="СПИС_М"/>
    <w:link w:val="affffffff7"/>
    <w:qFormat/>
    <w:rsid w:val="008210BE"/>
    <w:pPr>
      <w:numPr>
        <w:numId w:val="13"/>
      </w:numPr>
      <w:spacing w:before="120" w:after="120" w:line="360" w:lineRule="auto"/>
      <w:ind w:left="714" w:hanging="357"/>
      <w:contextualSpacing/>
    </w:pPr>
    <w:rPr>
      <w:rFonts w:ascii="Times New Roman" w:eastAsia="Times New Roman" w:hAnsi="Times New Roman" w:cs="Times New Roman"/>
      <w:sz w:val="28"/>
      <w:lang w:val="uk-UA" w:bidi="en-US"/>
    </w:rPr>
  </w:style>
  <w:style w:type="character" w:customStyle="1" w:styleId="affffffff7">
    <w:name w:val="СПИС_М Знак"/>
    <w:basedOn w:val="a6"/>
    <w:link w:val="a4"/>
    <w:rsid w:val="008210BE"/>
    <w:rPr>
      <w:rFonts w:ascii="Times New Roman" w:eastAsia="Times New Roman" w:hAnsi="Times New Roman" w:cs="Times New Roman"/>
      <w:sz w:val="28"/>
      <w:lang w:val="uk-UA" w:bidi="en-US"/>
    </w:rPr>
  </w:style>
  <w:style w:type="paragraph" w:customStyle="1" w:styleId="a0">
    <w:name w:val="СПИС_В"/>
    <w:link w:val="affffffff8"/>
    <w:qFormat/>
    <w:rsid w:val="008210BE"/>
    <w:pPr>
      <w:numPr>
        <w:numId w:val="14"/>
      </w:numPr>
      <w:spacing w:before="120" w:after="120" w:line="360" w:lineRule="auto"/>
      <w:ind w:left="714" w:hanging="357"/>
      <w:contextualSpacing/>
    </w:pPr>
    <w:rPr>
      <w:rFonts w:ascii="Times New Roman" w:eastAsia="Times New Roman" w:hAnsi="Times New Roman" w:cs="Times New Roman"/>
      <w:sz w:val="28"/>
      <w:szCs w:val="24"/>
      <w:lang w:val="uk-UA" w:bidi="en-US"/>
    </w:rPr>
  </w:style>
  <w:style w:type="character" w:customStyle="1" w:styleId="affffffff8">
    <w:name w:val="СПИС_В Знак"/>
    <w:basedOn w:val="affffffff7"/>
    <w:link w:val="a0"/>
    <w:rsid w:val="008210BE"/>
    <w:rPr>
      <w:rFonts w:ascii="Times New Roman" w:eastAsia="Times New Roman" w:hAnsi="Times New Roman" w:cs="Times New Roman"/>
      <w:sz w:val="28"/>
      <w:szCs w:val="24"/>
      <w:lang w:val="uk-UA" w:bidi="en-US"/>
    </w:rPr>
  </w:style>
  <w:style w:type="paragraph" w:customStyle="1" w:styleId="affffffff9">
    <w:name w:val="ТАБ"/>
    <w:next w:val="affffffffa"/>
    <w:link w:val="affffffffb"/>
    <w:qFormat/>
    <w:rsid w:val="008210BE"/>
    <w:pPr>
      <w:spacing w:before="120" w:after="120" w:line="360" w:lineRule="auto"/>
      <w:contextualSpacing/>
      <w:jc w:val="right"/>
    </w:pPr>
    <w:rPr>
      <w:rFonts w:ascii="Times New Roman" w:eastAsia="Times New Roman" w:hAnsi="Times New Roman" w:cs="Times New Roman"/>
      <w:i/>
      <w:sz w:val="28"/>
      <w:szCs w:val="24"/>
      <w:lang w:val="uk-UA" w:bidi="en-US"/>
    </w:rPr>
  </w:style>
  <w:style w:type="character" w:customStyle="1" w:styleId="affffffffb">
    <w:name w:val="ТАБ Знак"/>
    <w:basedOn w:val="affffffff6"/>
    <w:link w:val="affffffff9"/>
    <w:rsid w:val="008210BE"/>
    <w:rPr>
      <w:rFonts w:ascii="Times New Roman" w:eastAsia="Times New Roman" w:hAnsi="Times New Roman" w:cs="Times New Roman"/>
      <w:i/>
      <w:sz w:val="28"/>
      <w:szCs w:val="24"/>
      <w:lang w:val="uk-UA" w:bidi="en-US"/>
    </w:rPr>
  </w:style>
  <w:style w:type="paragraph" w:customStyle="1" w:styleId="affffffffa">
    <w:name w:val="ТАБ_заг"/>
    <w:next w:val="affffffffc"/>
    <w:link w:val="affffffffd"/>
    <w:qFormat/>
    <w:rsid w:val="008210BE"/>
    <w:pPr>
      <w:spacing w:before="120" w:after="120" w:line="360" w:lineRule="auto"/>
      <w:contextualSpacing/>
      <w:jc w:val="center"/>
    </w:pPr>
    <w:rPr>
      <w:rFonts w:ascii="Times New Roman" w:eastAsia="Times New Roman" w:hAnsi="Times New Roman" w:cs="Times New Roman"/>
      <w:b/>
      <w:sz w:val="28"/>
      <w:szCs w:val="24"/>
      <w:lang w:val="uk-UA" w:bidi="en-US"/>
    </w:rPr>
  </w:style>
  <w:style w:type="character" w:customStyle="1" w:styleId="affffffffd">
    <w:name w:val="ТАБ_заг Знак"/>
    <w:basedOn w:val="affffffffb"/>
    <w:link w:val="affffffffa"/>
    <w:rsid w:val="008210BE"/>
    <w:rPr>
      <w:rFonts w:ascii="Times New Roman" w:eastAsia="Times New Roman" w:hAnsi="Times New Roman" w:cs="Times New Roman"/>
      <w:b/>
      <w:i w:val="0"/>
      <w:sz w:val="28"/>
      <w:szCs w:val="24"/>
      <w:lang w:val="uk-UA" w:bidi="en-US"/>
    </w:rPr>
  </w:style>
  <w:style w:type="paragraph" w:customStyle="1" w:styleId="affffffffc">
    <w:name w:val="ТАБ_конт"/>
    <w:link w:val="affffffffe"/>
    <w:qFormat/>
    <w:rsid w:val="008210BE"/>
    <w:pPr>
      <w:widowControl w:val="0"/>
      <w:spacing w:after="0" w:line="240" w:lineRule="auto"/>
      <w:contextualSpacing/>
      <w:jc w:val="center"/>
    </w:pPr>
    <w:rPr>
      <w:rFonts w:ascii="Times New Roman" w:eastAsia="Calibri" w:hAnsi="Times New Roman" w:cs="Times New Roman"/>
      <w:sz w:val="20"/>
      <w:szCs w:val="20"/>
      <w:lang w:val="uk-UA" w:eastAsia="uk-UA"/>
    </w:rPr>
  </w:style>
  <w:style w:type="character" w:customStyle="1" w:styleId="affffffffe">
    <w:name w:val="ТАБ_конт Знак"/>
    <w:basedOn w:val="a6"/>
    <w:link w:val="affffffffc"/>
    <w:rsid w:val="008210BE"/>
    <w:rPr>
      <w:rFonts w:ascii="Times New Roman" w:eastAsia="Calibri" w:hAnsi="Times New Roman" w:cs="Times New Roman"/>
      <w:sz w:val="20"/>
      <w:szCs w:val="20"/>
      <w:lang w:val="uk-UA" w:eastAsia="uk-UA"/>
    </w:rPr>
  </w:style>
  <w:style w:type="character" w:customStyle="1" w:styleId="afffffffff">
    <w:name w:val="Другое_"/>
    <w:basedOn w:val="a6"/>
    <w:link w:val="afffffffff0"/>
    <w:rsid w:val="008210BE"/>
    <w:rPr>
      <w:rFonts w:ascii="Times New Roman" w:hAnsi="Times New Roman"/>
      <w:sz w:val="28"/>
      <w:szCs w:val="28"/>
      <w:shd w:val="clear" w:color="auto" w:fill="FFFFFF"/>
    </w:rPr>
  </w:style>
  <w:style w:type="paragraph" w:customStyle="1" w:styleId="afffffffff0">
    <w:name w:val="Другое"/>
    <w:basedOn w:val="a5"/>
    <w:link w:val="afffffffff"/>
    <w:rsid w:val="008210BE"/>
    <w:pPr>
      <w:widowControl w:val="0"/>
      <w:shd w:val="clear" w:color="auto" w:fill="FFFFFF"/>
      <w:spacing w:line="360" w:lineRule="auto"/>
      <w:ind w:firstLine="400"/>
    </w:pPr>
  </w:style>
  <w:style w:type="character" w:customStyle="1" w:styleId="afffffffff1">
    <w:name w:val="Подпись к таблице_"/>
    <w:basedOn w:val="a6"/>
    <w:link w:val="afffffffff2"/>
    <w:rsid w:val="008210BE"/>
    <w:rPr>
      <w:rFonts w:ascii="Times New Roman" w:hAnsi="Times New Roman"/>
      <w:i/>
      <w:iCs/>
      <w:shd w:val="clear" w:color="auto" w:fill="FFFFFF"/>
    </w:rPr>
  </w:style>
  <w:style w:type="paragraph" w:customStyle="1" w:styleId="afffffffff2">
    <w:name w:val="Подпись к таблице"/>
    <w:basedOn w:val="a5"/>
    <w:link w:val="afffffffff1"/>
    <w:rsid w:val="008210BE"/>
    <w:pPr>
      <w:widowControl w:val="0"/>
      <w:shd w:val="clear" w:color="auto" w:fill="FFFFFF"/>
    </w:pPr>
    <w:rPr>
      <w:i/>
      <w:iCs/>
      <w:sz w:val="22"/>
      <w:szCs w:val="22"/>
    </w:rPr>
  </w:style>
  <w:style w:type="character" w:customStyle="1" w:styleId="afffffffff3">
    <w:name w:val="Основний текст_"/>
    <w:basedOn w:val="a6"/>
    <w:link w:val="1fff4"/>
    <w:rsid w:val="008210BE"/>
    <w:rPr>
      <w:rFonts w:ascii="Times New Roman" w:hAnsi="Times New Roman"/>
      <w:color w:val="0D0D0D"/>
      <w:shd w:val="clear" w:color="auto" w:fill="FFFFFF"/>
    </w:rPr>
  </w:style>
  <w:style w:type="paragraph" w:customStyle="1" w:styleId="1fff4">
    <w:name w:val="Основний текст1"/>
    <w:basedOn w:val="a5"/>
    <w:link w:val="afffffffff3"/>
    <w:rsid w:val="008210BE"/>
    <w:pPr>
      <w:widowControl w:val="0"/>
      <w:shd w:val="clear" w:color="auto" w:fill="FFFFFF"/>
      <w:spacing w:line="252" w:lineRule="auto"/>
      <w:ind w:firstLine="400"/>
    </w:pPr>
    <w:rPr>
      <w:color w:val="0D0D0D"/>
      <w:sz w:val="22"/>
      <w:szCs w:val="22"/>
    </w:rPr>
  </w:style>
  <w:style w:type="character" w:customStyle="1" w:styleId="Bodytext">
    <w:name w:val="Body text Знак"/>
    <w:link w:val="1ffb"/>
    <w:rsid w:val="005E2F5A"/>
    <w:rPr>
      <w:rFonts w:ascii="Times New Roman" w:eastAsia="Times New Roman" w:hAnsi="Times New Roman" w:cs="Times New Roman"/>
      <w:sz w:val="19"/>
      <w:szCs w:val="19"/>
    </w:rPr>
  </w:style>
  <w:style w:type="character" w:customStyle="1" w:styleId="mord">
    <w:name w:val="mord"/>
    <w:basedOn w:val="a6"/>
    <w:rsid w:val="005E2F5A"/>
  </w:style>
  <w:style w:type="character" w:customStyle="1" w:styleId="mrel">
    <w:name w:val="mrel"/>
    <w:basedOn w:val="a6"/>
    <w:rsid w:val="005E2F5A"/>
  </w:style>
  <w:style w:type="character" w:customStyle="1" w:styleId="vlist-s">
    <w:name w:val="vlist-s"/>
    <w:basedOn w:val="a6"/>
    <w:rsid w:val="005E2F5A"/>
  </w:style>
  <w:style w:type="character" w:customStyle="1" w:styleId="mbin">
    <w:name w:val="mbin"/>
    <w:basedOn w:val="a6"/>
    <w:rsid w:val="005E2F5A"/>
  </w:style>
  <w:style w:type="character" w:customStyle="1" w:styleId="katex-mathml">
    <w:name w:val="katex-mathml"/>
    <w:basedOn w:val="a6"/>
    <w:rsid w:val="0085742E"/>
  </w:style>
  <w:style w:type="paragraph" w:styleId="2fc">
    <w:name w:val="toc 2"/>
    <w:basedOn w:val="a5"/>
    <w:next w:val="a5"/>
    <w:autoRedefine/>
    <w:uiPriority w:val="39"/>
    <w:unhideWhenUsed/>
    <w:rsid w:val="00444B49"/>
    <w:pPr>
      <w:spacing w:after="100" w:line="360" w:lineRule="auto"/>
      <w:ind w:left="220"/>
    </w:pPr>
    <w:rPr>
      <w:rFonts w:eastAsia="Times New Roman" w:cs="Times New Roman"/>
      <w:b/>
      <w:i/>
      <w:sz w:val="24"/>
      <w:szCs w:val="22"/>
      <w:lang w:val="uk-UA" w:eastAsia="uk-UA"/>
    </w:rPr>
  </w:style>
  <w:style w:type="paragraph" w:styleId="3f0">
    <w:name w:val="toc 3"/>
    <w:basedOn w:val="a5"/>
    <w:next w:val="a5"/>
    <w:autoRedefine/>
    <w:uiPriority w:val="39"/>
    <w:unhideWhenUsed/>
    <w:rsid w:val="00444B49"/>
    <w:pPr>
      <w:spacing w:after="100" w:line="259" w:lineRule="auto"/>
      <w:ind w:left="440"/>
    </w:pPr>
    <w:rPr>
      <w:rFonts w:ascii="Calibri" w:eastAsia="Times New Roman" w:hAnsi="Calibri" w:cs="Times New Roman"/>
      <w:sz w:val="22"/>
      <w:szCs w:val="22"/>
      <w:lang w:val="uk-UA" w:eastAsia="uk-UA"/>
    </w:rPr>
  </w:style>
  <w:style w:type="paragraph" w:customStyle="1" w:styleId="Abstract0">
    <w:name w:val="Abstract"/>
    <w:uiPriority w:val="99"/>
    <w:rsid w:val="00444B49"/>
    <w:pPr>
      <w:spacing w:after="200" w:line="276" w:lineRule="auto"/>
      <w:ind w:firstLine="274"/>
      <w:jc w:val="both"/>
    </w:pPr>
    <w:rPr>
      <w:rFonts w:ascii="Times New Roman" w:eastAsia="Times New Roman" w:hAnsi="Times New Roman" w:cs="Times New Roman"/>
      <w:b/>
      <w:bCs/>
      <w:sz w:val="18"/>
      <w:szCs w:val="18"/>
      <w:lang w:val="en-US"/>
    </w:rPr>
  </w:style>
  <w:style w:type="paragraph" w:customStyle="1" w:styleId="Affiliation0">
    <w:name w:val="Affiliation"/>
    <w:uiPriority w:val="99"/>
    <w:rsid w:val="00444B49"/>
    <w:pPr>
      <w:spacing w:after="200" w:line="276" w:lineRule="auto"/>
      <w:jc w:val="center"/>
    </w:pPr>
    <w:rPr>
      <w:rFonts w:ascii="Times New Roman" w:eastAsia="Times New Roman" w:hAnsi="Times New Roman" w:cs="Times New Roman"/>
      <w:lang w:val="en-US"/>
    </w:rPr>
  </w:style>
  <w:style w:type="paragraph" w:customStyle="1" w:styleId="bulletlist">
    <w:name w:val="bullet list"/>
    <w:basedOn w:val="affc"/>
    <w:rsid w:val="00444B49"/>
    <w:pPr>
      <w:tabs>
        <w:tab w:val="left" w:pos="288"/>
      </w:tabs>
      <w:spacing w:line="228" w:lineRule="auto"/>
      <w:jc w:val="both"/>
    </w:pPr>
    <w:rPr>
      <w:rFonts w:eastAsia="MS Mincho" w:cs="Times New Roman"/>
      <w:spacing w:val="-1"/>
      <w:sz w:val="20"/>
      <w:szCs w:val="20"/>
    </w:rPr>
  </w:style>
  <w:style w:type="paragraph" w:customStyle="1" w:styleId="equation">
    <w:name w:val="equation"/>
    <w:basedOn w:val="a5"/>
    <w:rsid w:val="00444B49"/>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figurecaption">
    <w:name w:val="figure caption"/>
    <w:rsid w:val="00444B49"/>
    <w:pPr>
      <w:numPr>
        <w:numId w:val="15"/>
      </w:numPr>
      <w:tabs>
        <w:tab w:val="left" w:pos="533"/>
      </w:tabs>
      <w:spacing w:before="80" w:after="200" w:line="276"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444B49"/>
    <w:pPr>
      <w:spacing w:after="120" w:line="276"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444B49"/>
    <w:pPr>
      <w:spacing w:after="120" w:line="276"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444B49"/>
    <w:pPr>
      <w:spacing w:after="50" w:line="180" w:lineRule="exact"/>
      <w:jc w:val="both"/>
    </w:pPr>
    <w:rPr>
      <w:rFonts w:ascii="Times New Roman" w:eastAsia="Times New Roman" w:hAnsi="Times New Roman" w:cs="Times New Roman"/>
      <w:noProof/>
      <w:sz w:val="16"/>
      <w:szCs w:val="16"/>
      <w:lang w:val="en-US"/>
    </w:rPr>
  </w:style>
  <w:style w:type="paragraph" w:customStyle="1" w:styleId="tablecolhead">
    <w:name w:val="table col head"/>
    <w:basedOn w:val="a5"/>
    <w:uiPriority w:val="99"/>
    <w:rsid w:val="00444B49"/>
    <w:pPr>
      <w:jc w:val="center"/>
    </w:pPr>
    <w:rPr>
      <w:rFonts w:eastAsia="Times New Roman" w:cs="Times New Roman"/>
      <w:b/>
      <w:bCs/>
      <w:sz w:val="16"/>
      <w:szCs w:val="16"/>
    </w:rPr>
  </w:style>
  <w:style w:type="paragraph" w:customStyle="1" w:styleId="tablecolsubhead">
    <w:name w:val="table col subhead"/>
    <w:basedOn w:val="tablecolhead"/>
    <w:uiPriority w:val="99"/>
    <w:rsid w:val="00444B49"/>
    <w:rPr>
      <w:i/>
      <w:iCs/>
      <w:sz w:val="15"/>
      <w:szCs w:val="15"/>
    </w:rPr>
  </w:style>
  <w:style w:type="paragraph" w:customStyle="1" w:styleId="tablecopy">
    <w:name w:val="table copy"/>
    <w:uiPriority w:val="99"/>
    <w:rsid w:val="00444B49"/>
    <w:pPr>
      <w:spacing w:after="200" w:line="276" w:lineRule="auto"/>
      <w:jc w:val="both"/>
    </w:pPr>
    <w:rPr>
      <w:rFonts w:ascii="Times New Roman" w:eastAsia="Times New Roman" w:hAnsi="Times New Roman" w:cs="Times New Roman"/>
      <w:noProof/>
      <w:sz w:val="16"/>
      <w:szCs w:val="16"/>
      <w:lang w:val="en-US"/>
    </w:rPr>
  </w:style>
  <w:style w:type="paragraph" w:customStyle="1" w:styleId="tablehead">
    <w:name w:val="table head"/>
    <w:uiPriority w:val="99"/>
    <w:rsid w:val="00444B49"/>
    <w:pPr>
      <w:numPr>
        <w:numId w:val="16"/>
      </w:numPr>
      <w:spacing w:before="240" w:after="120" w:line="216" w:lineRule="auto"/>
      <w:jc w:val="center"/>
    </w:pPr>
    <w:rPr>
      <w:rFonts w:ascii="Times New Roman" w:eastAsia="Times New Roman" w:hAnsi="Times New Roman" w:cs="Times New Roman"/>
      <w:smallCaps/>
      <w:noProof/>
      <w:sz w:val="16"/>
      <w:szCs w:val="16"/>
      <w:lang w:val="en-US"/>
    </w:rPr>
  </w:style>
  <w:style w:type="paragraph" w:customStyle="1" w:styleId="autor">
    <w:name w:val="autor"/>
    <w:basedOn w:val="a5"/>
    <w:next w:val="1"/>
    <w:autoRedefine/>
    <w:rsid w:val="00444B49"/>
    <w:pPr>
      <w:keepNext/>
      <w:keepLines/>
      <w:suppressAutoHyphens/>
      <w:spacing w:after="120" w:line="312" w:lineRule="auto"/>
      <w:jc w:val="right"/>
    </w:pPr>
    <w:rPr>
      <w:rFonts w:ascii="SchoolBookCTT" w:eastAsia="Times New Roman" w:hAnsi="SchoolBookCTT" w:cs="SchoolBookCTT"/>
      <w:sz w:val="26"/>
      <w:szCs w:val="20"/>
      <w:lang w:eastAsia="ar-SA"/>
    </w:rPr>
  </w:style>
  <w:style w:type="paragraph" w:customStyle="1" w:styleId="lit">
    <w:name w:val="lit"/>
    <w:basedOn w:val="a5"/>
    <w:next w:val="a5"/>
    <w:rsid w:val="00444B49"/>
    <w:pPr>
      <w:keepNext/>
      <w:keepLines/>
      <w:spacing w:before="60" w:after="60" w:line="312" w:lineRule="auto"/>
      <w:jc w:val="center"/>
    </w:pPr>
    <w:rPr>
      <w:rFonts w:ascii="SchoolBookCTT" w:eastAsia="Times New Roman" w:hAnsi="SchoolBookCTT" w:cs="SchoolBookCTT"/>
      <w:b/>
      <w:caps/>
      <w:sz w:val="26"/>
      <w:szCs w:val="20"/>
      <w:lang w:eastAsia="ar-SA"/>
    </w:rPr>
  </w:style>
  <w:style w:type="paragraph" w:customStyle="1" w:styleId="litelm">
    <w:name w:val="litelm"/>
    <w:basedOn w:val="a5"/>
    <w:next w:val="a5"/>
    <w:autoRedefine/>
    <w:rsid w:val="00444B49"/>
    <w:pPr>
      <w:widowControl w:val="0"/>
      <w:numPr>
        <w:numId w:val="17"/>
      </w:numPr>
      <w:tabs>
        <w:tab w:val="left" w:pos="851"/>
      </w:tabs>
      <w:ind w:left="0" w:firstLine="426"/>
      <w:jc w:val="both"/>
    </w:pPr>
    <w:rPr>
      <w:rFonts w:eastAsia="Times New Roman" w:cs="Times New Roman"/>
      <w:bCs/>
      <w:color w:val="000000"/>
      <w:sz w:val="22"/>
      <w:szCs w:val="22"/>
      <w:lang w:eastAsia="ar-SA"/>
    </w:rPr>
  </w:style>
  <w:style w:type="paragraph" w:customStyle="1" w:styleId="piclbl">
    <w:name w:val="pic_lbl"/>
    <w:basedOn w:val="a5"/>
    <w:next w:val="a5"/>
    <w:autoRedefine/>
    <w:rsid w:val="00444B49"/>
    <w:pPr>
      <w:keepLines/>
      <w:spacing w:after="80" w:line="312" w:lineRule="auto"/>
      <w:jc w:val="center"/>
    </w:pPr>
    <w:rPr>
      <w:rFonts w:ascii="SchoolBookCTT" w:eastAsia="Times New Roman" w:hAnsi="SchoolBookCTT" w:cs="SchoolBookCTT"/>
      <w:sz w:val="24"/>
      <w:szCs w:val="20"/>
      <w:lang w:eastAsia="ar-SA"/>
    </w:rPr>
  </w:style>
  <w:style w:type="paragraph" w:customStyle="1" w:styleId="udk">
    <w:name w:val="udk"/>
    <w:basedOn w:val="a5"/>
    <w:next w:val="autor"/>
    <w:autoRedefine/>
    <w:rsid w:val="00444B49"/>
    <w:pPr>
      <w:keepNext/>
      <w:keepLines/>
      <w:spacing w:line="312" w:lineRule="auto"/>
    </w:pPr>
    <w:rPr>
      <w:rFonts w:ascii="SchoolBookCTT" w:eastAsia="Times New Roman" w:hAnsi="SchoolBookCTT" w:cs="SchoolBookCTT"/>
      <w:sz w:val="26"/>
      <w:szCs w:val="20"/>
      <w:lang w:eastAsia="ar-SA"/>
    </w:rPr>
  </w:style>
  <w:style w:type="paragraph" w:customStyle="1" w:styleId="refer">
    <w:name w:val="refer"/>
    <w:basedOn w:val="a5"/>
    <w:next w:val="a5"/>
    <w:autoRedefine/>
    <w:rsid w:val="00444B49"/>
    <w:pPr>
      <w:spacing w:after="60" w:line="264" w:lineRule="auto"/>
      <w:ind w:firstLine="567"/>
      <w:jc w:val="both"/>
    </w:pPr>
    <w:rPr>
      <w:rFonts w:ascii="OfficinaSansCTT" w:eastAsia="Times New Roman" w:hAnsi="OfficinaSansCTT" w:cs="SchoolBookCTT"/>
      <w:sz w:val="24"/>
      <w:szCs w:val="20"/>
      <w:lang w:val="uk-UA" w:eastAsia="ar-SA"/>
    </w:rPr>
  </w:style>
  <w:style w:type="paragraph" w:customStyle="1" w:styleId="tabhead">
    <w:name w:val="tabhead"/>
    <w:basedOn w:val="a5"/>
    <w:next w:val="a5"/>
    <w:autoRedefine/>
    <w:rsid w:val="00444B49"/>
    <w:pPr>
      <w:keepNext/>
      <w:keepLines/>
      <w:spacing w:before="80" w:line="312" w:lineRule="auto"/>
      <w:jc w:val="right"/>
    </w:pPr>
    <w:rPr>
      <w:rFonts w:ascii="SchoolBookCTT" w:eastAsia="Times New Roman" w:hAnsi="SchoolBookCTT" w:cs="SchoolBookCTT"/>
      <w:sz w:val="26"/>
      <w:szCs w:val="20"/>
      <w:lang w:eastAsia="ar-SA"/>
    </w:rPr>
  </w:style>
  <w:style w:type="paragraph" w:customStyle="1" w:styleId="tabhead1">
    <w:name w:val="tabhead1"/>
    <w:basedOn w:val="tabhead"/>
    <w:rsid w:val="00444B49"/>
    <w:pPr>
      <w:suppressAutoHyphens/>
      <w:spacing w:before="0" w:after="80"/>
      <w:jc w:val="center"/>
    </w:pPr>
  </w:style>
  <w:style w:type="paragraph" w:customStyle="1" w:styleId="pic">
    <w:name w:val="pic"/>
    <w:basedOn w:val="a5"/>
    <w:next w:val="piclbl"/>
    <w:autoRedefine/>
    <w:rsid w:val="00444B49"/>
    <w:pPr>
      <w:keepNext/>
      <w:keepLines/>
      <w:spacing w:before="80" w:line="312" w:lineRule="auto"/>
      <w:jc w:val="center"/>
    </w:pPr>
    <w:rPr>
      <w:rFonts w:ascii="SchoolBookCTT" w:eastAsia="Times New Roman" w:hAnsi="SchoolBookCTT" w:cs="SchoolBookCTT"/>
      <w:sz w:val="26"/>
      <w:szCs w:val="20"/>
      <w:lang w:eastAsia="ar-SA"/>
    </w:rPr>
  </w:style>
  <w:style w:type="paragraph" w:styleId="afffffffff4">
    <w:name w:val="Message Header"/>
    <w:basedOn w:val="a5"/>
    <w:link w:val="afffffffff5"/>
    <w:rsid w:val="00444B49"/>
    <w:pPr>
      <w:pBdr>
        <w:top w:val="single" w:sz="6" w:space="1" w:color="auto"/>
        <w:left w:val="single" w:sz="6" w:space="1" w:color="auto"/>
        <w:bottom w:val="single" w:sz="6" w:space="1" w:color="auto"/>
        <w:right w:val="single" w:sz="6" w:space="1" w:color="auto"/>
      </w:pBdr>
      <w:shd w:val="pct20" w:color="auto" w:fill="auto"/>
      <w:spacing w:line="312" w:lineRule="auto"/>
      <w:ind w:left="1134" w:hanging="1134"/>
      <w:jc w:val="both"/>
    </w:pPr>
    <w:rPr>
      <w:rFonts w:ascii="Arial" w:eastAsia="Times New Roman" w:hAnsi="Arial" w:cs="SchoolBookCTT"/>
      <w:sz w:val="24"/>
      <w:szCs w:val="20"/>
      <w:lang w:eastAsia="ar-SA"/>
    </w:rPr>
  </w:style>
  <w:style w:type="character" w:customStyle="1" w:styleId="afffffffff5">
    <w:name w:val="Шапка Знак"/>
    <w:basedOn w:val="a6"/>
    <w:link w:val="afffffffff4"/>
    <w:rsid w:val="00444B49"/>
    <w:rPr>
      <w:rFonts w:ascii="Arial" w:eastAsia="Times New Roman" w:hAnsi="Arial" w:cs="SchoolBookCTT"/>
      <w:sz w:val="24"/>
      <w:szCs w:val="20"/>
      <w:shd w:val="pct20" w:color="auto" w:fill="auto"/>
      <w:lang w:eastAsia="ar-SA"/>
    </w:rPr>
  </w:style>
  <w:style w:type="paragraph" w:customStyle="1" w:styleId="refer0">
    <w:name w:val="Стиль refer + После:  0 пт"/>
    <w:basedOn w:val="refer"/>
    <w:autoRedefine/>
    <w:rsid w:val="00444B49"/>
    <w:pPr>
      <w:spacing w:after="0"/>
    </w:pPr>
  </w:style>
  <w:style w:type="paragraph" w:customStyle="1" w:styleId="SchoolBookCTT13225">
    <w:name w:val="Стиль SchoolBookCTT 13 пт полужирный По центру Перед:  225 пт..."/>
    <w:basedOn w:val="a5"/>
    <w:rsid w:val="00444B49"/>
    <w:pPr>
      <w:spacing w:before="120" w:after="120" w:line="312" w:lineRule="auto"/>
      <w:jc w:val="center"/>
    </w:pPr>
    <w:rPr>
      <w:rFonts w:ascii="SchoolBookCTT" w:eastAsia="Times New Roman" w:hAnsi="SchoolBookCTT" w:cs="SchoolBookCTT"/>
      <w:b/>
      <w:bCs/>
      <w:sz w:val="26"/>
      <w:szCs w:val="20"/>
      <w:lang w:val="en-GB"/>
    </w:rPr>
  </w:style>
  <w:style w:type="paragraph" w:customStyle="1" w:styleId="SchoolBookCTT13127">
    <w:name w:val="Стиль SchoolBookCTT 13 пт По ширине Первая строка:  127 см Меж..."/>
    <w:basedOn w:val="a5"/>
    <w:rsid w:val="00444B49"/>
    <w:pPr>
      <w:spacing w:line="312" w:lineRule="auto"/>
      <w:ind w:firstLine="720"/>
      <w:jc w:val="both"/>
    </w:pPr>
    <w:rPr>
      <w:rFonts w:ascii="SchoolBookCTT" w:eastAsia="Times New Roman" w:hAnsi="SchoolBookCTT" w:cs="SchoolBookCTT"/>
      <w:sz w:val="26"/>
      <w:szCs w:val="20"/>
      <w:lang w:val="uk-UA"/>
    </w:rPr>
  </w:style>
  <w:style w:type="character" w:customStyle="1" w:styleId="1fff5">
    <w:name w:val="Подзаголовок1"/>
    <w:rsid w:val="00444B49"/>
  </w:style>
  <w:style w:type="paragraph" w:customStyle="1" w:styleId="2fd">
    <w:name w:val="Название объекта2"/>
    <w:basedOn w:val="a5"/>
    <w:next w:val="a5"/>
    <w:rsid w:val="00444B49"/>
    <w:pPr>
      <w:spacing w:before="60" w:after="60" w:line="312" w:lineRule="auto"/>
      <w:jc w:val="center"/>
    </w:pPr>
    <w:rPr>
      <w:rFonts w:ascii="SchoolBookCTT" w:eastAsia="Times New Roman" w:hAnsi="SchoolBookCTT" w:cs="SchoolBookCTT"/>
      <w:sz w:val="26"/>
      <w:szCs w:val="20"/>
      <w:lang w:eastAsia="ar-SA"/>
    </w:rPr>
  </w:style>
  <w:style w:type="paragraph" w:customStyle="1" w:styleId="2fe">
    <w:name w:val="Шапка2"/>
    <w:basedOn w:val="a5"/>
    <w:rsid w:val="00444B49"/>
    <w:pPr>
      <w:pBdr>
        <w:top w:val="single" w:sz="4" w:space="1" w:color="000000"/>
        <w:left w:val="single" w:sz="4" w:space="1" w:color="000000"/>
        <w:bottom w:val="single" w:sz="4" w:space="1" w:color="000000"/>
        <w:right w:val="single" w:sz="4" w:space="1" w:color="000000"/>
      </w:pBdr>
      <w:shd w:val="clear" w:color="auto" w:fill="CCCCCC"/>
      <w:spacing w:line="312" w:lineRule="auto"/>
      <w:ind w:left="1134" w:hanging="1134"/>
      <w:jc w:val="both"/>
    </w:pPr>
    <w:rPr>
      <w:rFonts w:ascii="Arial" w:eastAsia="Times New Roman" w:hAnsi="Arial" w:cs="Arial"/>
      <w:sz w:val="24"/>
      <w:szCs w:val="20"/>
      <w:lang w:eastAsia="ar-SA"/>
    </w:rPr>
  </w:style>
  <w:style w:type="paragraph" w:customStyle="1" w:styleId="223">
    <w:name w:val="Основной текст 22"/>
    <w:basedOn w:val="a5"/>
    <w:rsid w:val="00444B49"/>
    <w:pPr>
      <w:spacing w:after="120" w:line="480" w:lineRule="auto"/>
    </w:pPr>
    <w:rPr>
      <w:rFonts w:eastAsia="Times New Roman" w:cs="Times New Roman"/>
      <w:sz w:val="24"/>
      <w:szCs w:val="24"/>
      <w:lang w:val="en-GB" w:eastAsia="ar-SA"/>
    </w:rPr>
  </w:style>
  <w:style w:type="paragraph" w:customStyle="1" w:styleId="2ff">
    <w:name w:val="Цитата2"/>
    <w:basedOn w:val="a5"/>
    <w:rsid w:val="00444B49"/>
    <w:pPr>
      <w:suppressAutoHyphens/>
      <w:ind w:left="340" w:right="340" w:firstLine="340"/>
      <w:jc w:val="both"/>
    </w:pPr>
    <w:rPr>
      <w:rFonts w:ascii="Peterburg" w:eastAsia="Times New Roman" w:hAnsi="Peterburg" w:cs="Peterburg"/>
      <w:i/>
      <w:sz w:val="20"/>
      <w:szCs w:val="20"/>
      <w:lang w:val="uk-UA" w:eastAsia="ar-SA"/>
    </w:rPr>
  </w:style>
  <w:style w:type="paragraph" w:customStyle="1" w:styleId="1fff6">
    <w:name w:val="Шапка1"/>
    <w:basedOn w:val="a5"/>
    <w:rsid w:val="00444B49"/>
    <w:pPr>
      <w:pBdr>
        <w:top w:val="single" w:sz="4" w:space="1" w:color="000000"/>
        <w:left w:val="single" w:sz="4" w:space="1" w:color="000000"/>
        <w:bottom w:val="single" w:sz="4" w:space="1" w:color="000000"/>
        <w:right w:val="single" w:sz="4" w:space="1" w:color="000000"/>
      </w:pBdr>
      <w:shd w:val="clear" w:color="auto" w:fill="CCCCCC"/>
      <w:spacing w:line="312" w:lineRule="auto"/>
      <w:ind w:left="1134" w:hanging="1134"/>
      <w:jc w:val="both"/>
    </w:pPr>
    <w:rPr>
      <w:rFonts w:ascii="Arial" w:eastAsia="Times New Roman" w:hAnsi="Arial" w:cs="Arial"/>
      <w:sz w:val="24"/>
      <w:szCs w:val="20"/>
      <w:lang w:eastAsia="ar-SA"/>
    </w:rPr>
  </w:style>
  <w:style w:type="paragraph" w:customStyle="1" w:styleId="1fff7">
    <w:name w:val="Цитата1"/>
    <w:basedOn w:val="a5"/>
    <w:rsid w:val="00444B49"/>
    <w:pPr>
      <w:suppressAutoHyphens/>
      <w:ind w:left="340" w:right="340" w:firstLine="340"/>
      <w:jc w:val="both"/>
    </w:pPr>
    <w:rPr>
      <w:rFonts w:ascii="Peterburg" w:eastAsia="Times New Roman" w:hAnsi="Peterburg" w:cs="Peterburg"/>
      <w:i/>
      <w:sz w:val="20"/>
      <w:szCs w:val="20"/>
      <w:lang w:val="uk-UA" w:eastAsia="ar-SA"/>
    </w:rPr>
  </w:style>
  <w:style w:type="paragraph" w:customStyle="1" w:styleId="TableContents">
    <w:name w:val="Table Contents"/>
    <w:basedOn w:val="a5"/>
    <w:rsid w:val="00444B49"/>
    <w:pPr>
      <w:suppressLineNumbers/>
      <w:spacing w:line="312" w:lineRule="auto"/>
      <w:ind w:firstLine="567"/>
      <w:jc w:val="both"/>
    </w:pPr>
    <w:rPr>
      <w:rFonts w:ascii="SchoolBookCTT" w:eastAsia="Times New Roman" w:hAnsi="SchoolBookCTT" w:cs="SchoolBookCTT"/>
      <w:sz w:val="26"/>
      <w:szCs w:val="20"/>
      <w:lang w:eastAsia="ar-SA"/>
    </w:rPr>
  </w:style>
  <w:style w:type="paragraph" w:customStyle="1" w:styleId="TableHeading">
    <w:name w:val="Table Heading"/>
    <w:basedOn w:val="TableContents"/>
    <w:rsid w:val="00444B49"/>
    <w:pPr>
      <w:jc w:val="center"/>
    </w:pPr>
    <w:rPr>
      <w:b/>
      <w:bCs/>
    </w:rPr>
  </w:style>
  <w:style w:type="paragraph" w:customStyle="1" w:styleId="Literatur">
    <w:name w:val="Literatur"/>
    <w:rsid w:val="00444B49"/>
    <w:pPr>
      <w:tabs>
        <w:tab w:val="right" w:pos="340"/>
        <w:tab w:val="left" w:pos="454"/>
      </w:tabs>
      <w:spacing w:after="200" w:line="276" w:lineRule="auto"/>
      <w:ind w:left="454" w:hanging="454"/>
      <w:jc w:val="both"/>
    </w:pPr>
    <w:rPr>
      <w:rFonts w:ascii="Times New Roman" w:eastAsia="Times New Roman" w:hAnsi="Times New Roman" w:cs="Times New Roman"/>
    </w:rPr>
  </w:style>
  <w:style w:type="paragraph" w:customStyle="1" w:styleId="Author0">
    <w:name w:val="Author"/>
    <w:rsid w:val="00444B49"/>
    <w:pPr>
      <w:spacing w:before="360" w:after="40" w:line="276" w:lineRule="auto"/>
      <w:jc w:val="center"/>
    </w:pPr>
    <w:rPr>
      <w:rFonts w:ascii="Times New Roman" w:eastAsia="Times New Roman" w:hAnsi="Times New Roman" w:cs="Times New Roman"/>
      <w:noProof/>
      <w:lang w:val="en-US"/>
    </w:rPr>
  </w:style>
  <w:style w:type="paragraph" w:customStyle="1" w:styleId="MainTitle">
    <w:name w:val="Main Title"/>
    <w:basedOn w:val="a5"/>
    <w:rsid w:val="00444B49"/>
    <w:pPr>
      <w:tabs>
        <w:tab w:val="left" w:pos="198"/>
      </w:tabs>
      <w:spacing w:after="120"/>
      <w:ind w:firstLine="198"/>
      <w:jc w:val="center"/>
    </w:pPr>
    <w:rPr>
      <w:rFonts w:eastAsia="Times New Roman" w:cs="Times New Roman"/>
      <w:b/>
      <w:sz w:val="32"/>
      <w:szCs w:val="20"/>
      <w:lang w:val="uk-UA"/>
    </w:rPr>
  </w:style>
  <w:style w:type="paragraph" w:customStyle="1" w:styleId="Affilation">
    <w:name w:val="Affilation"/>
    <w:basedOn w:val="Author0"/>
    <w:rsid w:val="00444B49"/>
    <w:pPr>
      <w:tabs>
        <w:tab w:val="left" w:pos="198"/>
      </w:tabs>
      <w:spacing w:before="0" w:after="120"/>
      <w:ind w:firstLine="198"/>
    </w:pPr>
    <w:rPr>
      <w:noProof w:val="0"/>
      <w:sz w:val="18"/>
      <w:szCs w:val="20"/>
      <w:lang w:val="uk-UA"/>
    </w:rPr>
  </w:style>
  <w:style w:type="paragraph" w:customStyle="1" w:styleId="1fff8">
    <w:name w:val="Статья: Заголовок 1"/>
    <w:basedOn w:val="a5"/>
    <w:link w:val="1fff9"/>
    <w:autoRedefine/>
    <w:rsid w:val="00444B49"/>
    <w:pPr>
      <w:spacing w:before="120"/>
      <w:jc w:val="center"/>
    </w:pPr>
    <w:rPr>
      <w:rFonts w:eastAsia="Times New Roman" w:cs="Times New Roman"/>
      <w:b/>
      <w:sz w:val="24"/>
      <w:szCs w:val="24"/>
      <w:lang w:val="uk-UA"/>
    </w:rPr>
  </w:style>
  <w:style w:type="paragraph" w:customStyle="1" w:styleId="2ff0">
    <w:name w:val="Статья: Заголовок 2"/>
    <w:basedOn w:val="a5"/>
    <w:link w:val="2ff1"/>
    <w:autoRedefine/>
    <w:rsid w:val="00444B49"/>
    <w:pPr>
      <w:widowControl w:val="0"/>
      <w:tabs>
        <w:tab w:val="left" w:pos="993"/>
      </w:tabs>
      <w:ind w:firstLine="426"/>
      <w:jc w:val="both"/>
    </w:pPr>
    <w:rPr>
      <w:rFonts w:eastAsia="Times New Roman" w:cs="Times New Roman"/>
      <w:bCs/>
      <w:lang w:eastAsia="ar-SA"/>
    </w:rPr>
  </w:style>
  <w:style w:type="character" w:customStyle="1" w:styleId="1fff9">
    <w:name w:val="Статья: Заголовок 1 Знак"/>
    <w:link w:val="1fff8"/>
    <w:rsid w:val="00444B49"/>
    <w:rPr>
      <w:rFonts w:ascii="Times New Roman" w:eastAsia="Times New Roman" w:hAnsi="Times New Roman" w:cs="Times New Roman"/>
      <w:b/>
      <w:sz w:val="24"/>
      <w:szCs w:val="24"/>
      <w:lang w:val="uk-UA"/>
    </w:rPr>
  </w:style>
  <w:style w:type="paragraph" w:customStyle="1" w:styleId="3f1">
    <w:name w:val="Статья: Заголовок 3"/>
    <w:basedOn w:val="a5"/>
    <w:link w:val="3f2"/>
    <w:autoRedefine/>
    <w:rsid w:val="00444B49"/>
    <w:pPr>
      <w:spacing w:after="160" w:line="360" w:lineRule="auto"/>
      <w:ind w:firstLine="567"/>
    </w:pPr>
    <w:rPr>
      <w:rFonts w:eastAsia="Times New Roman" w:cs="Times New Roman"/>
      <w:b/>
      <w:szCs w:val="22"/>
      <w:lang w:val="uk-UA"/>
    </w:rPr>
  </w:style>
  <w:style w:type="character" w:customStyle="1" w:styleId="2ff1">
    <w:name w:val="Статья: Заголовок 2 Знак"/>
    <w:link w:val="2ff0"/>
    <w:rsid w:val="00444B49"/>
    <w:rPr>
      <w:rFonts w:ascii="Times New Roman" w:eastAsia="Times New Roman" w:hAnsi="Times New Roman" w:cs="Times New Roman"/>
      <w:bCs/>
      <w:sz w:val="28"/>
      <w:szCs w:val="28"/>
      <w:lang w:eastAsia="ar-SA"/>
    </w:rPr>
  </w:style>
  <w:style w:type="character" w:customStyle="1" w:styleId="3f2">
    <w:name w:val="Статья: Заголовок 3 Знак"/>
    <w:link w:val="3f1"/>
    <w:rsid w:val="00444B49"/>
    <w:rPr>
      <w:rFonts w:ascii="Times New Roman" w:eastAsia="Times New Roman" w:hAnsi="Times New Roman" w:cs="Times New Roman"/>
      <w:b/>
      <w:sz w:val="28"/>
      <w:lang w:val="uk-UA"/>
    </w:rPr>
  </w:style>
  <w:style w:type="paragraph" w:customStyle="1" w:styleId="PARA">
    <w:name w:val="PARA"/>
    <w:basedOn w:val="a5"/>
    <w:rsid w:val="00444B49"/>
    <w:pPr>
      <w:autoSpaceDE w:val="0"/>
      <w:autoSpaceDN w:val="0"/>
      <w:adjustRightInd w:val="0"/>
      <w:spacing w:line="240" w:lineRule="exact"/>
      <w:jc w:val="both"/>
    </w:pPr>
    <w:rPr>
      <w:rFonts w:eastAsia="Times New Roman" w:cs="TimesLTStd-Roman"/>
      <w:spacing w:val="-2"/>
      <w:sz w:val="20"/>
      <w:szCs w:val="20"/>
      <w:lang w:val="en-GB"/>
    </w:rPr>
  </w:style>
  <w:style w:type="character" w:customStyle="1" w:styleId="3f3">
    <w:name w:val="Незакрита згадка3"/>
    <w:uiPriority w:val="99"/>
    <w:semiHidden/>
    <w:unhideWhenUsed/>
    <w:rsid w:val="00444B49"/>
    <w:rPr>
      <w:color w:val="605E5C"/>
      <w:shd w:val="clear" w:color="auto" w:fill="E1DFDD"/>
    </w:rPr>
  </w:style>
  <w:style w:type="paragraph" w:customStyle="1" w:styleId="c-article-author-listitem">
    <w:name w:val="c-article-author-list__item"/>
    <w:basedOn w:val="a5"/>
    <w:rsid w:val="00444B49"/>
    <w:pPr>
      <w:spacing w:before="100" w:beforeAutospacing="1" w:after="100" w:afterAutospacing="1"/>
    </w:pPr>
    <w:rPr>
      <w:rFonts w:eastAsia="Times New Roman" w:cs="Times New Roman"/>
      <w:sz w:val="24"/>
      <w:szCs w:val="24"/>
    </w:rPr>
  </w:style>
  <w:style w:type="character" w:customStyle="1" w:styleId="title-text">
    <w:name w:val="title-text"/>
    <w:basedOn w:val="a6"/>
    <w:rsid w:val="00444B49"/>
  </w:style>
  <w:style w:type="character" w:customStyle="1" w:styleId="sr-only">
    <w:name w:val="sr-only"/>
    <w:basedOn w:val="a6"/>
    <w:rsid w:val="00444B49"/>
  </w:style>
  <w:style w:type="character" w:customStyle="1" w:styleId="react-xocs-alternative-link">
    <w:name w:val="react-xocs-alternative-link"/>
    <w:basedOn w:val="a6"/>
    <w:rsid w:val="00444B49"/>
  </w:style>
  <w:style w:type="character" w:customStyle="1" w:styleId="given-name">
    <w:name w:val="given-name"/>
    <w:basedOn w:val="a6"/>
    <w:rsid w:val="00444B49"/>
  </w:style>
  <w:style w:type="character" w:customStyle="1" w:styleId="max-w-15ch">
    <w:name w:val="max-w-[15ch]"/>
    <w:basedOn w:val="a6"/>
    <w:rsid w:val="00444B49"/>
  </w:style>
  <w:style w:type="numbering" w:customStyle="1" w:styleId="referencelist">
    <w:name w:val="referencelist"/>
    <w:basedOn w:val="a8"/>
    <w:rsid w:val="008E7CA3"/>
  </w:style>
  <w:style w:type="character" w:customStyle="1" w:styleId="xfm00230027">
    <w:name w:val="xfm_00230027"/>
    <w:uiPriority w:val="99"/>
    <w:rsid w:val="008E7CA3"/>
  </w:style>
  <w:style w:type="character" w:customStyle="1" w:styleId="c9dxtc">
    <w:name w:val="c9dxtc"/>
    <w:basedOn w:val="a6"/>
    <w:rsid w:val="00166068"/>
  </w:style>
  <w:style w:type="paragraph" w:customStyle="1" w:styleId="zfr3q">
    <w:name w:val="zfr3q"/>
    <w:basedOn w:val="a5"/>
    <w:rsid w:val="00166068"/>
    <w:pPr>
      <w:spacing w:before="100" w:beforeAutospacing="1" w:after="100" w:afterAutospacing="1"/>
    </w:pPr>
    <w:rPr>
      <w:rFonts w:eastAsia="Times New Roman" w:cs="Times New Roman"/>
      <w:sz w:val="24"/>
      <w:szCs w:val="24"/>
      <w:lang w:val="uk-UA" w:eastAsia="uk-UA"/>
    </w:rPr>
  </w:style>
  <w:style w:type="character" w:customStyle="1" w:styleId="uv3um">
    <w:name w:val="uv3um"/>
    <w:basedOn w:val="a6"/>
    <w:rsid w:val="00166068"/>
  </w:style>
  <w:style w:type="paragraph" w:customStyle="1" w:styleId="afffffffff6">
    <w:name w:val="Абзац"/>
    <w:rsid w:val="00166068"/>
    <w:pPr>
      <w:spacing w:after="0" w:line="240" w:lineRule="auto"/>
      <w:ind w:firstLine="851"/>
      <w:jc w:val="both"/>
    </w:pPr>
    <w:rPr>
      <w:rFonts w:ascii="Times New Roman" w:eastAsia="Times New Roman" w:hAnsi="Times New Roman" w:cs="Times New Roman"/>
      <w:noProof/>
      <w:sz w:val="20"/>
      <w:szCs w:val="20"/>
      <w:lang w:eastAsia="ru-RU"/>
    </w:rPr>
  </w:style>
  <w:style w:type="table" w:customStyle="1" w:styleId="1fffa">
    <w:name w:val="Сетка таблицы светлая1"/>
    <w:basedOn w:val="a7"/>
    <w:uiPriority w:val="40"/>
    <w:rsid w:val="001660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7">
    <w:name w:val="Вміст таблиці"/>
    <w:basedOn w:val="a5"/>
    <w:qFormat/>
    <w:rsid w:val="00E72E0D"/>
    <w:pPr>
      <w:widowControl w:val="0"/>
      <w:suppressLineNumbers/>
      <w:suppressAutoHyphens/>
    </w:pPr>
    <w:rPr>
      <w:rFonts w:ascii="Liberation Serif" w:eastAsia="NSimSun" w:hAnsi="Liberation Serif" w:cs="Arial"/>
      <w:kern w:val="2"/>
      <w:sz w:val="24"/>
      <w:szCs w:val="24"/>
      <w:lang w:val="uk-UA" w:eastAsia="zh-CN" w:bidi="hi-IN"/>
    </w:rPr>
  </w:style>
  <w:style w:type="paragraph" w:customStyle="1" w:styleId="afffffffff8">
    <w:name w:val="Заголовок таблиці"/>
    <w:basedOn w:val="afffffffff7"/>
    <w:qFormat/>
    <w:rsid w:val="00E72E0D"/>
    <w:pPr>
      <w:jc w:val="center"/>
    </w:pPr>
    <w:rPr>
      <w:b/>
      <w:bCs/>
    </w:rPr>
  </w:style>
  <w:style w:type="paragraph" w:customStyle="1" w:styleId="1fffb">
    <w:name w:val="1 Литература"/>
    <w:basedOn w:val="1ff3"/>
    <w:rsid w:val="008C6439"/>
    <w:pPr>
      <w:suppressAutoHyphens w:val="0"/>
      <w:ind w:firstLine="425"/>
    </w:pPr>
    <w:rPr>
      <w:rFonts w:eastAsia="Times New Roman"/>
      <w:sz w:val="22"/>
      <w:szCs w:val="24"/>
      <w:lang w:eastAsia="x-none"/>
    </w:rPr>
  </w:style>
  <w:style w:type="paragraph" w:customStyle="1" w:styleId="1fffc">
    <w:name w:val="1 Таблиця текст"/>
    <w:basedOn w:val="a5"/>
    <w:qFormat/>
    <w:rsid w:val="008C6439"/>
    <w:pPr>
      <w:autoSpaceDE w:val="0"/>
      <w:autoSpaceDN w:val="0"/>
      <w:jc w:val="center"/>
    </w:pPr>
    <w:rPr>
      <w:rFonts w:eastAsia="Times New Roman" w:cs="Times New Roman"/>
      <w:sz w:val="20"/>
      <w:lang w:val="uk-UA" w:eastAsia="uk-UA"/>
    </w:rPr>
  </w:style>
  <w:style w:type="paragraph" w:customStyle="1" w:styleId="1fffd">
    <w:name w:val="1 Подзаголовок"/>
    <w:basedOn w:val="1ff3"/>
    <w:rsid w:val="008C6439"/>
    <w:pPr>
      <w:suppressAutoHyphens w:val="0"/>
      <w:spacing w:before="120" w:after="120"/>
      <w:ind w:firstLine="0"/>
      <w:jc w:val="center"/>
    </w:pPr>
    <w:rPr>
      <w:rFonts w:eastAsia="Times New Roman"/>
      <w:b/>
      <w:sz w:val="24"/>
      <w:szCs w:val="24"/>
      <w:lang w:eastAsia="x-none"/>
    </w:rPr>
  </w:style>
  <w:style w:type="paragraph" w:customStyle="1" w:styleId="1fffe">
    <w:name w:val="1 Подпись рисунков"/>
    <w:basedOn w:val="1ff3"/>
    <w:link w:val="1ffff"/>
    <w:rsid w:val="008C6439"/>
    <w:pPr>
      <w:keepNext/>
      <w:keepLines/>
      <w:suppressAutoHyphens w:val="0"/>
      <w:ind w:firstLine="0"/>
      <w:jc w:val="center"/>
    </w:pPr>
    <w:rPr>
      <w:rFonts w:eastAsia="Times New Roman"/>
      <w:i/>
      <w:sz w:val="24"/>
      <w:szCs w:val="24"/>
      <w:lang w:eastAsia="x-none"/>
    </w:rPr>
  </w:style>
  <w:style w:type="character" w:customStyle="1" w:styleId="1ffff">
    <w:name w:val="1 Подпись рисунков Знак"/>
    <w:link w:val="1fffe"/>
    <w:rsid w:val="008C6439"/>
    <w:rPr>
      <w:rFonts w:ascii="Times New Roman" w:eastAsia="Times New Roman" w:hAnsi="Times New Roman" w:cs="Times New Roman"/>
      <w:i/>
      <w:sz w:val="24"/>
      <w:szCs w:val="24"/>
      <w:lang w:val="uk-UA" w:eastAsia="x-none"/>
    </w:rPr>
  </w:style>
  <w:style w:type="paragraph" w:customStyle="1" w:styleId="1ffff0">
    <w:name w:val="1 Подпись рисунков_джерело"/>
    <w:basedOn w:val="1fffe"/>
    <w:uiPriority w:val="99"/>
    <w:rsid w:val="008C6439"/>
    <w:pPr>
      <w:keepNext w:val="0"/>
      <w:spacing w:after="240"/>
      <w:jc w:val="both"/>
    </w:pPr>
    <w:rPr>
      <w:iCs/>
      <w:szCs w:val="20"/>
    </w:rPr>
  </w:style>
  <w:style w:type="paragraph" w:customStyle="1" w:styleId="1ffff1">
    <w:name w:val="1 Рисунок"/>
    <w:basedOn w:val="1ff3"/>
    <w:qFormat/>
    <w:rsid w:val="008C6439"/>
    <w:pPr>
      <w:keepNext/>
      <w:suppressAutoHyphens w:val="0"/>
      <w:spacing w:before="120"/>
      <w:ind w:firstLine="0"/>
      <w:jc w:val="center"/>
    </w:pPr>
    <w:rPr>
      <w:rFonts w:eastAsia="Times New Roman"/>
      <w:i/>
      <w:sz w:val="24"/>
      <w:szCs w:val="24"/>
      <w:lang w:eastAsia="x-none"/>
    </w:rPr>
  </w:style>
  <w:style w:type="paragraph" w:customStyle="1" w:styleId="1ffff2">
    <w:name w:val="1 Таблиця назва"/>
    <w:basedOn w:val="1ff3"/>
    <w:next w:val="1ff3"/>
    <w:qFormat/>
    <w:rsid w:val="008C6439"/>
    <w:pPr>
      <w:keepNext/>
      <w:suppressAutoHyphens w:val="0"/>
      <w:ind w:firstLine="425"/>
    </w:pPr>
    <w:rPr>
      <w:rFonts w:eastAsia="Times New Roman"/>
      <w: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5489">
      <w:bodyDiv w:val="1"/>
      <w:marLeft w:val="0"/>
      <w:marRight w:val="0"/>
      <w:marTop w:val="0"/>
      <w:marBottom w:val="0"/>
      <w:divBdr>
        <w:top w:val="none" w:sz="0" w:space="0" w:color="auto"/>
        <w:left w:val="none" w:sz="0" w:space="0" w:color="auto"/>
        <w:bottom w:val="none" w:sz="0" w:space="0" w:color="auto"/>
        <w:right w:val="none" w:sz="0" w:space="0" w:color="auto"/>
      </w:divBdr>
    </w:div>
    <w:div w:id="509834225">
      <w:bodyDiv w:val="1"/>
      <w:marLeft w:val="0"/>
      <w:marRight w:val="0"/>
      <w:marTop w:val="0"/>
      <w:marBottom w:val="0"/>
      <w:divBdr>
        <w:top w:val="none" w:sz="0" w:space="0" w:color="auto"/>
        <w:left w:val="none" w:sz="0" w:space="0" w:color="auto"/>
        <w:bottom w:val="none" w:sz="0" w:space="0" w:color="auto"/>
        <w:right w:val="none" w:sz="0" w:space="0" w:color="auto"/>
      </w:divBdr>
    </w:div>
    <w:div w:id="749011000">
      <w:bodyDiv w:val="1"/>
      <w:marLeft w:val="0"/>
      <w:marRight w:val="0"/>
      <w:marTop w:val="0"/>
      <w:marBottom w:val="0"/>
      <w:divBdr>
        <w:top w:val="none" w:sz="0" w:space="0" w:color="auto"/>
        <w:left w:val="none" w:sz="0" w:space="0" w:color="auto"/>
        <w:bottom w:val="none" w:sz="0" w:space="0" w:color="auto"/>
        <w:right w:val="none" w:sz="0" w:space="0" w:color="auto"/>
      </w:divBdr>
    </w:div>
    <w:div w:id="839854716">
      <w:bodyDiv w:val="1"/>
      <w:marLeft w:val="0"/>
      <w:marRight w:val="0"/>
      <w:marTop w:val="0"/>
      <w:marBottom w:val="0"/>
      <w:divBdr>
        <w:top w:val="none" w:sz="0" w:space="0" w:color="auto"/>
        <w:left w:val="none" w:sz="0" w:space="0" w:color="auto"/>
        <w:bottom w:val="none" w:sz="0" w:space="0" w:color="auto"/>
        <w:right w:val="none" w:sz="0" w:space="0" w:color="auto"/>
      </w:divBdr>
      <w:divsChild>
        <w:div w:id="135993307">
          <w:marLeft w:val="0"/>
          <w:marRight w:val="0"/>
          <w:marTop w:val="0"/>
          <w:marBottom w:val="0"/>
          <w:divBdr>
            <w:top w:val="none" w:sz="0" w:space="0" w:color="auto"/>
            <w:left w:val="none" w:sz="0" w:space="0" w:color="auto"/>
            <w:bottom w:val="none" w:sz="0" w:space="0" w:color="auto"/>
            <w:right w:val="none" w:sz="0" w:space="0" w:color="auto"/>
          </w:divBdr>
          <w:divsChild>
            <w:div w:id="750540009">
              <w:marLeft w:val="0"/>
              <w:marRight w:val="0"/>
              <w:marTop w:val="0"/>
              <w:marBottom w:val="0"/>
              <w:divBdr>
                <w:top w:val="none" w:sz="0" w:space="0" w:color="auto"/>
                <w:left w:val="none" w:sz="0" w:space="0" w:color="auto"/>
                <w:bottom w:val="none" w:sz="0" w:space="0" w:color="auto"/>
                <w:right w:val="none" w:sz="0" w:space="0" w:color="auto"/>
              </w:divBdr>
              <w:divsChild>
                <w:div w:id="3316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5953">
      <w:bodyDiv w:val="1"/>
      <w:marLeft w:val="0"/>
      <w:marRight w:val="0"/>
      <w:marTop w:val="0"/>
      <w:marBottom w:val="0"/>
      <w:divBdr>
        <w:top w:val="none" w:sz="0" w:space="0" w:color="auto"/>
        <w:left w:val="none" w:sz="0" w:space="0" w:color="auto"/>
        <w:bottom w:val="none" w:sz="0" w:space="0" w:color="auto"/>
        <w:right w:val="none" w:sz="0" w:space="0" w:color="auto"/>
      </w:divBdr>
    </w:div>
    <w:div w:id="971057850">
      <w:bodyDiv w:val="1"/>
      <w:marLeft w:val="0"/>
      <w:marRight w:val="0"/>
      <w:marTop w:val="0"/>
      <w:marBottom w:val="0"/>
      <w:divBdr>
        <w:top w:val="none" w:sz="0" w:space="0" w:color="auto"/>
        <w:left w:val="none" w:sz="0" w:space="0" w:color="auto"/>
        <w:bottom w:val="none" w:sz="0" w:space="0" w:color="auto"/>
        <w:right w:val="none" w:sz="0" w:space="0" w:color="auto"/>
      </w:divBdr>
    </w:div>
    <w:div w:id="1267536640">
      <w:bodyDiv w:val="1"/>
      <w:marLeft w:val="0"/>
      <w:marRight w:val="0"/>
      <w:marTop w:val="0"/>
      <w:marBottom w:val="0"/>
      <w:divBdr>
        <w:top w:val="none" w:sz="0" w:space="0" w:color="auto"/>
        <w:left w:val="none" w:sz="0" w:space="0" w:color="auto"/>
        <w:bottom w:val="none" w:sz="0" w:space="0" w:color="auto"/>
        <w:right w:val="none" w:sz="0" w:space="0" w:color="auto"/>
      </w:divBdr>
    </w:div>
    <w:div w:id="1281500084">
      <w:bodyDiv w:val="1"/>
      <w:marLeft w:val="0"/>
      <w:marRight w:val="0"/>
      <w:marTop w:val="0"/>
      <w:marBottom w:val="0"/>
      <w:divBdr>
        <w:top w:val="none" w:sz="0" w:space="0" w:color="auto"/>
        <w:left w:val="none" w:sz="0" w:space="0" w:color="auto"/>
        <w:bottom w:val="none" w:sz="0" w:space="0" w:color="auto"/>
        <w:right w:val="none" w:sz="0" w:space="0" w:color="auto"/>
      </w:divBdr>
    </w:div>
    <w:div w:id="16815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zgt.com.ua/wp-content/uploads/2025/04/&#1058;&#1045;&#1047;&#1048;_&#1043;&#1045;&#1054;&#1060;&#1054;&#1056;&#1059;&#1052;" TargetMode="External"/><Relationship Id="rId26" Type="http://schemas.openxmlformats.org/officeDocument/2006/relationships/hyperlink" Target="https://aa.usno.navy.mil/data/AltAz" TargetMode="External"/><Relationship Id="rId39" Type="http://schemas.openxmlformats.org/officeDocument/2006/relationships/hyperlink" Target="https://orcid.org/0009-0007-5430-0112" TargetMode="External"/><Relationship Id="rId21" Type="http://schemas.openxmlformats.org/officeDocument/2006/relationships/hyperlink" Target="https://doi.org/10.1016/S0038-092X(00)00156-0" TargetMode="External"/><Relationship Id="rId34" Type="http://schemas.openxmlformats.org/officeDocument/2006/relationships/hyperlink" Target="https://doi.org/10.1016/j.solener.2007.10.001"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ata.org" TargetMode="External"/><Relationship Id="rId29" Type="http://schemas.openxmlformats.org/officeDocument/2006/relationships/hyperlink" Target="https://zgt.com.ua/wp-content/uploads/2025/04/&#1058;&#1045;&#1047;&#1048;_&#1043;&#1045;&#1054;&#1060;&#1054;&#1056;&#1059;&#1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704-6128" TargetMode="External"/><Relationship Id="rId24" Type="http://schemas.openxmlformats.org/officeDocument/2006/relationships/hyperlink" Target="https://doi.org/10.1051/0004-6361:20031539" TargetMode="External"/><Relationship Id="rId32" Type="http://schemas.openxmlformats.org/officeDocument/2006/relationships/hyperlink" Target="https://doi.org/10.1016/S0038-092X(00)00156-0" TargetMode="External"/><Relationship Id="rId37" Type="http://schemas.openxmlformats.org/officeDocument/2006/relationships/hyperlink" Target="https://aa.usno.navy.mil/data/AltAz" TargetMode="External"/><Relationship Id="rId40" Type="http://schemas.openxmlformats.org/officeDocument/2006/relationships/hyperlink" Target="mailto:ztartachynska@yahoo.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doi.org/10.1016/j.solener.2007.10.001" TargetMode="External"/><Relationship Id="rId28" Type="http://schemas.openxmlformats.org/officeDocument/2006/relationships/hyperlink" Target="https://doi.org/10.1016/j.solener.2003.12.003" TargetMode="External"/><Relationship Id="rId36" Type="http://schemas.openxmlformats.org/officeDocument/2006/relationships/hyperlink" Target="https://gml.noaa.gov/grad/solcalc/azel.html" TargetMode="External"/><Relationship Id="rId10" Type="http://schemas.openxmlformats.org/officeDocument/2006/relationships/hyperlink" Target="mailto:ztartachynska@yahoo.com" TargetMode="External"/><Relationship Id="rId19" Type="http://schemas.openxmlformats.org/officeDocument/2006/relationships/hyperlink" Target="https://doi.org/10.14393/rbcv74n4-65814" TargetMode="External"/><Relationship Id="rId31" Type="http://schemas.openxmlformats.org/officeDocument/2006/relationships/hyperlink" Target="https://doi.org/10.1017/S037346330002203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7-5430-0112" TargetMode="External"/><Relationship Id="rId14" Type="http://schemas.openxmlformats.org/officeDocument/2006/relationships/image" Target="media/image2.png"/><Relationship Id="rId22" Type="http://schemas.openxmlformats.org/officeDocument/2006/relationships/hyperlink" Target="https://doi.org/10.1016/j.solener.2020.10.084" TargetMode="External"/><Relationship Id="rId27" Type="http://schemas.openxmlformats.org/officeDocument/2006/relationships/hyperlink" Target="https://www.iata.org" TargetMode="External"/><Relationship Id="rId30" Type="http://schemas.openxmlformats.org/officeDocument/2006/relationships/hyperlink" Target="https://doi.org/10.14393/rbcv74n4-65814" TargetMode="External"/><Relationship Id="rId35" Type="http://schemas.openxmlformats.org/officeDocument/2006/relationships/hyperlink" Target="https://doi.org/10.1051/0004-6361:20031539"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mailto:romanpylypyak97@gmail.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1016/j.solener.2003.12.003" TargetMode="External"/><Relationship Id="rId25" Type="http://schemas.openxmlformats.org/officeDocument/2006/relationships/hyperlink" Target="https://gml.noaa.gov/grad/solcalc/azel.html" TargetMode="External"/><Relationship Id="rId33" Type="http://schemas.openxmlformats.org/officeDocument/2006/relationships/hyperlink" Target="https://doi.org/10.1016/j.solener.2020.10.084" TargetMode="External"/><Relationship Id="rId38" Type="http://schemas.openxmlformats.org/officeDocument/2006/relationships/hyperlink" Target="mailto:romanpylypyak97@gmail.com" TargetMode="External"/><Relationship Id="rId46" Type="http://schemas.openxmlformats.org/officeDocument/2006/relationships/footer" Target="footer3.xml"/><Relationship Id="rId20" Type="http://schemas.openxmlformats.org/officeDocument/2006/relationships/hyperlink" Target="https://doi.org/10.1017/S0373463300022037" TargetMode="External"/><Relationship Id="rId41" Type="http://schemas.openxmlformats.org/officeDocument/2006/relationships/hyperlink" Target="https://orcid.org/0000-0002-5704-6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709A0-F843-4CE9-9F9A-944CFB27CE09}">
  <we:reference id="wa104381727" version="1.0.0.9" store="uk-UA"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8B46D-60D7-44C6-A0B2-A8A8185C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20213</Words>
  <Characters>11522</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Smielova</dc:creator>
  <cp:keywords/>
  <dc:description/>
  <cp:lastModifiedBy>Смєлова Ольга</cp:lastModifiedBy>
  <cp:revision>18</cp:revision>
  <cp:lastPrinted>2023-05-09T17:14:00Z</cp:lastPrinted>
  <dcterms:created xsi:type="dcterms:W3CDTF">2026-04-24T08:41:00Z</dcterms:created>
  <dcterms:modified xsi:type="dcterms:W3CDTF">2026-05-22T08:49:00Z</dcterms:modified>
</cp:coreProperties>
</file>